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C628" w14:textId="3FCC21FA" w:rsidR="002A6793" w:rsidRDefault="00F4005C">
      <w:pPr>
        <w:pStyle w:val="JudulArtikel"/>
        <w:spacing w:before="240"/>
        <w:rPr>
          <w:lang w:val="it-IT"/>
        </w:rPr>
      </w:pPr>
      <w:r>
        <w:rPr>
          <w:rFonts w:ascii="Times New Roman" w:hAnsi="Times New Roman"/>
          <w:bCs/>
          <w:shd w:val="clear" w:color="FFFFFF" w:fill="FFFFFF"/>
          <w:lang w:val="id-ID"/>
        </w:rPr>
        <w:t>Upaya Peningkatan Hasil Belajar Kognitif Matematika Menggunakan Media Rumah Numerasi Asik (RUSIA) melalui model pembelajaran NHT pada Materi Operasi Bilangan Cacah di Kelas III SDN Purwantoro 5 Kota Malang</w:t>
      </w:r>
    </w:p>
    <w:p w14:paraId="308FAE3F" w14:textId="0E641BA8" w:rsidR="002A6793" w:rsidRDefault="00F4005C">
      <w:pPr>
        <w:tabs>
          <w:tab w:val="center" w:pos="4800"/>
          <w:tab w:val="left" w:pos="7500"/>
        </w:tabs>
        <w:spacing w:after="100" w:line="240" w:lineRule="auto"/>
        <w:jc w:val="center"/>
        <w:rPr>
          <w:lang w:val="it-IT"/>
        </w:rPr>
      </w:pPr>
      <w:r>
        <w:rPr>
          <w:rFonts w:ascii="Calibri" w:hAnsi="Calibri" w:cs="Arial"/>
          <w:i/>
          <w:iCs/>
          <w:sz w:val="20"/>
          <w:lang w:val="id-ID"/>
        </w:rPr>
        <w:t>S</w:t>
      </w:r>
      <w:proofErr w:type="spellStart"/>
      <w:r>
        <w:rPr>
          <w:rFonts w:ascii="Calibri" w:hAnsi="Calibri" w:cs="Arial"/>
          <w:i/>
          <w:iCs/>
          <w:sz w:val="20"/>
        </w:rPr>
        <w:t>ilvia</w:t>
      </w:r>
      <w:proofErr w:type="spellEnd"/>
      <w:r>
        <w:rPr>
          <w:rFonts w:ascii="Calibri" w:hAnsi="Calibri" w:cs="Arial"/>
          <w:i/>
          <w:iCs/>
          <w:sz w:val="20"/>
        </w:rPr>
        <w:t xml:space="preserve"> </w:t>
      </w:r>
      <w:proofErr w:type="spellStart"/>
      <w:r>
        <w:rPr>
          <w:rFonts w:ascii="Calibri" w:hAnsi="Calibri" w:cs="Arial"/>
          <w:i/>
          <w:iCs/>
          <w:sz w:val="20"/>
        </w:rPr>
        <w:t>Puspita</w:t>
      </w:r>
      <w:proofErr w:type="spellEnd"/>
      <w:r>
        <w:rPr>
          <w:rFonts w:ascii="Calibri" w:hAnsi="Calibri" w:cs="Arial"/>
          <w:i/>
          <w:iCs/>
          <w:sz w:val="20"/>
        </w:rPr>
        <w:t xml:space="preserve"> </w:t>
      </w:r>
      <w:proofErr w:type="spellStart"/>
      <w:r>
        <w:rPr>
          <w:rFonts w:ascii="Calibri" w:hAnsi="Calibri" w:cs="Arial"/>
          <w:i/>
          <w:iCs/>
          <w:sz w:val="20"/>
        </w:rPr>
        <w:t>Wulandari</w:t>
      </w:r>
      <w:proofErr w:type="spellEnd"/>
      <w:r w:rsidR="00BE08E7">
        <w:rPr>
          <w:rFonts w:ascii="Calibri" w:hAnsi="Calibri" w:cs="Arial"/>
          <w:i/>
          <w:iCs/>
          <w:sz w:val="20"/>
        </w:rPr>
        <w:t xml:space="preserve">, </w:t>
      </w:r>
      <w:proofErr w:type="spellStart"/>
      <w:r w:rsidR="00BE08E7">
        <w:rPr>
          <w:rFonts w:ascii="Calibri" w:hAnsi="Calibri" w:cs="Arial"/>
          <w:i/>
          <w:iCs/>
          <w:sz w:val="20"/>
        </w:rPr>
        <w:t>Prihatin</w:t>
      </w:r>
      <w:proofErr w:type="spellEnd"/>
      <w:r w:rsidR="00BE08E7">
        <w:rPr>
          <w:rFonts w:ascii="Calibri" w:hAnsi="Calibri" w:cs="Arial"/>
          <w:i/>
          <w:iCs/>
          <w:sz w:val="20"/>
        </w:rPr>
        <w:t xml:space="preserve"> </w:t>
      </w:r>
      <w:proofErr w:type="spellStart"/>
      <w:r w:rsidR="00BE08E7">
        <w:rPr>
          <w:rFonts w:ascii="Calibri" w:hAnsi="Calibri" w:cs="Arial"/>
          <w:i/>
          <w:iCs/>
          <w:sz w:val="20"/>
        </w:rPr>
        <w:t>Sulistyowati</w:t>
      </w:r>
      <w:proofErr w:type="spellEnd"/>
      <w:r w:rsidR="00BE08E7">
        <w:rPr>
          <w:rFonts w:ascii="Calibri" w:hAnsi="Calibri" w:cs="Arial"/>
          <w:i/>
          <w:iCs/>
          <w:sz w:val="20"/>
        </w:rPr>
        <w:t xml:space="preserve">, </w:t>
      </w:r>
      <w:proofErr w:type="spellStart"/>
      <w:r w:rsidR="00BE08E7">
        <w:rPr>
          <w:rFonts w:ascii="Calibri" w:hAnsi="Calibri" w:cs="Arial"/>
          <w:i/>
          <w:iCs/>
          <w:sz w:val="20"/>
        </w:rPr>
        <w:t>Septiana</w:t>
      </w:r>
      <w:proofErr w:type="spellEnd"/>
      <w:r w:rsidR="00BE08E7">
        <w:rPr>
          <w:rFonts w:ascii="Calibri" w:hAnsi="Calibri" w:cs="Arial"/>
          <w:i/>
          <w:iCs/>
          <w:sz w:val="20"/>
        </w:rPr>
        <w:t xml:space="preserve"> </w:t>
      </w:r>
      <w:proofErr w:type="spellStart"/>
      <w:r w:rsidR="00BE08E7">
        <w:rPr>
          <w:rFonts w:ascii="Calibri" w:hAnsi="Calibri" w:cs="Arial"/>
          <w:i/>
          <w:iCs/>
          <w:sz w:val="20"/>
        </w:rPr>
        <w:t>Dyah</w:t>
      </w:r>
      <w:proofErr w:type="spellEnd"/>
      <w:r w:rsidR="00BE08E7">
        <w:rPr>
          <w:rFonts w:ascii="Calibri" w:hAnsi="Calibri" w:cs="Arial"/>
          <w:i/>
          <w:iCs/>
          <w:sz w:val="20"/>
        </w:rPr>
        <w:t xml:space="preserve"> </w:t>
      </w:r>
      <w:proofErr w:type="spellStart"/>
      <w:r w:rsidR="00BE08E7">
        <w:rPr>
          <w:rFonts w:ascii="Calibri" w:hAnsi="Calibri" w:cs="Arial"/>
          <w:i/>
          <w:iCs/>
          <w:sz w:val="20"/>
        </w:rPr>
        <w:t>Winanti</w:t>
      </w:r>
      <w:proofErr w:type="spellEnd"/>
      <w:r>
        <w:rPr>
          <w:rFonts w:ascii="Calibri" w:hAnsi="Calibri" w:cs="Arial"/>
          <w:i/>
          <w:iCs/>
          <w:sz w:val="20"/>
        </w:rPr>
        <w:t>*</w:t>
      </w:r>
    </w:p>
    <w:p w14:paraId="131C65D4" w14:textId="77777777" w:rsidR="002A6793" w:rsidRDefault="00F4005C">
      <w:pPr>
        <w:tabs>
          <w:tab w:val="center" w:pos="4800"/>
          <w:tab w:val="left" w:pos="7500"/>
        </w:tabs>
        <w:spacing w:after="100" w:line="240" w:lineRule="auto"/>
        <w:jc w:val="center"/>
        <w:rPr>
          <w:lang w:val="it-IT"/>
        </w:rPr>
      </w:pPr>
      <w:r>
        <w:rPr>
          <w:rFonts w:ascii="Calibri" w:hAnsi="Calibri" w:cs="Arial"/>
          <w:i/>
          <w:iCs/>
          <w:sz w:val="20"/>
        </w:rPr>
        <w:t xml:space="preserve">Universitas PGRI </w:t>
      </w:r>
      <w:proofErr w:type="spellStart"/>
      <w:r>
        <w:rPr>
          <w:rFonts w:ascii="Calibri" w:hAnsi="Calibri" w:cs="Arial"/>
          <w:i/>
          <w:iCs/>
          <w:sz w:val="20"/>
        </w:rPr>
        <w:t>Kanjuruhan</w:t>
      </w:r>
      <w:proofErr w:type="spellEnd"/>
      <w:r>
        <w:rPr>
          <w:rFonts w:ascii="Calibri" w:hAnsi="Calibri" w:cs="Arial"/>
          <w:i/>
          <w:iCs/>
          <w:sz w:val="20"/>
        </w:rPr>
        <w:t xml:space="preserve"> Malang, Indonesia</w:t>
      </w:r>
    </w:p>
    <w:p w14:paraId="437B3FAC" w14:textId="08C54FDB" w:rsidR="002A6793" w:rsidRDefault="00753CB9">
      <w:pPr>
        <w:pStyle w:val="NamaPenulis"/>
      </w:pPr>
      <w:hyperlink r:id="rId9" w:history="1">
        <w:r w:rsidR="00BE08E7" w:rsidRPr="00E77DCB">
          <w:rPr>
            <w:rStyle w:val="Hyperlink"/>
            <w:b w:val="0"/>
            <w:i/>
            <w:iCs/>
            <w:sz w:val="20"/>
            <w:lang w:val="id-ID"/>
          </w:rPr>
          <w:t>S</w:t>
        </w:r>
        <w:r w:rsidR="00BE08E7" w:rsidRPr="00E77DCB">
          <w:rPr>
            <w:rStyle w:val="Hyperlink"/>
            <w:b w:val="0"/>
            <w:i/>
            <w:iCs/>
            <w:sz w:val="20"/>
          </w:rPr>
          <w:t>ilvia.xiiipa2</w:t>
        </w:r>
        <w:r w:rsidR="00BE08E7" w:rsidRPr="00E77DCB">
          <w:rPr>
            <w:rStyle w:val="Hyperlink"/>
            <w:b w:val="0"/>
            <w:i/>
            <w:iCs/>
            <w:sz w:val="20"/>
            <w:lang w:val="id-ID"/>
          </w:rPr>
          <w:t>@gmail.com</w:t>
        </w:r>
      </w:hyperlink>
      <w:r w:rsidR="00BE08E7">
        <w:rPr>
          <w:b w:val="0"/>
          <w:i/>
          <w:iCs/>
        </w:rPr>
        <w:t xml:space="preserve">, </w:t>
      </w:r>
      <w:hyperlink r:id="rId10" w:history="1">
        <w:r w:rsidR="00BE08E7" w:rsidRPr="00E77DCB">
          <w:rPr>
            <w:rStyle w:val="Hyperlink"/>
            <w:b w:val="0"/>
            <w:i/>
            <w:iCs/>
            <w:sz w:val="20"/>
          </w:rPr>
          <w:t>prihatinsulistyowati@unikama.ac.id</w:t>
        </w:r>
      </w:hyperlink>
      <w:r w:rsidR="00BE08E7">
        <w:rPr>
          <w:b w:val="0"/>
          <w:i/>
          <w:iCs/>
        </w:rPr>
        <w:t xml:space="preserve">, </w:t>
      </w:r>
      <w:r w:rsidR="002D6432" w:rsidRPr="002D6432">
        <w:rPr>
          <w:b w:val="0"/>
          <w:i/>
          <w:iCs/>
          <w:color w:val="000000" w:themeColor="text1"/>
        </w:rPr>
        <w:t>septianawinanty20@guru.sd.belajar.id</w:t>
      </w:r>
      <w:r w:rsidR="00F4005C">
        <w:rPr>
          <w:b w:val="0"/>
          <w:i/>
          <w:iCs/>
        </w:rPr>
        <w:t>*</w:t>
      </w:r>
    </w:p>
    <w:p w14:paraId="6A46722A" w14:textId="77777777" w:rsidR="002A6793" w:rsidRDefault="002A6793">
      <w:pPr>
        <w:spacing w:after="0" w:line="240" w:lineRule="auto"/>
        <w:jc w:val="center"/>
        <w:rPr>
          <w:rFonts w:ascii="Calibri" w:hAnsi="Calibri"/>
          <w:sz w:val="22"/>
        </w:rPr>
      </w:pPr>
    </w:p>
    <w:p w14:paraId="6D44D217" w14:textId="77777777" w:rsidR="006068C6" w:rsidRPr="006068C6" w:rsidRDefault="00F4005C" w:rsidP="006068C6">
      <w:pPr>
        <w:tabs>
          <w:tab w:val="left" w:pos="8500"/>
        </w:tabs>
        <w:autoSpaceDE w:val="0"/>
        <w:autoSpaceDN w:val="0"/>
        <w:spacing w:after="0" w:line="240" w:lineRule="auto"/>
        <w:ind w:left="851" w:right="849"/>
        <w:jc w:val="both"/>
        <w:rPr>
          <w:rFonts w:asciiTheme="minorHAnsi" w:hAnsiTheme="minorHAnsi" w:cstheme="minorHAnsi"/>
          <w:sz w:val="20"/>
          <w:szCs w:val="20"/>
        </w:rPr>
      </w:pPr>
      <w:r w:rsidRPr="00FD3265">
        <w:rPr>
          <w:rFonts w:asciiTheme="minorHAnsi" w:hAnsiTheme="minorHAnsi" w:cstheme="minorHAnsi"/>
          <w:b/>
          <w:sz w:val="20"/>
          <w:szCs w:val="20"/>
        </w:rPr>
        <w:t>Abstract:</w:t>
      </w:r>
      <w:r w:rsidRPr="00FD3265">
        <w:rPr>
          <w:rFonts w:asciiTheme="minorHAnsi" w:hAnsiTheme="minorHAnsi" w:cstheme="minorHAnsi"/>
          <w:sz w:val="20"/>
          <w:szCs w:val="20"/>
        </w:rPr>
        <w:t xml:space="preserve"> </w:t>
      </w:r>
      <w:r w:rsidR="006068C6" w:rsidRPr="006068C6">
        <w:rPr>
          <w:rFonts w:asciiTheme="minorHAnsi" w:hAnsiTheme="minorHAnsi" w:cstheme="minorHAnsi"/>
          <w:sz w:val="20"/>
          <w:szCs w:val="20"/>
        </w:rPr>
        <w:t xml:space="preserve">This study aims to improve the cognitive learning outcomes of third grade mathematics students of SDN </w:t>
      </w:r>
      <w:proofErr w:type="spellStart"/>
      <w:r w:rsidR="006068C6" w:rsidRPr="006068C6">
        <w:rPr>
          <w:rFonts w:asciiTheme="minorHAnsi" w:hAnsiTheme="minorHAnsi" w:cstheme="minorHAnsi"/>
          <w:sz w:val="20"/>
          <w:szCs w:val="20"/>
        </w:rPr>
        <w:t>Purwantoro</w:t>
      </w:r>
      <w:proofErr w:type="spellEnd"/>
      <w:r w:rsidR="006068C6" w:rsidRPr="006068C6">
        <w:rPr>
          <w:rFonts w:asciiTheme="minorHAnsi" w:hAnsiTheme="minorHAnsi" w:cstheme="minorHAnsi"/>
          <w:sz w:val="20"/>
          <w:szCs w:val="20"/>
        </w:rPr>
        <w:t xml:space="preserve"> 5 Malang City on the material of operation of integers, using </w:t>
      </w:r>
      <w:proofErr w:type="spellStart"/>
      <w:r w:rsidR="006068C6" w:rsidRPr="006068C6">
        <w:rPr>
          <w:rFonts w:asciiTheme="minorHAnsi" w:hAnsiTheme="minorHAnsi" w:cstheme="minorHAnsi"/>
          <w:sz w:val="20"/>
          <w:szCs w:val="20"/>
        </w:rPr>
        <w:t>Rumah</w:t>
      </w:r>
      <w:proofErr w:type="spellEnd"/>
      <w:r w:rsidR="006068C6" w:rsidRPr="006068C6">
        <w:rPr>
          <w:rFonts w:asciiTheme="minorHAnsi" w:hAnsiTheme="minorHAnsi" w:cstheme="minorHAnsi"/>
          <w:sz w:val="20"/>
          <w:szCs w:val="20"/>
        </w:rPr>
        <w:t xml:space="preserve"> </w:t>
      </w:r>
      <w:proofErr w:type="spellStart"/>
      <w:r w:rsidR="006068C6" w:rsidRPr="006068C6">
        <w:rPr>
          <w:rFonts w:asciiTheme="minorHAnsi" w:hAnsiTheme="minorHAnsi" w:cstheme="minorHAnsi"/>
          <w:sz w:val="20"/>
          <w:szCs w:val="20"/>
        </w:rPr>
        <w:t>Numerasi</w:t>
      </w:r>
      <w:proofErr w:type="spellEnd"/>
      <w:r w:rsidR="006068C6" w:rsidRPr="006068C6">
        <w:rPr>
          <w:rFonts w:asciiTheme="minorHAnsi" w:hAnsiTheme="minorHAnsi" w:cstheme="minorHAnsi"/>
          <w:sz w:val="20"/>
          <w:szCs w:val="20"/>
        </w:rPr>
        <w:t xml:space="preserve"> Asik (RUSIA) media and Numbered Heads Together (NHT) learning model. The method used was Classroom Action Research (PTK) with three stages, namely pre-cycle, cycle 1, and cycle 2. The data collection instruments consisted of observations, learning outcomes tests, and student motivation questionnaires. The research subjects consisted of 28 students. Data analysis was done descriptively to calculate the average score and learning completeness. In the pre-cycle, the average student score was 65.3 and the completeness rate was 57.1%. In cycle 1, the average rose to 83.9 with a completeness rate of 85.7%. Meanwhile, in cycle 2, the average score reached 93 with a completeness rate of 92.8%. The results showed that RUSIA media and the NHT model were effective in improving students' cognitive learning outcomes. </w:t>
      </w:r>
    </w:p>
    <w:p w14:paraId="043CAFE6" w14:textId="77777777" w:rsidR="006068C6" w:rsidRPr="006068C6" w:rsidRDefault="006068C6" w:rsidP="006068C6">
      <w:pPr>
        <w:tabs>
          <w:tab w:val="left" w:pos="8500"/>
        </w:tabs>
        <w:autoSpaceDE w:val="0"/>
        <w:autoSpaceDN w:val="0"/>
        <w:spacing w:after="0" w:line="240" w:lineRule="auto"/>
        <w:ind w:left="851" w:right="849"/>
        <w:jc w:val="both"/>
        <w:rPr>
          <w:rFonts w:asciiTheme="minorHAnsi" w:hAnsiTheme="minorHAnsi" w:cstheme="minorHAnsi"/>
          <w:sz w:val="20"/>
          <w:szCs w:val="20"/>
        </w:rPr>
      </w:pPr>
    </w:p>
    <w:p w14:paraId="2734C1A1" w14:textId="77777777" w:rsidR="006068C6" w:rsidRPr="006068C6" w:rsidRDefault="006068C6" w:rsidP="006068C6">
      <w:pPr>
        <w:tabs>
          <w:tab w:val="left" w:pos="8500"/>
        </w:tabs>
        <w:autoSpaceDE w:val="0"/>
        <w:autoSpaceDN w:val="0"/>
        <w:spacing w:after="0" w:line="240" w:lineRule="auto"/>
        <w:ind w:left="851" w:right="849"/>
        <w:jc w:val="both"/>
        <w:rPr>
          <w:rFonts w:asciiTheme="minorHAnsi" w:hAnsiTheme="minorHAnsi" w:cstheme="minorHAnsi"/>
          <w:sz w:val="20"/>
          <w:szCs w:val="20"/>
        </w:rPr>
      </w:pPr>
      <w:r w:rsidRPr="006068C6">
        <w:rPr>
          <w:rFonts w:asciiTheme="minorHAnsi" w:hAnsiTheme="minorHAnsi" w:cstheme="minorHAnsi"/>
          <w:sz w:val="20"/>
          <w:szCs w:val="20"/>
        </w:rPr>
        <w:t>Keywords: RUSIA media, NHT, learning outcomes, mathematics, PTK.</w:t>
      </w:r>
    </w:p>
    <w:p w14:paraId="1B04A346" w14:textId="77777777" w:rsidR="002A6793" w:rsidRPr="00FD3265" w:rsidRDefault="002A6793" w:rsidP="006068C6">
      <w:pPr>
        <w:pStyle w:val="Abstract"/>
        <w:tabs>
          <w:tab w:val="left" w:pos="8505"/>
        </w:tabs>
        <w:spacing w:before="0"/>
        <w:ind w:right="849" w:firstLine="0"/>
        <w:rPr>
          <w:rFonts w:asciiTheme="minorHAnsi" w:eastAsia="Calibri" w:hAnsiTheme="minorHAnsi" w:cstheme="minorHAnsi"/>
          <w:b w:val="0"/>
          <w:bCs w:val="0"/>
          <w:sz w:val="20"/>
          <w:szCs w:val="20"/>
        </w:rPr>
      </w:pPr>
    </w:p>
    <w:p w14:paraId="6C4651EA" w14:textId="77777777" w:rsidR="006068C6" w:rsidRDefault="00F4005C" w:rsidP="006068C6">
      <w:pPr>
        <w:pStyle w:val="Abstract"/>
        <w:tabs>
          <w:tab w:val="left" w:pos="8505"/>
        </w:tabs>
        <w:spacing w:before="0"/>
        <w:ind w:left="851" w:right="849" w:firstLine="0"/>
        <w:rPr>
          <w:rFonts w:asciiTheme="minorHAnsi" w:hAnsiTheme="minorHAnsi" w:cstheme="minorHAnsi"/>
          <w:b w:val="0"/>
          <w:bCs w:val="0"/>
          <w:sz w:val="20"/>
          <w:szCs w:val="20"/>
        </w:rPr>
      </w:pPr>
      <w:proofErr w:type="spellStart"/>
      <w:proofErr w:type="gramStart"/>
      <w:r w:rsidRPr="00FD3265">
        <w:rPr>
          <w:rFonts w:asciiTheme="minorHAnsi" w:hAnsiTheme="minorHAnsi" w:cstheme="minorHAnsi"/>
          <w:sz w:val="20"/>
          <w:szCs w:val="20"/>
        </w:rPr>
        <w:t>Abstrak</w:t>
      </w:r>
      <w:proofErr w:type="spellEnd"/>
      <w:r w:rsidRPr="00FD3265">
        <w:rPr>
          <w:rFonts w:asciiTheme="minorHAnsi" w:hAnsiTheme="minorHAnsi" w:cstheme="minorHAnsi"/>
          <w:sz w:val="20"/>
          <w:szCs w:val="20"/>
        </w:rPr>
        <w:t xml:space="preserve"> :</w:t>
      </w:r>
      <w:proofErr w:type="gramEnd"/>
      <w:r w:rsidRPr="00FD3265">
        <w:rPr>
          <w:rFonts w:asciiTheme="minorHAnsi" w:hAnsiTheme="minorHAnsi" w:cstheme="minorHAnsi"/>
          <w:sz w:val="20"/>
          <w:szCs w:val="20"/>
        </w:rPr>
        <w:t xml:space="preserve"> </w:t>
      </w:r>
      <w:proofErr w:type="spellStart"/>
      <w:r w:rsidR="006068C6" w:rsidRPr="006068C6">
        <w:rPr>
          <w:rFonts w:asciiTheme="minorHAnsi" w:hAnsiTheme="minorHAnsi" w:cstheme="minorHAnsi"/>
          <w:b w:val="0"/>
          <w:bCs w:val="0"/>
          <w:sz w:val="20"/>
          <w:szCs w:val="20"/>
        </w:rPr>
        <w:t>Penelitian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ini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bertujuan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untuk</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meningkatkan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hasil</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belajar</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kognitif</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matematika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siswa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kelas</w:t>
      </w:r>
      <w:proofErr w:type="spellEnd"/>
      <w:r w:rsidR="006068C6" w:rsidRPr="006068C6">
        <w:rPr>
          <w:rFonts w:asciiTheme="minorHAnsi" w:hAnsiTheme="minorHAnsi" w:cstheme="minorHAnsi"/>
          <w:b w:val="0"/>
          <w:bCs w:val="0"/>
          <w:sz w:val="20"/>
          <w:szCs w:val="20"/>
        </w:rPr>
        <w:t xml:space="preserve"> III SDN </w:t>
      </w:r>
      <w:proofErr w:type="spellStart"/>
      <w:r w:rsidR="006068C6" w:rsidRPr="006068C6">
        <w:rPr>
          <w:rFonts w:asciiTheme="minorHAnsi" w:hAnsiTheme="minorHAnsi" w:cstheme="minorHAnsi"/>
          <w:b w:val="0"/>
          <w:bCs w:val="0"/>
          <w:sz w:val="20"/>
          <w:szCs w:val="20"/>
        </w:rPr>
        <w:t>Purwantoro</w:t>
      </w:r>
      <w:proofErr w:type="spellEnd"/>
      <w:r w:rsidR="006068C6" w:rsidRPr="006068C6">
        <w:rPr>
          <w:rFonts w:asciiTheme="minorHAnsi" w:hAnsiTheme="minorHAnsi" w:cstheme="minorHAnsi"/>
          <w:b w:val="0"/>
          <w:bCs w:val="0"/>
          <w:sz w:val="20"/>
          <w:szCs w:val="20"/>
        </w:rPr>
        <w:t xml:space="preserve"> 5 Kota Malang pada </w:t>
      </w:r>
      <w:proofErr w:type="spellStart"/>
      <w:r w:rsidR="006068C6" w:rsidRPr="006068C6">
        <w:rPr>
          <w:rFonts w:asciiTheme="minorHAnsi" w:hAnsiTheme="minorHAnsi" w:cstheme="minorHAnsi"/>
          <w:b w:val="0"/>
          <w:bCs w:val="0"/>
          <w:sz w:val="20"/>
          <w:szCs w:val="20"/>
        </w:rPr>
        <w:t>materi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operasi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bilangan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cacah</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menggunakan</w:t>
      </w:r>
      <w:proofErr w:type="spellEnd"/>
      <w:r w:rsidR="006068C6" w:rsidRPr="006068C6">
        <w:rPr>
          <w:rFonts w:asciiTheme="minorHAnsi" w:hAnsiTheme="minorHAnsi" w:cstheme="minorHAnsi"/>
          <w:b w:val="0"/>
          <w:bCs w:val="0"/>
          <w:sz w:val="20"/>
          <w:szCs w:val="20"/>
        </w:rPr>
        <w:t xml:space="preserve"> media </w:t>
      </w:r>
      <w:proofErr w:type="spellStart"/>
      <w:r w:rsidR="006068C6" w:rsidRPr="006068C6">
        <w:rPr>
          <w:rFonts w:asciiTheme="minorHAnsi" w:hAnsiTheme="minorHAnsi" w:cstheme="minorHAnsi"/>
          <w:b w:val="0"/>
          <w:bCs w:val="0"/>
          <w:sz w:val="20"/>
          <w:szCs w:val="20"/>
        </w:rPr>
        <w:t>Rumah</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Numerasi</w:t>
      </w:r>
      <w:proofErr w:type="spellEnd"/>
      <w:r w:rsidR="006068C6" w:rsidRPr="006068C6">
        <w:rPr>
          <w:rFonts w:asciiTheme="minorHAnsi" w:hAnsiTheme="minorHAnsi" w:cstheme="minorHAnsi"/>
          <w:b w:val="0"/>
          <w:bCs w:val="0"/>
          <w:sz w:val="20"/>
          <w:szCs w:val="20"/>
        </w:rPr>
        <w:t xml:space="preserve"> Asik (RUSIA) dan model </w:t>
      </w:r>
      <w:proofErr w:type="spellStart"/>
      <w:r w:rsidR="006068C6" w:rsidRPr="006068C6">
        <w:rPr>
          <w:rFonts w:asciiTheme="minorHAnsi" w:hAnsiTheme="minorHAnsi" w:cstheme="minorHAnsi"/>
          <w:b w:val="0"/>
          <w:bCs w:val="0"/>
          <w:sz w:val="20"/>
          <w:szCs w:val="20"/>
        </w:rPr>
        <w:t>pembelajaran</w:t>
      </w:r>
      <w:proofErr w:type="spellEnd"/>
      <w:r w:rsidR="006068C6" w:rsidRPr="006068C6">
        <w:rPr>
          <w:rFonts w:asciiTheme="minorHAnsi" w:hAnsiTheme="minorHAnsi" w:cstheme="minorHAnsi"/>
          <w:b w:val="0"/>
          <w:bCs w:val="0"/>
          <w:sz w:val="20"/>
          <w:szCs w:val="20"/>
        </w:rPr>
        <w:t xml:space="preserve"> Numbered Heads Together (NHT). </w:t>
      </w:r>
      <w:proofErr w:type="spellStart"/>
      <w:r w:rsidR="006068C6" w:rsidRPr="006068C6">
        <w:rPr>
          <w:rFonts w:asciiTheme="minorHAnsi" w:hAnsiTheme="minorHAnsi" w:cstheme="minorHAnsi"/>
          <w:b w:val="0"/>
          <w:bCs w:val="0"/>
          <w:sz w:val="20"/>
          <w:szCs w:val="20"/>
        </w:rPr>
        <w:t>Metode</w:t>
      </w:r>
      <w:proofErr w:type="spellEnd"/>
      <w:r w:rsidR="006068C6" w:rsidRPr="006068C6">
        <w:rPr>
          <w:rFonts w:asciiTheme="minorHAnsi" w:hAnsiTheme="minorHAnsi" w:cstheme="minorHAnsi"/>
          <w:b w:val="0"/>
          <w:bCs w:val="0"/>
          <w:sz w:val="20"/>
          <w:szCs w:val="20"/>
        </w:rPr>
        <w:t xml:space="preserve"> yang </w:t>
      </w:r>
      <w:proofErr w:type="spellStart"/>
      <w:r w:rsidR="006068C6" w:rsidRPr="006068C6">
        <w:rPr>
          <w:rFonts w:asciiTheme="minorHAnsi" w:hAnsiTheme="minorHAnsi" w:cstheme="minorHAnsi"/>
          <w:b w:val="0"/>
          <w:bCs w:val="0"/>
          <w:sz w:val="20"/>
          <w:szCs w:val="20"/>
        </w:rPr>
        <w:t>digunakan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adalah</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Penelitian</w:t>
      </w:r>
      <w:proofErr w:type="spellEnd"/>
      <w:r w:rsidR="006068C6" w:rsidRPr="006068C6">
        <w:rPr>
          <w:rFonts w:asciiTheme="minorHAnsi" w:hAnsiTheme="minorHAnsi" w:cstheme="minorHAnsi"/>
          <w:b w:val="0"/>
          <w:bCs w:val="0"/>
          <w:sz w:val="20"/>
          <w:szCs w:val="20"/>
        </w:rPr>
        <w:t xml:space="preserve"> Tindakan </w:t>
      </w:r>
      <w:proofErr w:type="spellStart"/>
      <w:r w:rsidR="006068C6" w:rsidRPr="006068C6">
        <w:rPr>
          <w:rFonts w:asciiTheme="minorHAnsi" w:hAnsiTheme="minorHAnsi" w:cstheme="minorHAnsi"/>
          <w:b w:val="0"/>
          <w:bCs w:val="0"/>
          <w:sz w:val="20"/>
          <w:szCs w:val="20"/>
        </w:rPr>
        <w:t>Kelas</w:t>
      </w:r>
      <w:proofErr w:type="spellEnd"/>
      <w:r w:rsidR="006068C6" w:rsidRPr="006068C6">
        <w:rPr>
          <w:rFonts w:asciiTheme="minorHAnsi" w:hAnsiTheme="minorHAnsi" w:cstheme="minorHAnsi"/>
          <w:b w:val="0"/>
          <w:bCs w:val="0"/>
          <w:sz w:val="20"/>
          <w:szCs w:val="20"/>
        </w:rPr>
        <w:t xml:space="preserve"> (PTK) </w:t>
      </w:r>
      <w:proofErr w:type="spellStart"/>
      <w:r w:rsidR="006068C6" w:rsidRPr="006068C6">
        <w:rPr>
          <w:rFonts w:asciiTheme="minorHAnsi" w:hAnsiTheme="minorHAnsi" w:cstheme="minorHAnsi"/>
          <w:b w:val="0"/>
          <w:bCs w:val="0"/>
          <w:sz w:val="20"/>
          <w:szCs w:val="20"/>
        </w:rPr>
        <w:t>dengan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tiga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tahap</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yaitu</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prasiklus</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siklus</w:t>
      </w:r>
      <w:proofErr w:type="spellEnd"/>
      <w:r w:rsidR="006068C6" w:rsidRPr="006068C6">
        <w:rPr>
          <w:rFonts w:asciiTheme="minorHAnsi" w:hAnsiTheme="minorHAnsi" w:cstheme="minorHAnsi"/>
          <w:b w:val="0"/>
          <w:bCs w:val="0"/>
          <w:sz w:val="20"/>
          <w:szCs w:val="20"/>
        </w:rPr>
        <w:t xml:space="preserve"> 1, dan </w:t>
      </w:r>
      <w:proofErr w:type="spellStart"/>
      <w:r w:rsidR="006068C6" w:rsidRPr="006068C6">
        <w:rPr>
          <w:rFonts w:asciiTheme="minorHAnsi" w:hAnsiTheme="minorHAnsi" w:cstheme="minorHAnsi"/>
          <w:b w:val="0"/>
          <w:bCs w:val="0"/>
          <w:sz w:val="20"/>
          <w:szCs w:val="20"/>
        </w:rPr>
        <w:t>siklus</w:t>
      </w:r>
      <w:proofErr w:type="spellEnd"/>
      <w:r w:rsidR="006068C6" w:rsidRPr="006068C6">
        <w:rPr>
          <w:rFonts w:asciiTheme="minorHAnsi" w:hAnsiTheme="minorHAnsi" w:cstheme="minorHAnsi"/>
          <w:b w:val="0"/>
          <w:bCs w:val="0"/>
          <w:sz w:val="20"/>
          <w:szCs w:val="20"/>
        </w:rPr>
        <w:t xml:space="preserve"> 2. </w:t>
      </w:r>
      <w:proofErr w:type="spellStart"/>
      <w:r w:rsidR="006068C6" w:rsidRPr="006068C6">
        <w:rPr>
          <w:rFonts w:asciiTheme="minorHAnsi" w:hAnsiTheme="minorHAnsi" w:cstheme="minorHAnsi"/>
          <w:b w:val="0"/>
          <w:bCs w:val="0"/>
          <w:sz w:val="20"/>
          <w:szCs w:val="20"/>
        </w:rPr>
        <w:t>Instrumen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pengumpulan</w:t>
      </w:r>
      <w:proofErr w:type="spellEnd"/>
      <w:r w:rsidR="006068C6" w:rsidRPr="006068C6">
        <w:rPr>
          <w:rFonts w:asciiTheme="minorHAnsi" w:hAnsiTheme="minorHAnsi" w:cstheme="minorHAnsi"/>
          <w:b w:val="0"/>
          <w:bCs w:val="0"/>
          <w:sz w:val="20"/>
          <w:szCs w:val="20"/>
        </w:rPr>
        <w:t xml:space="preserve"> data </w:t>
      </w:r>
      <w:proofErr w:type="spellStart"/>
      <w:r w:rsidR="006068C6" w:rsidRPr="006068C6">
        <w:rPr>
          <w:rFonts w:asciiTheme="minorHAnsi" w:hAnsiTheme="minorHAnsi" w:cstheme="minorHAnsi"/>
          <w:b w:val="0"/>
          <w:bCs w:val="0"/>
          <w:sz w:val="20"/>
          <w:szCs w:val="20"/>
        </w:rPr>
        <w:t>terdiri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dari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observasi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tes</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hasil</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belajar</w:t>
      </w:r>
      <w:proofErr w:type="spellEnd"/>
      <w:r w:rsidR="006068C6" w:rsidRPr="006068C6">
        <w:rPr>
          <w:rFonts w:asciiTheme="minorHAnsi" w:hAnsiTheme="minorHAnsi" w:cstheme="minorHAnsi"/>
          <w:b w:val="0"/>
          <w:bCs w:val="0"/>
          <w:sz w:val="20"/>
          <w:szCs w:val="20"/>
        </w:rPr>
        <w:t xml:space="preserve">, dan </w:t>
      </w:r>
      <w:proofErr w:type="spellStart"/>
      <w:r w:rsidR="006068C6" w:rsidRPr="006068C6">
        <w:rPr>
          <w:rFonts w:asciiTheme="minorHAnsi" w:hAnsiTheme="minorHAnsi" w:cstheme="minorHAnsi"/>
          <w:b w:val="0"/>
          <w:bCs w:val="0"/>
          <w:sz w:val="20"/>
          <w:szCs w:val="20"/>
        </w:rPr>
        <w:t>angket</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motivasi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siswa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Subjek</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penelitian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terdiri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dari</w:t>
      </w:r>
      <w:proofErr w:type="spellEnd"/>
      <w:r w:rsidR="006068C6" w:rsidRPr="006068C6">
        <w:rPr>
          <w:rFonts w:asciiTheme="minorHAnsi" w:hAnsiTheme="minorHAnsi" w:cstheme="minorHAnsi"/>
          <w:b w:val="0"/>
          <w:bCs w:val="0"/>
          <w:sz w:val="20"/>
          <w:szCs w:val="20"/>
        </w:rPr>
        <w:t xml:space="preserve"> 28 </w:t>
      </w:r>
      <w:proofErr w:type="spellStart"/>
      <w:r w:rsidR="006068C6" w:rsidRPr="006068C6">
        <w:rPr>
          <w:rFonts w:asciiTheme="minorHAnsi" w:hAnsiTheme="minorHAnsi" w:cstheme="minorHAnsi"/>
          <w:b w:val="0"/>
          <w:bCs w:val="0"/>
          <w:sz w:val="20"/>
          <w:szCs w:val="20"/>
        </w:rPr>
        <w:t>siswa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Analisis</w:t>
      </w:r>
      <w:proofErr w:type="spellEnd"/>
      <w:r w:rsidR="006068C6" w:rsidRPr="006068C6">
        <w:rPr>
          <w:rFonts w:asciiTheme="minorHAnsi" w:hAnsiTheme="minorHAnsi" w:cstheme="minorHAnsi"/>
          <w:b w:val="0"/>
          <w:bCs w:val="0"/>
          <w:sz w:val="20"/>
          <w:szCs w:val="20"/>
        </w:rPr>
        <w:t xml:space="preserve"> data </w:t>
      </w:r>
      <w:proofErr w:type="spellStart"/>
      <w:r w:rsidR="006068C6" w:rsidRPr="006068C6">
        <w:rPr>
          <w:rFonts w:asciiTheme="minorHAnsi" w:hAnsiTheme="minorHAnsi" w:cstheme="minorHAnsi"/>
          <w:b w:val="0"/>
          <w:bCs w:val="0"/>
          <w:sz w:val="20"/>
          <w:szCs w:val="20"/>
        </w:rPr>
        <w:t>dilakukan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secara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deskriptif</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untuk</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menghitung</w:t>
      </w:r>
      <w:proofErr w:type="spellEnd"/>
      <w:r w:rsidR="006068C6" w:rsidRPr="006068C6">
        <w:rPr>
          <w:rFonts w:asciiTheme="minorHAnsi" w:hAnsiTheme="minorHAnsi" w:cstheme="minorHAnsi"/>
          <w:b w:val="0"/>
          <w:bCs w:val="0"/>
          <w:sz w:val="20"/>
          <w:szCs w:val="20"/>
        </w:rPr>
        <w:t xml:space="preserve"> rata-rata </w:t>
      </w:r>
      <w:proofErr w:type="spellStart"/>
      <w:r w:rsidR="006068C6" w:rsidRPr="006068C6">
        <w:rPr>
          <w:rFonts w:asciiTheme="minorHAnsi" w:hAnsiTheme="minorHAnsi" w:cstheme="minorHAnsi"/>
          <w:b w:val="0"/>
          <w:bCs w:val="0"/>
          <w:sz w:val="20"/>
          <w:szCs w:val="20"/>
        </w:rPr>
        <w:t>nilai</w:t>
      </w:r>
      <w:proofErr w:type="spellEnd"/>
      <w:r w:rsidR="006068C6" w:rsidRPr="006068C6">
        <w:rPr>
          <w:rFonts w:asciiTheme="minorHAnsi" w:hAnsiTheme="minorHAnsi" w:cstheme="minorHAnsi"/>
          <w:b w:val="0"/>
          <w:bCs w:val="0"/>
          <w:sz w:val="20"/>
          <w:szCs w:val="20"/>
        </w:rPr>
        <w:t xml:space="preserve"> dan </w:t>
      </w:r>
      <w:proofErr w:type="spellStart"/>
      <w:r w:rsidR="006068C6" w:rsidRPr="006068C6">
        <w:rPr>
          <w:rFonts w:asciiTheme="minorHAnsi" w:hAnsiTheme="minorHAnsi" w:cstheme="minorHAnsi"/>
          <w:b w:val="0"/>
          <w:bCs w:val="0"/>
          <w:sz w:val="20"/>
          <w:szCs w:val="20"/>
        </w:rPr>
        <w:t>ketuntasan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belajar</w:t>
      </w:r>
      <w:proofErr w:type="spellEnd"/>
      <w:r w:rsidR="006068C6" w:rsidRPr="006068C6">
        <w:rPr>
          <w:rFonts w:asciiTheme="minorHAnsi" w:hAnsiTheme="minorHAnsi" w:cstheme="minorHAnsi"/>
          <w:b w:val="0"/>
          <w:bCs w:val="0"/>
          <w:sz w:val="20"/>
          <w:szCs w:val="20"/>
        </w:rPr>
        <w:t xml:space="preserve">. Pada </w:t>
      </w:r>
      <w:proofErr w:type="spellStart"/>
      <w:r w:rsidR="006068C6" w:rsidRPr="006068C6">
        <w:rPr>
          <w:rFonts w:asciiTheme="minorHAnsi" w:hAnsiTheme="minorHAnsi" w:cstheme="minorHAnsi"/>
          <w:b w:val="0"/>
          <w:bCs w:val="0"/>
          <w:sz w:val="20"/>
          <w:szCs w:val="20"/>
        </w:rPr>
        <w:t>prasiklus</w:t>
      </w:r>
      <w:proofErr w:type="spellEnd"/>
      <w:r w:rsidR="006068C6" w:rsidRPr="006068C6">
        <w:rPr>
          <w:rFonts w:asciiTheme="minorHAnsi" w:hAnsiTheme="minorHAnsi" w:cstheme="minorHAnsi"/>
          <w:b w:val="0"/>
          <w:bCs w:val="0"/>
          <w:sz w:val="20"/>
          <w:szCs w:val="20"/>
        </w:rPr>
        <w:t xml:space="preserve">, rata-rata </w:t>
      </w:r>
      <w:proofErr w:type="spellStart"/>
      <w:r w:rsidR="006068C6" w:rsidRPr="006068C6">
        <w:rPr>
          <w:rFonts w:asciiTheme="minorHAnsi" w:hAnsiTheme="minorHAnsi" w:cstheme="minorHAnsi"/>
          <w:b w:val="0"/>
          <w:bCs w:val="0"/>
          <w:sz w:val="20"/>
          <w:szCs w:val="20"/>
        </w:rPr>
        <w:t>nilai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siswa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adalah</w:t>
      </w:r>
      <w:proofErr w:type="spellEnd"/>
      <w:r w:rsidR="006068C6" w:rsidRPr="006068C6">
        <w:rPr>
          <w:rFonts w:asciiTheme="minorHAnsi" w:hAnsiTheme="minorHAnsi" w:cstheme="minorHAnsi"/>
          <w:b w:val="0"/>
          <w:bCs w:val="0"/>
          <w:sz w:val="20"/>
          <w:szCs w:val="20"/>
        </w:rPr>
        <w:t xml:space="preserve"> 65,3 dan </w:t>
      </w:r>
      <w:proofErr w:type="spellStart"/>
      <w:r w:rsidR="006068C6" w:rsidRPr="006068C6">
        <w:rPr>
          <w:rFonts w:asciiTheme="minorHAnsi" w:hAnsiTheme="minorHAnsi" w:cstheme="minorHAnsi"/>
          <w:b w:val="0"/>
          <w:bCs w:val="0"/>
          <w:sz w:val="20"/>
          <w:szCs w:val="20"/>
        </w:rPr>
        <w:t>tingkat</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ketuntasan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sebesar</w:t>
      </w:r>
      <w:proofErr w:type="spellEnd"/>
      <w:r w:rsidR="006068C6" w:rsidRPr="006068C6">
        <w:rPr>
          <w:rFonts w:asciiTheme="minorHAnsi" w:hAnsiTheme="minorHAnsi" w:cstheme="minorHAnsi"/>
          <w:b w:val="0"/>
          <w:bCs w:val="0"/>
          <w:sz w:val="20"/>
          <w:szCs w:val="20"/>
        </w:rPr>
        <w:t xml:space="preserve"> 57,1%. Pada </w:t>
      </w:r>
      <w:proofErr w:type="spellStart"/>
      <w:r w:rsidR="006068C6" w:rsidRPr="006068C6">
        <w:rPr>
          <w:rFonts w:asciiTheme="minorHAnsi" w:hAnsiTheme="minorHAnsi" w:cstheme="minorHAnsi"/>
          <w:b w:val="0"/>
          <w:bCs w:val="0"/>
          <w:sz w:val="20"/>
          <w:szCs w:val="20"/>
        </w:rPr>
        <w:t>siklus</w:t>
      </w:r>
      <w:proofErr w:type="spellEnd"/>
      <w:r w:rsidR="006068C6" w:rsidRPr="006068C6">
        <w:rPr>
          <w:rFonts w:asciiTheme="minorHAnsi" w:hAnsiTheme="minorHAnsi" w:cstheme="minorHAnsi"/>
          <w:b w:val="0"/>
          <w:bCs w:val="0"/>
          <w:sz w:val="20"/>
          <w:szCs w:val="20"/>
        </w:rPr>
        <w:t xml:space="preserve"> 1, rata-rata naik </w:t>
      </w:r>
      <w:proofErr w:type="spellStart"/>
      <w:r w:rsidR="006068C6" w:rsidRPr="006068C6">
        <w:rPr>
          <w:rFonts w:asciiTheme="minorHAnsi" w:hAnsiTheme="minorHAnsi" w:cstheme="minorHAnsi"/>
          <w:b w:val="0"/>
          <w:bCs w:val="0"/>
          <w:sz w:val="20"/>
          <w:szCs w:val="20"/>
        </w:rPr>
        <w:t>menjadi</w:t>
      </w:r>
      <w:proofErr w:type="spellEnd"/>
      <w:r w:rsidR="006068C6" w:rsidRPr="006068C6">
        <w:rPr>
          <w:rFonts w:asciiTheme="minorHAnsi" w:hAnsiTheme="minorHAnsi" w:cstheme="minorHAnsi"/>
          <w:b w:val="0"/>
          <w:bCs w:val="0"/>
          <w:sz w:val="20"/>
          <w:szCs w:val="20"/>
        </w:rPr>
        <w:t xml:space="preserve"> 83,9 </w:t>
      </w:r>
      <w:proofErr w:type="spellStart"/>
      <w:r w:rsidR="006068C6" w:rsidRPr="006068C6">
        <w:rPr>
          <w:rFonts w:asciiTheme="minorHAnsi" w:hAnsiTheme="minorHAnsi" w:cstheme="minorHAnsi"/>
          <w:b w:val="0"/>
          <w:bCs w:val="0"/>
          <w:sz w:val="20"/>
          <w:szCs w:val="20"/>
        </w:rPr>
        <w:t>dengan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tingkat</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ketuntasan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sebesar</w:t>
      </w:r>
      <w:proofErr w:type="spellEnd"/>
      <w:r w:rsidR="006068C6" w:rsidRPr="006068C6">
        <w:rPr>
          <w:rFonts w:asciiTheme="minorHAnsi" w:hAnsiTheme="minorHAnsi" w:cstheme="minorHAnsi"/>
          <w:b w:val="0"/>
          <w:bCs w:val="0"/>
          <w:sz w:val="20"/>
          <w:szCs w:val="20"/>
        </w:rPr>
        <w:t xml:space="preserve"> 85,7%. </w:t>
      </w:r>
      <w:proofErr w:type="spellStart"/>
      <w:r w:rsidR="006068C6" w:rsidRPr="006068C6">
        <w:rPr>
          <w:rFonts w:asciiTheme="minorHAnsi" w:hAnsiTheme="minorHAnsi" w:cstheme="minorHAnsi"/>
          <w:b w:val="0"/>
          <w:bCs w:val="0"/>
          <w:sz w:val="20"/>
          <w:szCs w:val="20"/>
        </w:rPr>
        <w:t>Sementara</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itu</w:t>
      </w:r>
      <w:proofErr w:type="spellEnd"/>
      <w:r w:rsidR="006068C6" w:rsidRPr="006068C6">
        <w:rPr>
          <w:rFonts w:asciiTheme="minorHAnsi" w:hAnsiTheme="minorHAnsi" w:cstheme="minorHAnsi"/>
          <w:b w:val="0"/>
          <w:bCs w:val="0"/>
          <w:sz w:val="20"/>
          <w:szCs w:val="20"/>
        </w:rPr>
        <w:t xml:space="preserve">, pada </w:t>
      </w:r>
      <w:proofErr w:type="spellStart"/>
      <w:r w:rsidR="006068C6" w:rsidRPr="006068C6">
        <w:rPr>
          <w:rFonts w:asciiTheme="minorHAnsi" w:hAnsiTheme="minorHAnsi" w:cstheme="minorHAnsi"/>
          <w:b w:val="0"/>
          <w:bCs w:val="0"/>
          <w:sz w:val="20"/>
          <w:szCs w:val="20"/>
        </w:rPr>
        <w:t>siklus</w:t>
      </w:r>
      <w:proofErr w:type="spellEnd"/>
      <w:r w:rsidR="006068C6" w:rsidRPr="006068C6">
        <w:rPr>
          <w:rFonts w:asciiTheme="minorHAnsi" w:hAnsiTheme="minorHAnsi" w:cstheme="minorHAnsi"/>
          <w:b w:val="0"/>
          <w:bCs w:val="0"/>
          <w:sz w:val="20"/>
          <w:szCs w:val="20"/>
        </w:rPr>
        <w:t xml:space="preserve"> 2, rata-rata </w:t>
      </w:r>
      <w:proofErr w:type="spellStart"/>
      <w:r w:rsidR="006068C6" w:rsidRPr="006068C6">
        <w:rPr>
          <w:rFonts w:asciiTheme="minorHAnsi" w:hAnsiTheme="minorHAnsi" w:cstheme="minorHAnsi"/>
          <w:b w:val="0"/>
          <w:bCs w:val="0"/>
          <w:sz w:val="20"/>
          <w:szCs w:val="20"/>
        </w:rPr>
        <w:t>nilai</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mencapai</w:t>
      </w:r>
      <w:proofErr w:type="spellEnd"/>
      <w:r w:rsidR="006068C6" w:rsidRPr="006068C6">
        <w:rPr>
          <w:rFonts w:asciiTheme="minorHAnsi" w:hAnsiTheme="minorHAnsi" w:cstheme="minorHAnsi"/>
          <w:b w:val="0"/>
          <w:bCs w:val="0"/>
          <w:sz w:val="20"/>
          <w:szCs w:val="20"/>
        </w:rPr>
        <w:t xml:space="preserve"> 93 </w:t>
      </w:r>
      <w:proofErr w:type="spellStart"/>
      <w:r w:rsidR="006068C6" w:rsidRPr="006068C6">
        <w:rPr>
          <w:rFonts w:asciiTheme="minorHAnsi" w:hAnsiTheme="minorHAnsi" w:cstheme="minorHAnsi"/>
          <w:b w:val="0"/>
          <w:bCs w:val="0"/>
          <w:sz w:val="20"/>
          <w:szCs w:val="20"/>
        </w:rPr>
        <w:t>dengan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tingkat</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ketuntasan</w:t>
      </w:r>
      <w:proofErr w:type="spellEnd"/>
      <w:r w:rsidR="006068C6" w:rsidRPr="006068C6">
        <w:rPr>
          <w:rFonts w:asciiTheme="minorHAnsi" w:hAnsiTheme="minorHAnsi" w:cstheme="minorHAnsi"/>
          <w:b w:val="0"/>
          <w:bCs w:val="0"/>
          <w:sz w:val="20"/>
          <w:szCs w:val="20"/>
        </w:rPr>
        <w:t xml:space="preserve"> 92,8%. Hasil </w:t>
      </w:r>
      <w:proofErr w:type="spellStart"/>
      <w:r w:rsidR="006068C6" w:rsidRPr="006068C6">
        <w:rPr>
          <w:rFonts w:asciiTheme="minorHAnsi" w:hAnsiTheme="minorHAnsi" w:cstheme="minorHAnsi"/>
          <w:b w:val="0"/>
          <w:bCs w:val="0"/>
          <w:sz w:val="20"/>
          <w:szCs w:val="20"/>
        </w:rPr>
        <w:t>menunjukkan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bahwa</w:t>
      </w:r>
      <w:proofErr w:type="spellEnd"/>
      <w:r w:rsidR="006068C6" w:rsidRPr="006068C6">
        <w:rPr>
          <w:rFonts w:asciiTheme="minorHAnsi" w:hAnsiTheme="minorHAnsi" w:cstheme="minorHAnsi"/>
          <w:b w:val="0"/>
          <w:bCs w:val="0"/>
          <w:sz w:val="20"/>
          <w:szCs w:val="20"/>
        </w:rPr>
        <w:t xml:space="preserve"> media RUSIA dan model NHT </w:t>
      </w:r>
      <w:proofErr w:type="spellStart"/>
      <w:r w:rsidR="006068C6" w:rsidRPr="006068C6">
        <w:rPr>
          <w:rFonts w:asciiTheme="minorHAnsi" w:hAnsiTheme="minorHAnsi" w:cstheme="minorHAnsi"/>
          <w:b w:val="0"/>
          <w:bCs w:val="0"/>
          <w:sz w:val="20"/>
          <w:szCs w:val="20"/>
        </w:rPr>
        <w:t>efektif</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dalam</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meningkatkan</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hasil</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belajar</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kognitif</w:t>
      </w:r>
      <w:proofErr w:type="spellEnd"/>
      <w:r w:rsidR="006068C6" w:rsidRPr="006068C6">
        <w:rPr>
          <w:rFonts w:asciiTheme="minorHAnsi" w:hAnsiTheme="minorHAnsi" w:cstheme="minorHAnsi"/>
          <w:b w:val="0"/>
          <w:bCs w:val="0"/>
          <w:sz w:val="20"/>
          <w:szCs w:val="20"/>
        </w:rPr>
        <w:t xml:space="preserve"> </w:t>
      </w:r>
      <w:proofErr w:type="spellStart"/>
      <w:r w:rsidR="006068C6" w:rsidRPr="006068C6">
        <w:rPr>
          <w:rFonts w:asciiTheme="minorHAnsi" w:hAnsiTheme="minorHAnsi" w:cstheme="minorHAnsi"/>
          <w:b w:val="0"/>
          <w:bCs w:val="0"/>
          <w:sz w:val="20"/>
          <w:szCs w:val="20"/>
        </w:rPr>
        <w:t>siswa</w:t>
      </w:r>
      <w:proofErr w:type="spellEnd"/>
      <w:r w:rsidR="006068C6" w:rsidRPr="006068C6">
        <w:rPr>
          <w:rFonts w:asciiTheme="minorHAnsi" w:hAnsiTheme="minorHAnsi" w:cstheme="minorHAnsi"/>
          <w:b w:val="0"/>
          <w:bCs w:val="0"/>
          <w:sz w:val="20"/>
          <w:szCs w:val="20"/>
        </w:rPr>
        <w:t xml:space="preserve">. </w:t>
      </w:r>
    </w:p>
    <w:p w14:paraId="7A2D8E1F" w14:textId="77777777" w:rsidR="006068C6" w:rsidRDefault="006068C6" w:rsidP="006068C6">
      <w:pPr>
        <w:pStyle w:val="Abstract"/>
        <w:tabs>
          <w:tab w:val="left" w:pos="8505"/>
        </w:tabs>
        <w:spacing w:before="0"/>
        <w:ind w:left="851" w:right="849" w:firstLine="0"/>
        <w:rPr>
          <w:rFonts w:asciiTheme="minorHAnsi" w:hAnsiTheme="minorHAnsi" w:cstheme="minorHAnsi"/>
          <w:b w:val="0"/>
          <w:bCs w:val="0"/>
          <w:sz w:val="20"/>
          <w:szCs w:val="20"/>
        </w:rPr>
      </w:pPr>
    </w:p>
    <w:p w14:paraId="2CF2D3EC" w14:textId="60C17EE2" w:rsidR="002A6793" w:rsidRPr="00FD3265" w:rsidRDefault="006068C6" w:rsidP="006068C6">
      <w:pPr>
        <w:pStyle w:val="Abstract"/>
        <w:tabs>
          <w:tab w:val="left" w:pos="8505"/>
        </w:tabs>
        <w:spacing w:before="0"/>
        <w:ind w:left="851" w:right="849" w:firstLine="0"/>
        <w:rPr>
          <w:rStyle w:val="shorttext"/>
          <w:rFonts w:asciiTheme="minorHAnsi" w:hAnsiTheme="minorHAnsi" w:cstheme="minorHAnsi"/>
          <w:sz w:val="20"/>
          <w:szCs w:val="20"/>
          <w:shd w:val="clear" w:color="auto" w:fill="FFFFFF"/>
          <w:lang w:val="it-IT"/>
        </w:rPr>
      </w:pPr>
      <w:r w:rsidRPr="006068C6">
        <w:rPr>
          <w:rFonts w:asciiTheme="minorHAnsi" w:hAnsiTheme="minorHAnsi" w:cstheme="minorHAnsi"/>
          <w:b w:val="0"/>
          <w:bCs w:val="0"/>
          <w:sz w:val="20"/>
          <w:szCs w:val="20"/>
        </w:rPr>
        <w:t xml:space="preserve">Kata </w:t>
      </w:r>
      <w:proofErr w:type="spellStart"/>
      <w:r w:rsidRPr="006068C6">
        <w:rPr>
          <w:rFonts w:asciiTheme="minorHAnsi" w:hAnsiTheme="minorHAnsi" w:cstheme="minorHAnsi"/>
          <w:b w:val="0"/>
          <w:bCs w:val="0"/>
          <w:sz w:val="20"/>
          <w:szCs w:val="20"/>
        </w:rPr>
        <w:t>kunci</w:t>
      </w:r>
      <w:proofErr w:type="spellEnd"/>
      <w:r w:rsidRPr="006068C6">
        <w:rPr>
          <w:rFonts w:asciiTheme="minorHAnsi" w:hAnsiTheme="minorHAnsi" w:cstheme="minorHAnsi"/>
          <w:b w:val="0"/>
          <w:bCs w:val="0"/>
          <w:sz w:val="20"/>
          <w:szCs w:val="20"/>
        </w:rPr>
        <w:t xml:space="preserve">: Media RUSIA, NHT, </w:t>
      </w:r>
      <w:proofErr w:type="spellStart"/>
      <w:r w:rsidRPr="006068C6">
        <w:rPr>
          <w:rFonts w:asciiTheme="minorHAnsi" w:hAnsiTheme="minorHAnsi" w:cstheme="minorHAnsi"/>
          <w:b w:val="0"/>
          <w:bCs w:val="0"/>
          <w:sz w:val="20"/>
          <w:szCs w:val="20"/>
        </w:rPr>
        <w:t>hasil</w:t>
      </w:r>
      <w:proofErr w:type="spellEnd"/>
      <w:r w:rsidRPr="006068C6">
        <w:rPr>
          <w:rFonts w:asciiTheme="minorHAnsi" w:hAnsiTheme="minorHAnsi" w:cstheme="minorHAnsi"/>
          <w:b w:val="0"/>
          <w:bCs w:val="0"/>
          <w:sz w:val="20"/>
          <w:szCs w:val="20"/>
        </w:rPr>
        <w:t xml:space="preserve"> </w:t>
      </w:r>
      <w:proofErr w:type="spellStart"/>
      <w:r w:rsidRPr="006068C6">
        <w:rPr>
          <w:rFonts w:asciiTheme="minorHAnsi" w:hAnsiTheme="minorHAnsi" w:cstheme="minorHAnsi"/>
          <w:b w:val="0"/>
          <w:bCs w:val="0"/>
          <w:sz w:val="20"/>
          <w:szCs w:val="20"/>
        </w:rPr>
        <w:t>belajar</w:t>
      </w:r>
      <w:proofErr w:type="spellEnd"/>
      <w:r w:rsidRPr="006068C6">
        <w:rPr>
          <w:rFonts w:asciiTheme="minorHAnsi" w:hAnsiTheme="minorHAnsi" w:cstheme="minorHAnsi"/>
          <w:b w:val="0"/>
          <w:bCs w:val="0"/>
          <w:sz w:val="20"/>
          <w:szCs w:val="20"/>
        </w:rPr>
        <w:t xml:space="preserve">, </w:t>
      </w:r>
      <w:proofErr w:type="spellStart"/>
      <w:r w:rsidRPr="006068C6">
        <w:rPr>
          <w:rFonts w:asciiTheme="minorHAnsi" w:hAnsiTheme="minorHAnsi" w:cstheme="minorHAnsi"/>
          <w:b w:val="0"/>
          <w:bCs w:val="0"/>
          <w:sz w:val="20"/>
          <w:szCs w:val="20"/>
        </w:rPr>
        <w:t>matematika</w:t>
      </w:r>
      <w:proofErr w:type="spellEnd"/>
      <w:r w:rsidRPr="006068C6">
        <w:rPr>
          <w:rFonts w:asciiTheme="minorHAnsi" w:hAnsiTheme="minorHAnsi" w:cstheme="minorHAnsi"/>
          <w:b w:val="0"/>
          <w:bCs w:val="0"/>
          <w:sz w:val="20"/>
          <w:szCs w:val="20"/>
        </w:rPr>
        <w:t>, PTK.</w:t>
      </w:r>
    </w:p>
    <w:p w14:paraId="7AB8D355" w14:textId="77777777" w:rsidR="002A6793" w:rsidRDefault="002A6793">
      <w:pPr>
        <w:rPr>
          <w:lang w:val="it-IT"/>
        </w:rPr>
      </w:pPr>
    </w:p>
    <w:p w14:paraId="7BD21423" w14:textId="77777777" w:rsidR="007D675D" w:rsidRDefault="00F4005C" w:rsidP="007D675D">
      <w:pPr>
        <w:pStyle w:val="SubJudul1"/>
        <w:spacing w:line="276" w:lineRule="auto"/>
        <w:jc w:val="both"/>
        <w:rPr>
          <w:rFonts w:ascii="Times New Roman" w:eastAsia="Times New Roman" w:hAnsi="Times New Roman"/>
          <w:b w:val="0"/>
          <w:bCs/>
          <w:color w:val="000000"/>
          <w:szCs w:val="24"/>
          <w:lang w:val="en-ID" w:eastAsia="en-ID"/>
        </w:rPr>
      </w:pPr>
      <w:r w:rsidRPr="00FD3265">
        <w:rPr>
          <w:rFonts w:ascii="Times New Roman" w:hAnsi="Times New Roman"/>
          <w:szCs w:val="24"/>
          <w:lang w:val="it-IT"/>
        </w:rPr>
        <w:t>Pendahuluan</w:t>
      </w:r>
      <w:r w:rsidRPr="00FD3265">
        <w:rPr>
          <w:rStyle w:val="longtext"/>
          <w:rFonts w:ascii="Times New Roman" w:hAnsi="Times New Roman"/>
          <w:szCs w:val="24"/>
        </w:rPr>
        <w:t xml:space="preserve">  </w:t>
      </w:r>
      <w:r w:rsidR="00D270C2" w:rsidRPr="00D270C2">
        <w:rPr>
          <w:rFonts w:ascii="Arial" w:eastAsia="Times New Roman" w:hAnsi="Arial" w:cs="Arial"/>
          <w:color w:val="000000"/>
          <w:sz w:val="27"/>
          <w:szCs w:val="27"/>
          <w:lang w:val="en-ID" w:eastAsia="en-ID"/>
        </w:rPr>
        <w:br/>
      </w:r>
    </w:p>
    <w:p w14:paraId="7EB8C9B0" w14:textId="3169A5A3" w:rsidR="002A6793" w:rsidRPr="007D675D" w:rsidRDefault="00D270C2" w:rsidP="007D675D">
      <w:pPr>
        <w:pStyle w:val="SubJudul1"/>
        <w:spacing w:line="276" w:lineRule="auto"/>
        <w:ind w:firstLine="720"/>
        <w:jc w:val="both"/>
        <w:rPr>
          <w:rStyle w:val="longtext"/>
          <w:rFonts w:ascii="Times New Roman" w:hAnsi="Times New Roman"/>
          <w:b w:val="0"/>
          <w:bCs/>
          <w:szCs w:val="24"/>
        </w:rPr>
      </w:pPr>
      <w:proofErr w:type="spellStart"/>
      <w:r w:rsidRPr="00D270C2">
        <w:rPr>
          <w:rFonts w:ascii="Times New Roman" w:eastAsia="Times New Roman" w:hAnsi="Times New Roman"/>
          <w:b w:val="0"/>
          <w:bCs/>
          <w:color w:val="000000"/>
          <w:szCs w:val="24"/>
          <w:lang w:val="en-ID" w:eastAsia="en-ID"/>
        </w:rPr>
        <w:t>Matematika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meski</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wajib</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dari</w:t>
      </w:r>
      <w:proofErr w:type="spellEnd"/>
      <w:r w:rsidRPr="00D270C2">
        <w:rPr>
          <w:rFonts w:ascii="Times New Roman" w:eastAsia="Times New Roman" w:hAnsi="Times New Roman"/>
          <w:b w:val="0"/>
          <w:bCs/>
          <w:color w:val="000000"/>
          <w:szCs w:val="24"/>
          <w:lang w:val="en-ID" w:eastAsia="en-ID"/>
        </w:rPr>
        <w:t xml:space="preserve"> SD </w:t>
      </w:r>
      <w:proofErr w:type="spellStart"/>
      <w:r w:rsidRPr="00D270C2">
        <w:rPr>
          <w:rFonts w:ascii="Times New Roman" w:eastAsia="Times New Roman" w:hAnsi="Times New Roman"/>
          <w:b w:val="0"/>
          <w:bCs/>
          <w:color w:val="000000"/>
          <w:szCs w:val="24"/>
          <w:lang w:val="en-ID" w:eastAsia="en-ID"/>
        </w:rPr>
        <w:t>hingga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jenjang</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berikutnya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seringkali</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tidak</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diminati</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siswa</w:t>
      </w:r>
      <w:proofErr w:type="spellEnd"/>
      <w:r w:rsidRPr="00D270C2">
        <w:rPr>
          <w:rFonts w:ascii="Times New Roman" w:eastAsia="Times New Roman" w:hAnsi="Times New Roman"/>
          <w:b w:val="0"/>
          <w:bCs/>
          <w:color w:val="000000"/>
          <w:szCs w:val="24"/>
          <w:lang w:val="en-ID" w:eastAsia="en-ID"/>
        </w:rPr>
        <w:t>. </w:t>
      </w:r>
      <w:proofErr w:type="spellStart"/>
      <w:r w:rsidRPr="00D270C2">
        <w:rPr>
          <w:rFonts w:ascii="Times New Roman" w:eastAsia="Times New Roman" w:hAnsi="Times New Roman"/>
          <w:b w:val="0"/>
          <w:bCs/>
          <w:color w:val="000000"/>
          <w:szCs w:val="24"/>
          <w:lang w:val="en-ID" w:eastAsia="en-ID"/>
        </w:rPr>
        <w:t>Pembelajaran</w:t>
      </w:r>
      <w:proofErr w:type="spellEnd"/>
      <w:r w:rsidRPr="00D270C2">
        <w:rPr>
          <w:rFonts w:ascii="Times New Roman" w:eastAsia="Times New Roman" w:hAnsi="Times New Roman"/>
          <w:b w:val="0"/>
          <w:bCs/>
          <w:color w:val="000000"/>
          <w:szCs w:val="24"/>
          <w:lang w:val="en-ID" w:eastAsia="en-ID"/>
        </w:rPr>
        <w:t xml:space="preserve"> yang </w:t>
      </w:r>
      <w:proofErr w:type="spellStart"/>
      <w:r w:rsidRPr="00D270C2">
        <w:rPr>
          <w:rFonts w:ascii="Times New Roman" w:eastAsia="Times New Roman" w:hAnsi="Times New Roman"/>
          <w:b w:val="0"/>
          <w:bCs/>
          <w:color w:val="000000"/>
          <w:szCs w:val="24"/>
          <w:lang w:val="en-ID" w:eastAsia="en-ID"/>
        </w:rPr>
        <w:t>monoton</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membuat</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siswa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merasa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sulit</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sehingga</w:t>
      </w:r>
      <w:proofErr w:type="spellEnd"/>
      <w:r w:rsidRPr="00D270C2">
        <w:rPr>
          <w:rFonts w:ascii="Times New Roman" w:eastAsia="Times New Roman" w:hAnsi="Times New Roman"/>
          <w:b w:val="0"/>
          <w:bCs/>
          <w:color w:val="000000"/>
          <w:szCs w:val="24"/>
          <w:lang w:val="en-ID" w:eastAsia="en-ID"/>
        </w:rPr>
        <w:t xml:space="preserve"> guru </w:t>
      </w:r>
      <w:proofErr w:type="spellStart"/>
      <w:r w:rsidRPr="00D270C2">
        <w:rPr>
          <w:rFonts w:ascii="Times New Roman" w:eastAsia="Times New Roman" w:hAnsi="Times New Roman"/>
          <w:b w:val="0"/>
          <w:bCs/>
          <w:color w:val="000000"/>
          <w:szCs w:val="24"/>
          <w:lang w:val="en-ID" w:eastAsia="en-ID"/>
        </w:rPr>
        <w:t>perlu</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membuatnya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lebih</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menarik</w:t>
      </w:r>
      <w:proofErr w:type="spellEnd"/>
      <w:r w:rsidRPr="00D270C2">
        <w:rPr>
          <w:rFonts w:ascii="Times New Roman" w:eastAsia="Times New Roman" w:hAnsi="Times New Roman"/>
          <w:b w:val="0"/>
          <w:bCs/>
          <w:color w:val="000000"/>
          <w:szCs w:val="24"/>
          <w:lang w:val="en-ID" w:eastAsia="en-ID"/>
        </w:rPr>
        <w:t xml:space="preserve"> agar </w:t>
      </w:r>
      <w:proofErr w:type="spellStart"/>
      <w:r w:rsidRPr="00D270C2">
        <w:rPr>
          <w:rFonts w:ascii="Times New Roman" w:eastAsia="Times New Roman" w:hAnsi="Times New Roman"/>
          <w:b w:val="0"/>
          <w:bCs/>
          <w:color w:val="000000"/>
          <w:szCs w:val="24"/>
          <w:lang w:val="en-ID" w:eastAsia="en-ID"/>
        </w:rPr>
        <w:t>siswa</w:t>
      </w:r>
      <w:proofErr w:type="spellEnd"/>
      <w:r w:rsidRPr="00D270C2">
        <w:rPr>
          <w:rFonts w:ascii="Times New Roman" w:eastAsia="Times New Roman" w:hAnsi="Times New Roman"/>
          <w:b w:val="0"/>
          <w:bCs/>
          <w:color w:val="000000"/>
          <w:szCs w:val="24"/>
          <w:lang w:val="en-ID" w:eastAsia="en-ID"/>
        </w:rPr>
        <w:t xml:space="preserve"> </w:t>
      </w:r>
      <w:proofErr w:type="spellStart"/>
      <w:r w:rsidRPr="00D270C2">
        <w:rPr>
          <w:rFonts w:ascii="Times New Roman" w:eastAsia="Times New Roman" w:hAnsi="Times New Roman"/>
          <w:b w:val="0"/>
          <w:bCs/>
          <w:color w:val="000000"/>
          <w:szCs w:val="24"/>
          <w:lang w:val="en-ID" w:eastAsia="en-ID"/>
        </w:rPr>
        <w:t>antusias</w:t>
      </w:r>
      <w:proofErr w:type="spellEnd"/>
      <w:r w:rsidRPr="007D675D">
        <w:rPr>
          <w:rFonts w:ascii="Times New Roman" w:eastAsia="Times New Roman" w:hAnsi="Times New Roman"/>
          <w:b w:val="0"/>
          <w:bCs/>
          <w:color w:val="000000"/>
          <w:szCs w:val="24"/>
          <w:lang w:val="en-ID" w:eastAsia="en-ID"/>
        </w:rPr>
        <w:t xml:space="preserve"> </w:t>
      </w:r>
      <w:sdt>
        <w:sdtPr>
          <w:rPr>
            <w:rFonts w:ascii="Times New Roman" w:hAnsi="Times New Roman"/>
            <w:b w:val="0"/>
            <w:bCs/>
            <w:color w:val="000000"/>
            <w:szCs w:val="24"/>
          </w:rPr>
          <w:tag w:val="MENDELEY_CITATION_v3_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"/>
          <w:id w:val="-455414369"/>
          <w:placeholder>
            <w:docPart w:val="DefaultPlaceholder_-1854013440"/>
          </w:placeholder>
        </w:sdtPr>
        <w:sdtEndPr/>
        <w:sdtContent>
          <w:r w:rsidR="007656F0" w:rsidRPr="007656F0">
            <w:rPr>
              <w:rFonts w:eastAsia="Times New Roman"/>
              <w:b w:val="0"/>
              <w:color w:val="000000"/>
            </w:rPr>
            <w:t>(</w:t>
          </w:r>
          <w:proofErr w:type="spellStart"/>
          <w:r w:rsidR="007656F0" w:rsidRPr="007656F0">
            <w:rPr>
              <w:rFonts w:eastAsia="Times New Roman"/>
              <w:b w:val="0"/>
              <w:color w:val="000000"/>
            </w:rPr>
            <w:t>Suhendar</w:t>
          </w:r>
          <w:proofErr w:type="spellEnd"/>
          <w:r w:rsidR="007656F0" w:rsidRPr="007656F0">
            <w:rPr>
              <w:rFonts w:eastAsia="Times New Roman"/>
              <w:b w:val="0"/>
              <w:color w:val="000000"/>
            </w:rPr>
            <w:t xml:space="preserve"> &amp; </w:t>
          </w:r>
          <w:proofErr w:type="spellStart"/>
          <w:r w:rsidR="007656F0" w:rsidRPr="007656F0">
            <w:rPr>
              <w:rFonts w:eastAsia="Times New Roman"/>
              <w:b w:val="0"/>
              <w:color w:val="000000"/>
            </w:rPr>
            <w:t>Yanto</w:t>
          </w:r>
          <w:proofErr w:type="spellEnd"/>
          <w:r w:rsidR="007656F0" w:rsidRPr="007656F0">
            <w:rPr>
              <w:rFonts w:eastAsia="Times New Roman"/>
              <w:b w:val="0"/>
              <w:color w:val="000000"/>
            </w:rPr>
            <w:t>, 2023)</w:t>
          </w:r>
        </w:sdtContent>
      </w:sdt>
      <w:r w:rsidR="00EC5AB6" w:rsidRPr="007D675D">
        <w:rPr>
          <w:rFonts w:ascii="Times New Roman" w:hAnsi="Times New Roman"/>
          <w:b w:val="0"/>
          <w:bCs/>
          <w:color w:val="000000"/>
          <w:szCs w:val="24"/>
        </w:rPr>
        <w:t>.</w:t>
      </w:r>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pembelajaran</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matematika</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disekolah</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dasar</w:t>
      </w:r>
      <w:proofErr w:type="spellEnd"/>
      <w:r w:rsidRPr="007D675D">
        <w:rPr>
          <w:rFonts w:ascii="Times New Roman" w:hAnsi="Times New Roman"/>
          <w:b w:val="0"/>
          <w:bCs/>
          <w:color w:val="000000"/>
          <w:szCs w:val="24"/>
        </w:rPr>
        <w:t xml:space="preserve"> sangat </w:t>
      </w:r>
      <w:proofErr w:type="spellStart"/>
      <w:r w:rsidRPr="007D675D">
        <w:rPr>
          <w:rFonts w:ascii="Times New Roman" w:hAnsi="Times New Roman"/>
          <w:b w:val="0"/>
          <w:bCs/>
          <w:color w:val="000000"/>
          <w:szCs w:val="24"/>
        </w:rPr>
        <w:t>penting</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untuk</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anakanak</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karena</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ilmu</w:t>
      </w:r>
      <w:proofErr w:type="spellEnd"/>
      <w:r w:rsidRPr="007D675D">
        <w:rPr>
          <w:rFonts w:ascii="Times New Roman" w:hAnsi="Times New Roman"/>
          <w:b w:val="0"/>
          <w:bCs/>
          <w:color w:val="000000"/>
          <w:szCs w:val="24"/>
        </w:rPr>
        <w:t xml:space="preserve"> yang </w:t>
      </w:r>
      <w:proofErr w:type="spellStart"/>
      <w:r w:rsidRPr="007D675D">
        <w:rPr>
          <w:rFonts w:ascii="Times New Roman" w:hAnsi="Times New Roman"/>
          <w:b w:val="0"/>
          <w:bCs/>
          <w:color w:val="000000"/>
          <w:szCs w:val="24"/>
        </w:rPr>
        <w:t>mereka</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dapatkanpada</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jenjang</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ini</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akan</w:t>
      </w:r>
      <w:proofErr w:type="spellEnd"/>
      <w:r w:rsidRPr="007D675D">
        <w:rPr>
          <w:rFonts w:ascii="Times New Roman" w:hAnsi="Times New Roman"/>
          <w:b w:val="0"/>
          <w:bCs/>
          <w:color w:val="000000"/>
          <w:szCs w:val="24"/>
        </w:rPr>
        <w:t xml:space="preserve"> sangat </w:t>
      </w:r>
      <w:proofErr w:type="spellStart"/>
      <w:r w:rsidRPr="007D675D">
        <w:rPr>
          <w:rFonts w:ascii="Times New Roman" w:hAnsi="Times New Roman"/>
          <w:b w:val="0"/>
          <w:bCs/>
          <w:color w:val="000000"/>
          <w:szCs w:val="24"/>
        </w:rPr>
        <w:t>berpengaruh</w:t>
      </w:r>
      <w:proofErr w:type="spellEnd"/>
      <w:r w:rsidRPr="007D675D">
        <w:rPr>
          <w:rFonts w:ascii="Times New Roman" w:hAnsi="Times New Roman"/>
          <w:b w:val="0"/>
          <w:bCs/>
          <w:color w:val="000000"/>
          <w:szCs w:val="24"/>
        </w:rPr>
        <w:t xml:space="preserve"> pada </w:t>
      </w:r>
      <w:proofErr w:type="spellStart"/>
      <w:r w:rsidRPr="007D675D">
        <w:rPr>
          <w:rFonts w:ascii="Times New Roman" w:hAnsi="Times New Roman"/>
          <w:b w:val="0"/>
          <w:bCs/>
          <w:color w:val="000000"/>
          <w:szCs w:val="24"/>
        </w:rPr>
        <w:t>jenjang</w:t>
      </w:r>
      <w:proofErr w:type="spellEnd"/>
      <w:r w:rsidRPr="007D675D">
        <w:rPr>
          <w:rFonts w:ascii="Times New Roman" w:hAnsi="Times New Roman"/>
          <w:b w:val="0"/>
          <w:bCs/>
          <w:color w:val="000000"/>
          <w:szCs w:val="24"/>
        </w:rPr>
        <w:t xml:space="preserve"> </w:t>
      </w:r>
      <w:proofErr w:type="spellStart"/>
      <w:r w:rsidRPr="007D675D">
        <w:rPr>
          <w:rFonts w:ascii="Times New Roman" w:hAnsi="Times New Roman"/>
          <w:b w:val="0"/>
          <w:bCs/>
          <w:color w:val="000000"/>
          <w:szCs w:val="24"/>
        </w:rPr>
        <w:t>berikutnya</w:t>
      </w:r>
      <w:proofErr w:type="spellEnd"/>
      <w:r w:rsidRPr="007D675D">
        <w:rPr>
          <w:rFonts w:ascii="Times New Roman" w:hAnsi="Times New Roman"/>
          <w:b w:val="0"/>
          <w:bCs/>
          <w:color w:val="000000"/>
          <w:szCs w:val="24"/>
        </w:rPr>
        <w:t xml:space="preserve"> </w:t>
      </w:r>
      <w:sdt>
        <w:sdtPr>
          <w:rPr>
            <w:rFonts w:ascii="Times New Roman" w:hAnsi="Times New Roman"/>
            <w:b w:val="0"/>
            <w:bCs/>
            <w:color w:val="000000"/>
            <w:szCs w:val="24"/>
          </w:rPr>
          <w:tag w:val="MENDELEY_CITATION_v3_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"/>
          <w:id w:val="-236480984"/>
          <w:placeholder>
            <w:docPart w:val="DefaultPlaceholder_-1854013440"/>
          </w:placeholder>
        </w:sdtPr>
        <w:sdtEndPr/>
        <w:sdtContent>
          <w:r w:rsidR="007656F0" w:rsidRPr="007656F0">
            <w:rPr>
              <w:rFonts w:eastAsia="Times New Roman"/>
              <w:b w:val="0"/>
              <w:color w:val="000000"/>
            </w:rPr>
            <w:t>(</w:t>
          </w:r>
          <w:proofErr w:type="spellStart"/>
          <w:r w:rsidR="007656F0" w:rsidRPr="007656F0">
            <w:rPr>
              <w:rFonts w:eastAsia="Times New Roman"/>
              <w:b w:val="0"/>
              <w:color w:val="000000"/>
            </w:rPr>
            <w:t>Sawitri</w:t>
          </w:r>
          <w:proofErr w:type="spellEnd"/>
          <w:r w:rsidR="007656F0" w:rsidRPr="007656F0">
            <w:rPr>
              <w:rFonts w:eastAsia="Times New Roman"/>
              <w:b w:val="0"/>
              <w:color w:val="000000"/>
            </w:rPr>
            <w:t xml:space="preserve"> &amp; Harapan </w:t>
          </w:r>
          <w:proofErr w:type="spellStart"/>
          <w:r w:rsidR="007656F0" w:rsidRPr="007656F0">
            <w:rPr>
              <w:rFonts w:eastAsia="Times New Roman"/>
              <w:b w:val="0"/>
              <w:color w:val="000000"/>
            </w:rPr>
            <w:t>Bima</w:t>
          </w:r>
          <w:proofErr w:type="spellEnd"/>
          <w:r w:rsidR="007656F0" w:rsidRPr="007656F0">
            <w:rPr>
              <w:rFonts w:eastAsia="Times New Roman"/>
              <w:b w:val="0"/>
              <w:color w:val="000000"/>
            </w:rPr>
            <w:t>, 2020)</w:t>
          </w:r>
        </w:sdtContent>
      </w:sdt>
      <w:r w:rsidRPr="007D675D">
        <w:rPr>
          <w:rFonts w:ascii="Times New Roman" w:hAnsi="Times New Roman"/>
          <w:b w:val="0"/>
          <w:bCs/>
          <w:color w:val="000000"/>
          <w:szCs w:val="24"/>
        </w:rPr>
        <w:t xml:space="preserve">. </w:t>
      </w:r>
      <w:r w:rsidR="00605BD8" w:rsidRPr="007D675D">
        <w:rPr>
          <w:rFonts w:ascii="Times New Roman" w:hAnsi="Times New Roman"/>
          <w:b w:val="0"/>
          <w:bCs/>
          <w:szCs w:val="24"/>
        </w:rPr>
        <w:t xml:space="preserve">Salah </w:t>
      </w:r>
      <w:proofErr w:type="spellStart"/>
      <w:r w:rsidR="00605BD8" w:rsidRPr="007D675D">
        <w:rPr>
          <w:rFonts w:ascii="Times New Roman" w:hAnsi="Times New Roman"/>
          <w:b w:val="0"/>
          <w:bCs/>
          <w:szCs w:val="24"/>
        </w:rPr>
        <w:t>satu</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teori</w:t>
      </w:r>
      <w:proofErr w:type="spellEnd"/>
      <w:r w:rsidR="00605BD8" w:rsidRPr="007D675D">
        <w:rPr>
          <w:rFonts w:ascii="Times New Roman" w:hAnsi="Times New Roman"/>
          <w:b w:val="0"/>
          <w:bCs/>
          <w:szCs w:val="24"/>
        </w:rPr>
        <w:t xml:space="preserve"> yang </w:t>
      </w:r>
      <w:proofErr w:type="spellStart"/>
      <w:r w:rsidR="00605BD8" w:rsidRPr="007D675D">
        <w:rPr>
          <w:rFonts w:ascii="Times New Roman" w:hAnsi="Times New Roman"/>
          <w:b w:val="0"/>
          <w:bCs/>
          <w:szCs w:val="24"/>
        </w:rPr>
        <w:t>dapat</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dijadikan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acuan</w:t>
      </w:r>
      <w:proofErr w:type="spellEnd"/>
      <w:r w:rsidR="00605BD8" w:rsidRPr="007D675D">
        <w:rPr>
          <w:rFonts w:ascii="Times New Roman" w:hAnsi="Times New Roman"/>
          <w:b w:val="0"/>
          <w:bCs/>
          <w:szCs w:val="24"/>
        </w:rPr>
        <w:t xml:space="preserve"> oleh guru </w:t>
      </w:r>
      <w:proofErr w:type="spellStart"/>
      <w:r w:rsidR="00605BD8" w:rsidRPr="007D675D">
        <w:rPr>
          <w:rFonts w:ascii="Times New Roman" w:hAnsi="Times New Roman"/>
          <w:b w:val="0"/>
          <w:bCs/>
          <w:szCs w:val="24"/>
        </w:rPr>
        <w:t>dalam</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mengembangkan</w:t>
      </w:r>
      <w:proofErr w:type="spellEnd"/>
      <w:r w:rsidR="00605BD8" w:rsidRPr="007D675D">
        <w:rPr>
          <w:rFonts w:ascii="Times New Roman" w:hAnsi="Times New Roman"/>
          <w:b w:val="0"/>
          <w:bCs/>
          <w:szCs w:val="24"/>
        </w:rPr>
        <w:t xml:space="preserve"> dan </w:t>
      </w:r>
      <w:proofErr w:type="spellStart"/>
      <w:r w:rsidR="00605BD8" w:rsidRPr="007D675D">
        <w:rPr>
          <w:rFonts w:ascii="Times New Roman" w:hAnsi="Times New Roman"/>
          <w:b w:val="0"/>
          <w:bCs/>
          <w:szCs w:val="24"/>
        </w:rPr>
        <w:t>menyampaikan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konsep</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matematika</w:t>
      </w:r>
      <w:proofErr w:type="spellEnd"/>
      <w:r w:rsidR="00605BD8" w:rsidRPr="007D675D">
        <w:rPr>
          <w:rFonts w:ascii="Times New Roman" w:hAnsi="Times New Roman"/>
          <w:b w:val="0"/>
          <w:bCs/>
          <w:szCs w:val="24"/>
        </w:rPr>
        <w:t xml:space="preserve"> di SD/MI </w:t>
      </w:r>
      <w:proofErr w:type="spellStart"/>
      <w:r w:rsidR="00605BD8" w:rsidRPr="007D675D">
        <w:rPr>
          <w:rFonts w:ascii="Times New Roman" w:hAnsi="Times New Roman"/>
          <w:b w:val="0"/>
          <w:bCs/>
          <w:szCs w:val="24"/>
        </w:rPr>
        <w:t>adalah</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teori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kognitif</w:t>
      </w:r>
      <w:proofErr w:type="spellEnd"/>
      <w:r w:rsidR="00605BD8" w:rsidRPr="007D675D">
        <w:rPr>
          <w:rFonts w:ascii="Times New Roman" w:hAnsi="Times New Roman"/>
          <w:b w:val="0"/>
          <w:bCs/>
          <w:szCs w:val="24"/>
        </w:rPr>
        <w:t xml:space="preserve"> yang </w:t>
      </w:r>
      <w:proofErr w:type="spellStart"/>
      <w:r w:rsidR="00605BD8" w:rsidRPr="007D675D">
        <w:rPr>
          <w:rFonts w:ascii="Times New Roman" w:hAnsi="Times New Roman"/>
          <w:b w:val="0"/>
          <w:bCs/>
          <w:szCs w:val="24"/>
        </w:rPr>
        <w:t>dikemukakan</w:t>
      </w:r>
      <w:proofErr w:type="spellEnd"/>
      <w:r w:rsidR="00605BD8" w:rsidRPr="007D675D">
        <w:rPr>
          <w:rFonts w:ascii="Times New Roman" w:hAnsi="Times New Roman"/>
          <w:b w:val="0"/>
          <w:bCs/>
          <w:szCs w:val="24"/>
        </w:rPr>
        <w:t xml:space="preserve"> oleh Jean Piaget. </w:t>
      </w:r>
      <w:proofErr w:type="spellStart"/>
      <w:r w:rsidR="00605BD8" w:rsidRPr="007D675D">
        <w:rPr>
          <w:rFonts w:ascii="Times New Roman" w:hAnsi="Times New Roman"/>
          <w:b w:val="0"/>
          <w:bCs/>
          <w:szCs w:val="24"/>
        </w:rPr>
        <w:t>Secara</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umum</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teori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ini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mengklasifikasikan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perkembangan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kognitif</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manusia</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dari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lastRenderedPageBreak/>
        <w:t>usia</w:t>
      </w:r>
      <w:proofErr w:type="spellEnd"/>
      <w:r w:rsidR="00605BD8" w:rsidRPr="007D675D">
        <w:rPr>
          <w:rFonts w:ascii="Times New Roman" w:hAnsi="Times New Roman"/>
          <w:b w:val="0"/>
          <w:bCs/>
          <w:szCs w:val="24"/>
        </w:rPr>
        <w:t xml:space="preserve"> 0 </w:t>
      </w:r>
      <w:proofErr w:type="spellStart"/>
      <w:r w:rsidR="00605BD8" w:rsidRPr="007D675D">
        <w:rPr>
          <w:rFonts w:ascii="Times New Roman" w:hAnsi="Times New Roman"/>
          <w:b w:val="0"/>
          <w:bCs/>
          <w:szCs w:val="24"/>
        </w:rPr>
        <w:t>hingga</w:t>
      </w:r>
      <w:proofErr w:type="spellEnd"/>
      <w:r w:rsidR="00605BD8" w:rsidRPr="007D675D">
        <w:rPr>
          <w:rFonts w:ascii="Times New Roman" w:hAnsi="Times New Roman"/>
          <w:b w:val="0"/>
          <w:bCs/>
          <w:szCs w:val="24"/>
        </w:rPr>
        <w:t xml:space="preserve"> 12 </w:t>
      </w:r>
      <w:proofErr w:type="spellStart"/>
      <w:r w:rsidR="00605BD8" w:rsidRPr="007D675D">
        <w:rPr>
          <w:rFonts w:ascii="Times New Roman" w:hAnsi="Times New Roman"/>
          <w:b w:val="0"/>
          <w:bCs/>
          <w:szCs w:val="24"/>
        </w:rPr>
        <w:t>tahun</w:t>
      </w:r>
      <w:proofErr w:type="spellEnd"/>
      <w:r w:rsidR="00605BD8" w:rsidRPr="007D675D">
        <w:rPr>
          <w:rFonts w:ascii="Times New Roman" w:hAnsi="Times New Roman"/>
          <w:b w:val="0"/>
          <w:bCs/>
          <w:szCs w:val="24"/>
        </w:rPr>
        <w:t xml:space="preserve"> dan </w:t>
      </w:r>
      <w:proofErr w:type="spellStart"/>
      <w:r w:rsidR="00605BD8" w:rsidRPr="007D675D">
        <w:rPr>
          <w:rFonts w:ascii="Times New Roman" w:hAnsi="Times New Roman"/>
          <w:b w:val="0"/>
          <w:bCs/>
          <w:szCs w:val="24"/>
        </w:rPr>
        <w:t>seterusnya</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Dalam</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teorinya</w:t>
      </w:r>
      <w:proofErr w:type="spellEnd"/>
      <w:r w:rsidR="00605BD8" w:rsidRPr="007D675D">
        <w:rPr>
          <w:rFonts w:ascii="Times New Roman" w:hAnsi="Times New Roman"/>
          <w:b w:val="0"/>
          <w:bCs/>
          <w:szCs w:val="24"/>
        </w:rPr>
        <w:t xml:space="preserve">, Piaget </w:t>
      </w:r>
      <w:proofErr w:type="spellStart"/>
      <w:r w:rsidR="00605BD8" w:rsidRPr="007D675D">
        <w:rPr>
          <w:rFonts w:ascii="Times New Roman" w:hAnsi="Times New Roman"/>
          <w:b w:val="0"/>
          <w:bCs/>
          <w:szCs w:val="24"/>
        </w:rPr>
        <w:t>menjelaskan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bagaimana</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perkembangan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kognitif</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berlangsung</w:t>
      </w:r>
      <w:proofErr w:type="spellEnd"/>
      <w:r w:rsidR="00605BD8" w:rsidRPr="007D675D">
        <w:rPr>
          <w:rFonts w:ascii="Times New Roman" w:hAnsi="Times New Roman"/>
          <w:b w:val="0"/>
          <w:bCs/>
          <w:szCs w:val="24"/>
        </w:rPr>
        <w:t xml:space="preserve"> pada </w:t>
      </w:r>
      <w:proofErr w:type="spellStart"/>
      <w:r w:rsidR="00605BD8" w:rsidRPr="007D675D">
        <w:rPr>
          <w:rFonts w:ascii="Times New Roman" w:hAnsi="Times New Roman"/>
          <w:b w:val="0"/>
          <w:bCs/>
          <w:szCs w:val="24"/>
        </w:rPr>
        <w:t>setiap</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tahap</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usia</w:t>
      </w:r>
      <w:proofErr w:type="spellEnd"/>
      <w:r w:rsidR="00605BD8" w:rsidRPr="007D675D">
        <w:rPr>
          <w:rFonts w:ascii="Times New Roman" w:hAnsi="Times New Roman"/>
          <w:b w:val="0"/>
          <w:bCs/>
          <w:szCs w:val="24"/>
        </w:rPr>
        <w:t xml:space="preserve">. Oleh </w:t>
      </w:r>
      <w:proofErr w:type="spellStart"/>
      <w:r w:rsidR="00605BD8" w:rsidRPr="007D675D">
        <w:rPr>
          <w:rFonts w:ascii="Times New Roman" w:hAnsi="Times New Roman"/>
          <w:b w:val="0"/>
          <w:bCs/>
          <w:szCs w:val="24"/>
        </w:rPr>
        <w:t>karena</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itu</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teori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ini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menjadi</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panduan</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bagi</w:t>
      </w:r>
      <w:proofErr w:type="spellEnd"/>
      <w:r w:rsidR="00605BD8" w:rsidRPr="007D675D">
        <w:rPr>
          <w:rFonts w:ascii="Times New Roman" w:hAnsi="Times New Roman"/>
          <w:b w:val="0"/>
          <w:bCs/>
          <w:szCs w:val="24"/>
        </w:rPr>
        <w:t xml:space="preserve"> guru </w:t>
      </w:r>
      <w:proofErr w:type="spellStart"/>
      <w:r w:rsidR="00605BD8" w:rsidRPr="007D675D">
        <w:rPr>
          <w:rFonts w:ascii="Times New Roman" w:hAnsi="Times New Roman"/>
          <w:b w:val="0"/>
          <w:bCs/>
          <w:szCs w:val="24"/>
        </w:rPr>
        <w:t>dalam</w:t>
      </w:r>
      <w:proofErr w:type="spellEnd"/>
      <w:r w:rsidR="00605BD8" w:rsidRPr="007D675D">
        <w:rPr>
          <w:rFonts w:ascii="Times New Roman" w:hAnsi="Times New Roman"/>
          <w:b w:val="0"/>
          <w:bCs/>
          <w:szCs w:val="24"/>
        </w:rPr>
        <w:t xml:space="preserve"> </w:t>
      </w:r>
      <w:proofErr w:type="spellStart"/>
      <w:r w:rsidR="00605BD8" w:rsidRPr="007D675D">
        <w:rPr>
          <w:rFonts w:ascii="Times New Roman" w:hAnsi="Times New Roman"/>
          <w:b w:val="0"/>
          <w:bCs/>
          <w:szCs w:val="24"/>
        </w:rPr>
        <w:t>merancang</w:t>
      </w:r>
      <w:proofErr w:type="spellEnd"/>
      <w:r w:rsidR="00605BD8" w:rsidRPr="007D675D">
        <w:rPr>
          <w:rFonts w:ascii="Times New Roman" w:hAnsi="Times New Roman"/>
          <w:b w:val="0"/>
          <w:bCs/>
          <w:szCs w:val="24"/>
        </w:rPr>
        <w:t xml:space="preserve"> proses </w:t>
      </w:r>
      <w:proofErr w:type="spellStart"/>
      <w:r w:rsidR="00605BD8" w:rsidRPr="007D675D">
        <w:rPr>
          <w:rFonts w:ascii="Times New Roman" w:hAnsi="Times New Roman"/>
          <w:b w:val="0"/>
          <w:bCs/>
          <w:szCs w:val="24"/>
        </w:rPr>
        <w:t>pembelajaran</w:t>
      </w:r>
      <w:proofErr w:type="spellEnd"/>
      <w:r w:rsidR="00605BD8" w:rsidRPr="007D675D">
        <w:rPr>
          <w:rFonts w:ascii="Times New Roman" w:hAnsi="Times New Roman"/>
          <w:b w:val="0"/>
          <w:bCs/>
          <w:szCs w:val="24"/>
        </w:rPr>
        <w:t xml:space="preserve"> </w:t>
      </w:r>
      <w:sdt>
        <w:sdtPr>
          <w:rPr>
            <w:rFonts w:ascii="Times New Roman" w:hAnsi="Times New Roman"/>
            <w:b w:val="0"/>
            <w:bCs/>
            <w:color w:val="000000"/>
            <w:szCs w:val="24"/>
          </w:rPr>
          <w:tag w:val="MENDELEY_CITATION_v3_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"/>
          <w:id w:val="-1560002335"/>
          <w:placeholder>
            <w:docPart w:val="DefaultPlaceholder_-1854013440"/>
          </w:placeholder>
        </w:sdtPr>
        <w:sdtEndPr/>
        <w:sdtContent>
          <w:r w:rsidR="007656F0" w:rsidRPr="007656F0">
            <w:rPr>
              <w:rFonts w:ascii="Times New Roman" w:hAnsi="Times New Roman"/>
              <w:b w:val="0"/>
              <w:bCs/>
              <w:color w:val="000000"/>
              <w:szCs w:val="24"/>
            </w:rPr>
            <w:t>(Nabila, 2021)</w:t>
          </w:r>
        </w:sdtContent>
      </w:sdt>
      <w:r w:rsidR="00605BD8" w:rsidRPr="007D675D">
        <w:rPr>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Kemampuan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dalam</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berhitung</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adalah</w:t>
      </w:r>
      <w:proofErr w:type="spellEnd"/>
      <w:r w:rsidR="00F4005C" w:rsidRPr="007D675D">
        <w:rPr>
          <w:rStyle w:val="longtext"/>
          <w:rFonts w:ascii="Times New Roman" w:hAnsi="Times New Roman"/>
          <w:b w:val="0"/>
          <w:bCs/>
          <w:szCs w:val="24"/>
        </w:rPr>
        <w:t xml:space="preserve"> salah </w:t>
      </w:r>
      <w:proofErr w:type="spellStart"/>
      <w:r w:rsidR="00F4005C" w:rsidRPr="007D675D">
        <w:rPr>
          <w:rStyle w:val="longtext"/>
          <w:rFonts w:ascii="Times New Roman" w:hAnsi="Times New Roman"/>
          <w:b w:val="0"/>
          <w:bCs/>
          <w:szCs w:val="24"/>
        </w:rPr>
        <w:t>satu</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dasar</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penting</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bagi</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perkembangan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kemampuan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berpikir</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anak</w:t>
      </w:r>
      <w:proofErr w:type="spellEnd"/>
      <w:r w:rsidR="006A3F4C" w:rsidRPr="007D675D">
        <w:rPr>
          <w:rStyle w:val="longtext"/>
          <w:rFonts w:ascii="Times New Roman" w:hAnsi="Times New Roman"/>
          <w:b w:val="0"/>
          <w:bCs/>
          <w:szCs w:val="24"/>
        </w:rPr>
        <w:t xml:space="preserve"> </w:t>
      </w:r>
      <w:sdt>
        <w:sdtPr>
          <w:rPr>
            <w:rStyle w:val="longtext"/>
            <w:rFonts w:ascii="Times New Roman" w:hAnsi="Times New Roman"/>
            <w:b w:val="0"/>
            <w:bCs/>
            <w:color w:val="000000"/>
            <w:szCs w:val="24"/>
          </w:rPr>
          <w:tag w:val="MENDELEY_CITATION_v3_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"/>
          <w:id w:val="1410279846"/>
          <w:placeholder>
            <w:docPart w:val="DefaultPlaceholder_-1854013440"/>
          </w:placeholder>
        </w:sdtPr>
        <w:sdtEndPr>
          <w:rPr>
            <w:rStyle w:val="longtext"/>
          </w:rPr>
        </w:sdtEndPr>
        <w:sdtContent>
          <w:r w:rsidR="007656F0" w:rsidRPr="007656F0">
            <w:rPr>
              <w:rFonts w:eastAsia="Times New Roman"/>
              <w:b w:val="0"/>
              <w:color w:val="000000"/>
            </w:rPr>
            <w:t xml:space="preserve">(Nur </w:t>
          </w:r>
          <w:proofErr w:type="spellStart"/>
          <w:r w:rsidR="007656F0" w:rsidRPr="007656F0">
            <w:rPr>
              <w:rFonts w:eastAsia="Times New Roman"/>
              <w:b w:val="0"/>
              <w:color w:val="000000"/>
            </w:rPr>
            <w:t>Afifah</w:t>
          </w:r>
          <w:proofErr w:type="spellEnd"/>
          <w:r w:rsidR="007656F0" w:rsidRPr="007656F0">
            <w:rPr>
              <w:rFonts w:eastAsia="Times New Roman"/>
              <w:b w:val="0"/>
              <w:color w:val="000000"/>
            </w:rPr>
            <w:t xml:space="preserve"> &amp; Badu Kusuma, 2021)</w:t>
          </w:r>
        </w:sdtContent>
      </w:sdt>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Namun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berdasarkan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pengamatan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awal</w:t>
      </w:r>
      <w:proofErr w:type="spellEnd"/>
      <w:r w:rsidR="00F4005C" w:rsidRPr="007D675D">
        <w:rPr>
          <w:rStyle w:val="longtext"/>
          <w:rFonts w:ascii="Times New Roman" w:hAnsi="Times New Roman"/>
          <w:b w:val="0"/>
          <w:bCs/>
          <w:szCs w:val="24"/>
        </w:rPr>
        <w:t xml:space="preserve"> di </w:t>
      </w:r>
      <w:proofErr w:type="spellStart"/>
      <w:r w:rsidR="00F4005C" w:rsidRPr="007D675D">
        <w:rPr>
          <w:rStyle w:val="longtext"/>
          <w:rFonts w:ascii="Times New Roman" w:hAnsi="Times New Roman"/>
          <w:b w:val="0"/>
          <w:bCs/>
          <w:szCs w:val="24"/>
        </w:rPr>
        <w:t>kelas</w:t>
      </w:r>
      <w:proofErr w:type="spellEnd"/>
      <w:r w:rsidR="00F4005C" w:rsidRPr="007D675D">
        <w:rPr>
          <w:rStyle w:val="longtext"/>
          <w:rFonts w:ascii="Times New Roman" w:hAnsi="Times New Roman"/>
          <w:b w:val="0"/>
          <w:bCs/>
          <w:szCs w:val="24"/>
        </w:rPr>
        <w:t xml:space="preserve"> III SDN </w:t>
      </w:r>
      <w:proofErr w:type="spellStart"/>
      <w:r w:rsidR="00F4005C" w:rsidRPr="007D675D">
        <w:rPr>
          <w:rStyle w:val="longtext"/>
          <w:rFonts w:ascii="Times New Roman" w:hAnsi="Times New Roman"/>
          <w:b w:val="0"/>
          <w:bCs/>
          <w:szCs w:val="24"/>
        </w:rPr>
        <w:t>Purwantoro</w:t>
      </w:r>
      <w:proofErr w:type="spellEnd"/>
      <w:r w:rsidR="00F4005C" w:rsidRPr="007D675D">
        <w:rPr>
          <w:rStyle w:val="longtext"/>
          <w:rFonts w:ascii="Times New Roman" w:hAnsi="Times New Roman"/>
          <w:b w:val="0"/>
          <w:bCs/>
          <w:szCs w:val="24"/>
        </w:rPr>
        <w:t xml:space="preserve"> 5 Kota Malang, </w:t>
      </w:r>
      <w:proofErr w:type="spellStart"/>
      <w:r w:rsidR="00F4005C" w:rsidRPr="007D675D">
        <w:rPr>
          <w:rStyle w:val="longtext"/>
          <w:rFonts w:ascii="Times New Roman" w:hAnsi="Times New Roman"/>
          <w:b w:val="0"/>
          <w:bCs/>
          <w:szCs w:val="24"/>
        </w:rPr>
        <w:t>banyak</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siswa</w:t>
      </w:r>
      <w:proofErr w:type="spellEnd"/>
      <w:r w:rsidR="00F4005C" w:rsidRPr="007D675D">
        <w:rPr>
          <w:rStyle w:val="longtext"/>
          <w:rFonts w:ascii="Times New Roman" w:hAnsi="Times New Roman"/>
          <w:b w:val="0"/>
          <w:bCs/>
          <w:szCs w:val="24"/>
        </w:rPr>
        <w:t xml:space="preserve"> yang </w:t>
      </w:r>
      <w:proofErr w:type="spellStart"/>
      <w:r w:rsidR="00F4005C" w:rsidRPr="007D675D">
        <w:rPr>
          <w:rStyle w:val="longtext"/>
          <w:rFonts w:ascii="Times New Roman" w:hAnsi="Times New Roman"/>
          <w:b w:val="0"/>
          <w:bCs/>
          <w:szCs w:val="24"/>
        </w:rPr>
        <w:t>masih</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kesulitan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memahami</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konsep</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dasar</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matematika</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terutama</w:t>
      </w:r>
      <w:proofErr w:type="spellEnd"/>
      <w:r w:rsidR="00F4005C" w:rsidRPr="007D675D">
        <w:rPr>
          <w:rStyle w:val="longtext"/>
          <w:rFonts w:ascii="Times New Roman" w:hAnsi="Times New Roman"/>
          <w:b w:val="0"/>
          <w:bCs/>
          <w:szCs w:val="24"/>
        </w:rPr>
        <w:t xml:space="preserve"> pada </w:t>
      </w:r>
      <w:proofErr w:type="spellStart"/>
      <w:r w:rsidR="00F4005C" w:rsidRPr="007D675D">
        <w:rPr>
          <w:rStyle w:val="longtext"/>
          <w:rFonts w:ascii="Times New Roman" w:hAnsi="Times New Roman"/>
          <w:b w:val="0"/>
          <w:bCs/>
          <w:szCs w:val="24"/>
        </w:rPr>
        <w:t>materi</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operasi</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bilangan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cacah</w:t>
      </w:r>
      <w:proofErr w:type="spellEnd"/>
      <w:r w:rsidR="00F4005C" w:rsidRPr="007D675D">
        <w:rPr>
          <w:rStyle w:val="longtext"/>
          <w:rFonts w:ascii="Times New Roman" w:hAnsi="Times New Roman"/>
          <w:b w:val="0"/>
          <w:bCs/>
          <w:szCs w:val="24"/>
        </w:rPr>
        <w:t xml:space="preserve">. Hal </w:t>
      </w:r>
      <w:proofErr w:type="spellStart"/>
      <w:r w:rsidR="00F4005C" w:rsidRPr="007D675D">
        <w:rPr>
          <w:rStyle w:val="longtext"/>
          <w:rFonts w:ascii="Times New Roman" w:hAnsi="Times New Roman"/>
          <w:b w:val="0"/>
          <w:bCs/>
          <w:szCs w:val="24"/>
        </w:rPr>
        <w:t>ini</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menunjukkan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adanya</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tantangan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dalam</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meningkatkan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kemampuan</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berhitung</w:t>
      </w:r>
      <w:proofErr w:type="spellEnd"/>
      <w:r w:rsidR="00F4005C" w:rsidRPr="007D675D">
        <w:rPr>
          <w:rStyle w:val="longtext"/>
          <w:rFonts w:ascii="Times New Roman" w:hAnsi="Times New Roman"/>
          <w:b w:val="0"/>
          <w:bCs/>
          <w:szCs w:val="24"/>
        </w:rPr>
        <w:t xml:space="preserve"> </w:t>
      </w:r>
      <w:proofErr w:type="spellStart"/>
      <w:r w:rsidR="00F4005C" w:rsidRPr="007D675D">
        <w:rPr>
          <w:rStyle w:val="longtext"/>
          <w:rFonts w:ascii="Times New Roman" w:hAnsi="Times New Roman"/>
          <w:b w:val="0"/>
          <w:bCs/>
          <w:szCs w:val="24"/>
        </w:rPr>
        <w:t>siswa</w:t>
      </w:r>
      <w:proofErr w:type="spellEnd"/>
      <w:r w:rsidR="00F4005C" w:rsidRPr="007D675D">
        <w:rPr>
          <w:rStyle w:val="longtext"/>
          <w:rFonts w:ascii="Times New Roman" w:hAnsi="Times New Roman"/>
          <w:b w:val="0"/>
          <w:bCs/>
          <w:szCs w:val="24"/>
        </w:rPr>
        <w:t>.</w:t>
      </w:r>
    </w:p>
    <w:p w14:paraId="663E7BC2" w14:textId="38CBD9E7" w:rsidR="007D675D" w:rsidRDefault="007D675D" w:rsidP="007D675D">
      <w:pPr>
        <w:pStyle w:val="Teks"/>
        <w:spacing w:after="0"/>
        <w:ind w:firstLine="720"/>
        <w:rPr>
          <w:rFonts w:ascii="Times New Roman" w:hAnsi="Times New Roman"/>
          <w:bCs/>
          <w:szCs w:val="24"/>
        </w:rPr>
      </w:pPr>
      <w:proofErr w:type="spellStart"/>
      <w:r w:rsidRPr="007D675D">
        <w:rPr>
          <w:rFonts w:ascii="Times New Roman" w:hAnsi="Times New Roman"/>
          <w:bCs/>
          <w:szCs w:val="24"/>
        </w:rPr>
        <w:t>Pembelajaran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matematika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belum</w:t>
      </w:r>
      <w:proofErr w:type="spellEnd"/>
      <w:r w:rsidRPr="007D675D">
        <w:rPr>
          <w:rFonts w:ascii="Times New Roman" w:hAnsi="Times New Roman"/>
          <w:bCs/>
          <w:szCs w:val="24"/>
        </w:rPr>
        <w:t xml:space="preserve"> ideal </w:t>
      </w:r>
      <w:proofErr w:type="spellStart"/>
      <w:r w:rsidRPr="007D675D">
        <w:rPr>
          <w:rFonts w:ascii="Times New Roman" w:hAnsi="Times New Roman"/>
          <w:bCs/>
          <w:szCs w:val="24"/>
        </w:rPr>
        <w:t>dikarenakan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ketersediaan</w:t>
      </w:r>
      <w:proofErr w:type="spellEnd"/>
      <w:r w:rsidRPr="007D675D">
        <w:rPr>
          <w:rFonts w:ascii="Times New Roman" w:hAnsi="Times New Roman"/>
          <w:bCs/>
          <w:szCs w:val="24"/>
        </w:rPr>
        <w:t xml:space="preserve"> media </w:t>
      </w:r>
      <w:proofErr w:type="spellStart"/>
      <w:r w:rsidRPr="007D675D">
        <w:rPr>
          <w:rFonts w:ascii="Times New Roman" w:hAnsi="Times New Roman"/>
          <w:bCs/>
          <w:szCs w:val="24"/>
        </w:rPr>
        <w:t>pembelajaranyangterbatas</w:t>
      </w:r>
      <w:proofErr w:type="spellEnd"/>
      <w:r w:rsidRPr="007D675D">
        <w:rPr>
          <w:rFonts w:ascii="Times New Roman" w:hAnsi="Times New Roman"/>
          <w:bCs/>
          <w:szCs w:val="24"/>
        </w:rPr>
        <w:t xml:space="preserve">. Sebagian </w:t>
      </w:r>
      <w:proofErr w:type="spellStart"/>
      <w:r w:rsidRPr="007D675D">
        <w:rPr>
          <w:rFonts w:ascii="Times New Roman" w:hAnsi="Times New Roman"/>
          <w:bCs/>
          <w:szCs w:val="24"/>
        </w:rPr>
        <w:t>besar</w:t>
      </w:r>
      <w:proofErr w:type="spellEnd"/>
      <w:r w:rsidRPr="007D675D">
        <w:rPr>
          <w:rFonts w:ascii="Times New Roman" w:hAnsi="Times New Roman"/>
          <w:bCs/>
          <w:szCs w:val="24"/>
        </w:rPr>
        <w:t xml:space="preserve"> master </w:t>
      </w:r>
      <w:proofErr w:type="spellStart"/>
      <w:r w:rsidRPr="007D675D">
        <w:rPr>
          <w:rFonts w:ascii="Times New Roman" w:hAnsi="Times New Roman"/>
          <w:bCs/>
          <w:szCs w:val="24"/>
        </w:rPr>
        <w:t>hanya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mengandalkan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materi</w:t>
      </w:r>
      <w:proofErr w:type="spellEnd"/>
      <w:r w:rsidRPr="007D675D">
        <w:rPr>
          <w:rFonts w:ascii="Times New Roman" w:hAnsi="Times New Roman"/>
          <w:bCs/>
          <w:szCs w:val="24"/>
        </w:rPr>
        <w:t xml:space="preserve"> dan </w:t>
      </w:r>
      <w:proofErr w:type="spellStart"/>
      <w:r w:rsidRPr="007D675D">
        <w:rPr>
          <w:rFonts w:ascii="Times New Roman" w:hAnsi="Times New Roman"/>
          <w:bCs/>
          <w:szCs w:val="24"/>
        </w:rPr>
        <w:t>soal-soal</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latihan</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ada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dalambukupedoman</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cakupannya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dapat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digambarkan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terlalu</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terbatas</w:t>
      </w:r>
      <w:proofErr w:type="spellEnd"/>
      <w:r w:rsidRPr="007D675D">
        <w:rPr>
          <w:rFonts w:ascii="Times New Roman" w:hAnsi="Times New Roman"/>
          <w:bCs/>
          <w:szCs w:val="24"/>
        </w:rPr>
        <w:t> </w:t>
      </w:r>
      <w:sdt>
        <w:sdtPr>
          <w:rPr>
            <w:rFonts w:ascii="Times New Roman" w:hAnsi="Times New Roman"/>
            <w:bCs/>
            <w:color w:val="000000"/>
            <w:szCs w:val="24"/>
          </w:rPr>
          <w:tag w:val="MENDELEY_CITATION_v3_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"/>
          <w:id w:val="-1054934444"/>
          <w:placeholder>
            <w:docPart w:val="DefaultPlaceholder_-1854013440"/>
          </w:placeholder>
        </w:sdtPr>
        <w:sdtEndPr/>
        <w:sdtContent>
          <w:r w:rsidR="007656F0" w:rsidRPr="007656F0">
            <w:rPr>
              <w:rFonts w:ascii="Times New Roman" w:hAnsi="Times New Roman"/>
              <w:bCs/>
              <w:color w:val="000000"/>
              <w:szCs w:val="24"/>
            </w:rPr>
            <w:t>(Putri et al., 2020)</w:t>
          </w:r>
        </w:sdtContent>
      </w:sdt>
      <w:r w:rsidRPr="007D675D">
        <w:rPr>
          <w:rFonts w:ascii="Times New Roman" w:hAnsi="Times New Roman"/>
          <w:bCs/>
          <w:color w:val="000000"/>
          <w:szCs w:val="24"/>
        </w:rPr>
        <w:t xml:space="preserve">. Oleh </w:t>
      </w:r>
      <w:proofErr w:type="spellStart"/>
      <w:r w:rsidRPr="007D675D">
        <w:rPr>
          <w:rFonts w:ascii="Times New Roman" w:hAnsi="Times New Roman"/>
          <w:bCs/>
          <w:color w:val="000000"/>
          <w:szCs w:val="24"/>
        </w:rPr>
        <w:t>karena</w:t>
      </w:r>
      <w:proofErr w:type="spellEnd"/>
      <w:r w:rsidRPr="007D675D">
        <w:rPr>
          <w:rFonts w:ascii="Times New Roman" w:hAnsi="Times New Roman"/>
          <w:bCs/>
          <w:color w:val="000000"/>
          <w:szCs w:val="24"/>
        </w:rPr>
        <w:t xml:space="preserve"> </w:t>
      </w:r>
      <w:proofErr w:type="spellStart"/>
      <w:r w:rsidRPr="007D675D">
        <w:rPr>
          <w:rFonts w:ascii="Times New Roman" w:hAnsi="Times New Roman"/>
          <w:bCs/>
          <w:color w:val="000000"/>
          <w:szCs w:val="24"/>
        </w:rPr>
        <w:t>itu</w:t>
      </w:r>
      <w:proofErr w:type="spellEnd"/>
      <w:r w:rsidRPr="007D675D">
        <w:rPr>
          <w:rFonts w:ascii="Times New Roman" w:hAnsi="Times New Roman"/>
          <w:bCs/>
          <w:color w:val="000000"/>
          <w:szCs w:val="24"/>
        </w:rPr>
        <w:t xml:space="preserve"> </w:t>
      </w:r>
      <w:proofErr w:type="spellStart"/>
      <w:r w:rsidRPr="007D675D">
        <w:rPr>
          <w:rFonts w:ascii="Times New Roman" w:hAnsi="Times New Roman"/>
          <w:bCs/>
          <w:color w:val="000000"/>
          <w:szCs w:val="24"/>
        </w:rPr>
        <w:t>dengan</w:t>
      </w:r>
      <w:proofErr w:type="spellEnd"/>
      <w:r w:rsidRPr="007D675D">
        <w:rPr>
          <w:rFonts w:ascii="Times New Roman" w:hAnsi="Times New Roman"/>
          <w:bCs/>
          <w:color w:val="000000"/>
          <w:szCs w:val="24"/>
        </w:rPr>
        <w:t xml:space="preserve"> </w:t>
      </w:r>
      <w:proofErr w:type="spellStart"/>
      <w:r w:rsidRPr="007D675D">
        <w:rPr>
          <w:rFonts w:ascii="Times New Roman" w:hAnsi="Times New Roman"/>
          <w:bCs/>
          <w:color w:val="000000"/>
          <w:szCs w:val="24"/>
        </w:rPr>
        <w:t>didukung</w:t>
      </w:r>
      <w:proofErr w:type="spellEnd"/>
      <w:r w:rsidRPr="007D675D">
        <w:rPr>
          <w:rFonts w:ascii="Times New Roman" w:hAnsi="Times New Roman"/>
          <w:bCs/>
          <w:color w:val="000000"/>
          <w:szCs w:val="24"/>
        </w:rPr>
        <w:t xml:space="preserve"> oleh </w:t>
      </w:r>
      <w:proofErr w:type="spellStart"/>
      <w:r w:rsidRPr="007D675D">
        <w:rPr>
          <w:rFonts w:ascii="Times New Roman" w:hAnsi="Times New Roman"/>
          <w:bCs/>
          <w:color w:val="000000"/>
          <w:szCs w:val="24"/>
        </w:rPr>
        <w:t>beberapa</w:t>
      </w:r>
      <w:proofErr w:type="spellEnd"/>
      <w:r w:rsidRPr="007D675D">
        <w:rPr>
          <w:rFonts w:ascii="Times New Roman" w:hAnsi="Times New Roman"/>
          <w:bCs/>
          <w:color w:val="000000"/>
          <w:szCs w:val="24"/>
        </w:rPr>
        <w:t xml:space="preserve"> </w:t>
      </w:r>
      <w:proofErr w:type="spellStart"/>
      <w:r w:rsidRPr="007D675D">
        <w:rPr>
          <w:rFonts w:ascii="Times New Roman" w:hAnsi="Times New Roman"/>
          <w:bCs/>
          <w:szCs w:val="24"/>
        </w:rPr>
        <w:t>p</w:t>
      </w:r>
      <w:r w:rsidR="00F4005C" w:rsidRPr="007D675D">
        <w:rPr>
          <w:rFonts w:ascii="Times New Roman" w:hAnsi="Times New Roman"/>
          <w:bCs/>
          <w:szCs w:val="24"/>
        </w:rPr>
        <w:t>enelitian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sebelumnya</w:t>
      </w:r>
      <w:proofErr w:type="spellEnd"/>
      <w:r w:rsidR="00F4005C" w:rsidRPr="007D675D">
        <w:rPr>
          <w:rFonts w:ascii="Times New Roman" w:hAnsi="Times New Roman"/>
          <w:bCs/>
          <w:szCs w:val="24"/>
        </w:rPr>
        <w:t xml:space="preserve"> </w:t>
      </w:r>
      <w:r w:rsidRPr="007D675D">
        <w:rPr>
          <w:rFonts w:ascii="Times New Roman" w:hAnsi="Times New Roman"/>
          <w:bCs/>
          <w:szCs w:val="24"/>
        </w:rPr>
        <w:t xml:space="preserve">yang </w:t>
      </w:r>
      <w:proofErr w:type="spellStart"/>
      <w:r w:rsidR="00F4005C" w:rsidRPr="007D675D">
        <w:rPr>
          <w:rFonts w:ascii="Times New Roman" w:hAnsi="Times New Roman"/>
          <w:bCs/>
          <w:szCs w:val="24"/>
        </w:rPr>
        <w:t>telah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membuktikan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bahwa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penggunaan</w:t>
      </w:r>
      <w:proofErr w:type="spellEnd"/>
      <w:r w:rsidR="00F4005C" w:rsidRPr="007D675D">
        <w:rPr>
          <w:rFonts w:ascii="Times New Roman" w:hAnsi="Times New Roman"/>
          <w:bCs/>
          <w:szCs w:val="24"/>
        </w:rPr>
        <w:t xml:space="preserve"> media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yang </w:t>
      </w:r>
      <w:proofErr w:type="spellStart"/>
      <w:r w:rsidR="00F4005C" w:rsidRPr="007D675D">
        <w:rPr>
          <w:rFonts w:ascii="Times New Roman" w:hAnsi="Times New Roman"/>
          <w:bCs/>
          <w:szCs w:val="24"/>
        </w:rPr>
        <w:t>menarik</w:t>
      </w:r>
      <w:proofErr w:type="spellEnd"/>
      <w:r w:rsidR="00F4005C" w:rsidRPr="007D675D">
        <w:rPr>
          <w:rFonts w:ascii="Times New Roman" w:hAnsi="Times New Roman"/>
          <w:bCs/>
          <w:szCs w:val="24"/>
        </w:rPr>
        <w:t xml:space="preserve"> dan </w:t>
      </w:r>
      <w:proofErr w:type="spellStart"/>
      <w:r w:rsidR="00F4005C" w:rsidRPr="007D675D">
        <w:rPr>
          <w:rFonts w:ascii="Times New Roman" w:hAnsi="Times New Roman"/>
          <w:bCs/>
          <w:szCs w:val="24"/>
        </w:rPr>
        <w:t>interaktif</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serta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penerapan</w:t>
      </w:r>
      <w:proofErr w:type="spellEnd"/>
      <w:r w:rsidR="00F4005C" w:rsidRPr="007D675D">
        <w:rPr>
          <w:rFonts w:ascii="Times New Roman" w:hAnsi="Times New Roman"/>
          <w:bCs/>
          <w:szCs w:val="24"/>
        </w:rPr>
        <w:t xml:space="preserve"> model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yang </w:t>
      </w:r>
      <w:proofErr w:type="spellStart"/>
      <w:r w:rsidR="00F4005C" w:rsidRPr="007D675D">
        <w:rPr>
          <w:rFonts w:ascii="Times New Roman" w:hAnsi="Times New Roman"/>
          <w:bCs/>
          <w:szCs w:val="24"/>
        </w:rPr>
        <w:t>tepat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dapat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meningkatkan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motivasi</w:t>
      </w:r>
      <w:proofErr w:type="spellEnd"/>
      <w:r w:rsidR="00F4005C" w:rsidRPr="007D675D">
        <w:rPr>
          <w:rFonts w:ascii="Times New Roman" w:hAnsi="Times New Roman"/>
          <w:bCs/>
          <w:szCs w:val="24"/>
        </w:rPr>
        <w:t xml:space="preserve"> dan </w:t>
      </w:r>
      <w:proofErr w:type="spellStart"/>
      <w:r w:rsidR="00F4005C" w:rsidRPr="007D675D">
        <w:rPr>
          <w:rFonts w:ascii="Times New Roman" w:hAnsi="Times New Roman"/>
          <w:bCs/>
          <w:szCs w:val="24"/>
        </w:rPr>
        <w:t>hasil</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belajar</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siswa</w:t>
      </w:r>
      <w:proofErr w:type="spellEnd"/>
      <w:r w:rsidR="00F4005C" w:rsidRPr="007D675D">
        <w:rPr>
          <w:rFonts w:ascii="Times New Roman" w:hAnsi="Times New Roman"/>
          <w:bCs/>
          <w:szCs w:val="24"/>
        </w:rPr>
        <w:t xml:space="preserve"> </w:t>
      </w:r>
      <w:sdt>
        <w:sdtPr>
          <w:rPr>
            <w:rFonts w:ascii="Times New Roman" w:hAnsi="Times New Roman"/>
            <w:bCs/>
            <w:color w:val="000000"/>
            <w:szCs w:val="24"/>
          </w:rPr>
          <w:tag w:val="MENDELEY_CITATION_v3_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"/>
          <w:id w:val="-468511168"/>
          <w:placeholder>
            <w:docPart w:val="DefaultPlaceholder_-1854013440"/>
          </w:placeholder>
        </w:sdtPr>
        <w:sdtEndPr/>
        <w:sdtContent>
          <w:r w:rsidR="007656F0" w:rsidRPr="007656F0">
            <w:rPr>
              <w:rFonts w:eastAsia="Times New Roman"/>
              <w:color w:val="000000"/>
            </w:rPr>
            <w:t>(</w:t>
          </w:r>
          <w:proofErr w:type="spellStart"/>
          <w:r w:rsidR="007656F0" w:rsidRPr="007656F0">
            <w:rPr>
              <w:rFonts w:eastAsia="Times New Roman"/>
              <w:color w:val="000000"/>
            </w:rPr>
            <w:t>Sulistyorini</w:t>
          </w:r>
          <w:proofErr w:type="spellEnd"/>
          <w:r w:rsidR="007656F0" w:rsidRPr="007656F0">
            <w:rPr>
              <w:rFonts w:eastAsia="Times New Roman"/>
              <w:color w:val="000000"/>
            </w:rPr>
            <w:t xml:space="preserve"> &amp; </w:t>
          </w:r>
          <w:proofErr w:type="spellStart"/>
          <w:r w:rsidR="007656F0" w:rsidRPr="007656F0">
            <w:rPr>
              <w:rFonts w:eastAsia="Times New Roman"/>
              <w:color w:val="000000"/>
            </w:rPr>
            <w:t>Salamah</w:t>
          </w:r>
          <w:proofErr w:type="spellEnd"/>
          <w:r w:rsidR="007656F0" w:rsidRPr="007656F0">
            <w:rPr>
              <w:rFonts w:eastAsia="Times New Roman"/>
              <w:color w:val="000000"/>
            </w:rPr>
            <w:t>, 2022)</w:t>
          </w:r>
        </w:sdtContent>
      </w:sdt>
      <w:r w:rsidR="00996FB4" w:rsidRPr="007D675D">
        <w:rPr>
          <w:rFonts w:ascii="Times New Roman" w:hAnsi="Times New Roman"/>
          <w:bCs/>
          <w:color w:val="000000"/>
          <w:szCs w:val="24"/>
        </w:rPr>
        <w:t>.</w:t>
      </w:r>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Beberapa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penelitian</w:t>
      </w:r>
      <w:proofErr w:type="spellEnd"/>
      <w:r w:rsidR="00F4005C" w:rsidRPr="007D675D">
        <w:rPr>
          <w:rFonts w:ascii="Times New Roman" w:hAnsi="Times New Roman"/>
          <w:bCs/>
          <w:szCs w:val="24"/>
        </w:rPr>
        <w:t xml:space="preserve"> juga </w:t>
      </w:r>
      <w:proofErr w:type="spellStart"/>
      <w:r w:rsidR="00F4005C" w:rsidRPr="007D675D">
        <w:rPr>
          <w:rFonts w:ascii="Times New Roman" w:hAnsi="Times New Roman"/>
          <w:bCs/>
          <w:szCs w:val="24"/>
        </w:rPr>
        <w:t>telah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membahas</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efektivitas</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penggunaan</w:t>
      </w:r>
      <w:proofErr w:type="spellEnd"/>
      <w:r w:rsidR="00F4005C" w:rsidRPr="007D675D">
        <w:rPr>
          <w:rFonts w:ascii="Times New Roman" w:hAnsi="Times New Roman"/>
          <w:bCs/>
          <w:szCs w:val="24"/>
        </w:rPr>
        <w:t xml:space="preserve"> media </w:t>
      </w:r>
      <w:proofErr w:type="spellStart"/>
      <w:r w:rsidR="00F4005C" w:rsidRPr="007D675D">
        <w:rPr>
          <w:rFonts w:ascii="Times New Roman" w:hAnsi="Times New Roman"/>
          <w:bCs/>
          <w:szCs w:val="24"/>
        </w:rPr>
        <w:t>berbasis</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teknologi</w:t>
      </w:r>
      <w:proofErr w:type="spellEnd"/>
      <w:r w:rsidR="00F4005C" w:rsidRPr="007D675D">
        <w:rPr>
          <w:rFonts w:ascii="Times New Roman" w:hAnsi="Times New Roman"/>
          <w:bCs/>
          <w:szCs w:val="24"/>
        </w:rPr>
        <w:t xml:space="preserve"> dan model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kooperatif</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seperti</w:t>
      </w:r>
      <w:proofErr w:type="spellEnd"/>
      <w:r w:rsidR="00F4005C" w:rsidRPr="007D675D">
        <w:rPr>
          <w:rFonts w:ascii="Times New Roman" w:hAnsi="Times New Roman"/>
          <w:bCs/>
          <w:szCs w:val="24"/>
        </w:rPr>
        <w:t xml:space="preserve"> NHT </w:t>
      </w:r>
      <w:proofErr w:type="spellStart"/>
      <w:r w:rsidR="00F4005C" w:rsidRPr="007D675D">
        <w:rPr>
          <w:rFonts w:ascii="Times New Roman" w:hAnsi="Times New Roman"/>
          <w:bCs/>
          <w:szCs w:val="24"/>
        </w:rPr>
        <w:t>dalam</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matematika</w:t>
      </w:r>
      <w:proofErr w:type="spellEnd"/>
      <w:r w:rsidR="00996FB4" w:rsidRPr="007D675D">
        <w:rPr>
          <w:rFonts w:ascii="Times New Roman" w:hAnsi="Times New Roman"/>
          <w:bCs/>
          <w:szCs w:val="24"/>
        </w:rPr>
        <w:t xml:space="preserve"> </w:t>
      </w:r>
      <w:sdt>
        <w:sdtPr>
          <w:rPr>
            <w:rFonts w:ascii="Times New Roman" w:hAnsi="Times New Roman"/>
            <w:bCs/>
            <w:color w:val="000000"/>
            <w:szCs w:val="24"/>
          </w:rPr>
          <w:tag w:val="MENDELEY_CITATION_v3_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"/>
          <w:id w:val="-1949390024"/>
          <w:placeholder>
            <w:docPart w:val="DefaultPlaceholder_-1854013440"/>
          </w:placeholder>
        </w:sdtPr>
        <w:sdtEndPr/>
        <w:sdtContent>
          <w:r w:rsidR="007656F0" w:rsidRPr="007656F0">
            <w:rPr>
              <w:rFonts w:eastAsia="Times New Roman"/>
              <w:color w:val="000000"/>
            </w:rPr>
            <w:t>(</w:t>
          </w:r>
          <w:proofErr w:type="spellStart"/>
          <w:r w:rsidR="007656F0" w:rsidRPr="007656F0">
            <w:rPr>
              <w:rFonts w:eastAsia="Times New Roman"/>
              <w:color w:val="000000"/>
            </w:rPr>
            <w:t>Nourhasanah</w:t>
          </w:r>
          <w:proofErr w:type="spellEnd"/>
          <w:r w:rsidR="007656F0" w:rsidRPr="007656F0">
            <w:rPr>
              <w:rFonts w:eastAsia="Times New Roman"/>
              <w:color w:val="000000"/>
            </w:rPr>
            <w:t xml:space="preserve"> &amp; Aslam, 2022)</w:t>
          </w:r>
        </w:sdtContent>
      </w:sdt>
      <w:r w:rsidR="00F4005C" w:rsidRPr="007D675D">
        <w:rPr>
          <w:rFonts w:ascii="Times New Roman" w:hAnsi="Times New Roman"/>
          <w:bCs/>
          <w:szCs w:val="24"/>
        </w:rPr>
        <w:t>.</w:t>
      </w:r>
      <w:r w:rsidRPr="007D675D">
        <w:rPr>
          <w:rFonts w:ascii="Times New Roman" w:hAnsi="Times New Roman"/>
          <w:bCs/>
          <w:szCs w:val="24"/>
        </w:rPr>
        <w:t xml:space="preserve"> </w:t>
      </w:r>
      <w:proofErr w:type="spellStart"/>
      <w:r w:rsidR="00F4005C" w:rsidRPr="007D675D">
        <w:rPr>
          <w:rFonts w:ascii="Times New Roman" w:hAnsi="Times New Roman"/>
          <w:bCs/>
          <w:szCs w:val="24"/>
        </w:rPr>
        <w:t>Namun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kombinasi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antara</w:t>
      </w:r>
      <w:proofErr w:type="spellEnd"/>
      <w:r w:rsidR="00F4005C" w:rsidRPr="007D675D">
        <w:rPr>
          <w:rFonts w:ascii="Times New Roman" w:hAnsi="Times New Roman"/>
          <w:bCs/>
          <w:szCs w:val="24"/>
        </w:rPr>
        <w:t xml:space="preserve"> media RUSIA (</w:t>
      </w:r>
      <w:proofErr w:type="spellStart"/>
      <w:r w:rsidR="00F4005C" w:rsidRPr="007D675D">
        <w:rPr>
          <w:rFonts w:ascii="Times New Roman" w:hAnsi="Times New Roman"/>
          <w:bCs/>
          <w:szCs w:val="24"/>
        </w:rPr>
        <w:t>Rumah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Numerasi</w:t>
      </w:r>
      <w:proofErr w:type="spellEnd"/>
      <w:r w:rsidR="00F4005C" w:rsidRPr="007D675D">
        <w:rPr>
          <w:rFonts w:ascii="Times New Roman" w:hAnsi="Times New Roman"/>
          <w:bCs/>
          <w:szCs w:val="24"/>
        </w:rPr>
        <w:t xml:space="preserve"> Asik) dan model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NHT </w:t>
      </w:r>
      <w:proofErr w:type="spellStart"/>
      <w:r w:rsidRPr="007D675D">
        <w:rPr>
          <w:rFonts w:ascii="Times New Roman" w:hAnsi="Times New Roman"/>
          <w:bCs/>
          <w:szCs w:val="24"/>
        </w:rPr>
        <w:t>dengan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bantuan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teknologi</w:t>
      </w:r>
      <w:proofErr w:type="spellEnd"/>
      <w:r w:rsidRPr="007D675D">
        <w:rPr>
          <w:rFonts w:ascii="Times New Roman" w:hAnsi="Times New Roman"/>
          <w:bCs/>
          <w:szCs w:val="24"/>
        </w:rPr>
        <w:t xml:space="preserve"> digital </w:t>
      </w:r>
      <w:r w:rsidR="00F4005C" w:rsidRPr="007D675D">
        <w:rPr>
          <w:rFonts w:ascii="Times New Roman" w:hAnsi="Times New Roman"/>
          <w:bCs/>
          <w:szCs w:val="24"/>
        </w:rPr>
        <w:t xml:space="preserve">pada </w:t>
      </w:r>
      <w:proofErr w:type="spellStart"/>
      <w:r w:rsidR="00F4005C" w:rsidRPr="007D675D">
        <w:rPr>
          <w:rFonts w:ascii="Times New Roman" w:hAnsi="Times New Roman"/>
          <w:bCs/>
          <w:szCs w:val="24"/>
        </w:rPr>
        <w:t>materi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operasi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bilangan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cacah</w:t>
      </w:r>
      <w:proofErr w:type="spellEnd"/>
      <w:r w:rsidR="00F4005C" w:rsidRPr="007D675D">
        <w:rPr>
          <w:rFonts w:ascii="Times New Roman" w:hAnsi="Times New Roman"/>
          <w:bCs/>
          <w:szCs w:val="24"/>
        </w:rPr>
        <w:t xml:space="preserve"> di </w:t>
      </w:r>
      <w:proofErr w:type="spellStart"/>
      <w:r w:rsidR="00F4005C" w:rsidRPr="007D675D">
        <w:rPr>
          <w:rFonts w:ascii="Times New Roman" w:hAnsi="Times New Roman"/>
          <w:bCs/>
          <w:szCs w:val="24"/>
        </w:rPr>
        <w:t>kelas</w:t>
      </w:r>
      <w:proofErr w:type="spellEnd"/>
      <w:r w:rsidR="00F4005C" w:rsidRPr="007D675D">
        <w:rPr>
          <w:rFonts w:ascii="Times New Roman" w:hAnsi="Times New Roman"/>
          <w:bCs/>
          <w:szCs w:val="24"/>
        </w:rPr>
        <w:t xml:space="preserve"> III SD </w:t>
      </w:r>
      <w:proofErr w:type="spellStart"/>
      <w:r w:rsidR="00F4005C" w:rsidRPr="007D675D">
        <w:rPr>
          <w:rFonts w:ascii="Times New Roman" w:hAnsi="Times New Roman"/>
          <w:bCs/>
          <w:szCs w:val="24"/>
        </w:rPr>
        <w:t>masih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jarang</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dibahas</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dalam</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penelitian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sebelumnya</w:t>
      </w:r>
      <w:proofErr w:type="spellEnd"/>
      <w:r w:rsidR="00F4005C" w:rsidRPr="007D675D">
        <w:rPr>
          <w:rFonts w:ascii="Times New Roman" w:hAnsi="Times New Roman"/>
          <w:bCs/>
          <w:szCs w:val="24"/>
        </w:rPr>
        <w:t>.</w:t>
      </w:r>
    </w:p>
    <w:p w14:paraId="0CE18D8D" w14:textId="036EC1BC" w:rsidR="007D675D" w:rsidRDefault="007D675D" w:rsidP="007D675D">
      <w:pPr>
        <w:pStyle w:val="Teks"/>
        <w:spacing w:after="0"/>
        <w:ind w:firstLine="720"/>
        <w:rPr>
          <w:rFonts w:ascii="Times New Roman" w:hAnsi="Times New Roman"/>
          <w:bCs/>
          <w:szCs w:val="24"/>
        </w:rPr>
      </w:pPr>
      <w:proofErr w:type="spellStart"/>
      <w:r w:rsidRPr="007D675D">
        <w:rPr>
          <w:rFonts w:ascii="Times New Roman" w:hAnsi="Times New Roman"/>
          <w:bCs/>
          <w:szCs w:val="24"/>
        </w:rPr>
        <w:t>Menurut</w:t>
      </w:r>
      <w:proofErr w:type="spellEnd"/>
      <w:r w:rsidRPr="007D675D">
        <w:rPr>
          <w:rFonts w:ascii="Times New Roman" w:hAnsi="Times New Roman"/>
          <w:bCs/>
          <w:szCs w:val="24"/>
        </w:rPr>
        <w:t xml:space="preserve"> </w:t>
      </w:r>
      <w:sdt>
        <w:sdtPr>
          <w:rPr>
            <w:rFonts w:ascii="Times New Roman" w:eastAsia="Segoe UI" w:hAnsi="Times New Roman"/>
            <w:bCs/>
            <w:color w:val="000000"/>
            <w:szCs w:val="24"/>
          </w:rPr>
          <w:tag w:val="MENDELEY_CITATION_v3_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"/>
          <w:id w:val="-1691911294"/>
          <w:placeholder>
            <w:docPart w:val="1BDC6BDBA1654AE3BCD4B090F4E18DE4"/>
          </w:placeholder>
        </w:sdtPr>
        <w:sdtEndPr/>
        <w:sdtContent>
          <w:r w:rsidR="007656F0" w:rsidRPr="007656F0">
            <w:rPr>
              <w:rFonts w:ascii="Times New Roman" w:eastAsia="Segoe UI" w:hAnsi="Times New Roman"/>
              <w:bCs/>
              <w:color w:val="000000"/>
              <w:szCs w:val="24"/>
            </w:rPr>
            <w:t xml:space="preserve">(Yeni </w:t>
          </w:r>
          <w:proofErr w:type="spellStart"/>
          <w:r w:rsidR="007656F0" w:rsidRPr="007656F0">
            <w:rPr>
              <w:rFonts w:ascii="Times New Roman" w:eastAsia="Segoe UI" w:hAnsi="Times New Roman"/>
              <w:bCs/>
              <w:color w:val="000000"/>
              <w:szCs w:val="24"/>
            </w:rPr>
            <w:t>Fitra</w:t>
          </w:r>
          <w:proofErr w:type="spellEnd"/>
          <w:r w:rsidR="007656F0" w:rsidRPr="007656F0">
            <w:rPr>
              <w:rFonts w:ascii="Times New Roman" w:eastAsia="Segoe UI" w:hAnsi="Times New Roman"/>
              <w:bCs/>
              <w:color w:val="000000"/>
              <w:szCs w:val="24"/>
            </w:rPr>
            <w:t xml:space="preserve"> Surya, 2018)</w:t>
          </w:r>
        </w:sdtContent>
      </w:sdt>
      <w:r w:rsidRPr="007D675D">
        <w:rPr>
          <w:rFonts w:ascii="Times New Roman" w:hAnsi="Times New Roman"/>
          <w:bCs/>
          <w:szCs w:val="24"/>
        </w:rPr>
        <w:t xml:space="preserve"> M</w:t>
      </w:r>
      <w:r w:rsidR="00F4005C" w:rsidRPr="007D675D">
        <w:rPr>
          <w:rFonts w:ascii="Times New Roman" w:hAnsi="Times New Roman"/>
          <w:bCs/>
          <w:szCs w:val="24"/>
        </w:rPr>
        <w:t xml:space="preserve">odel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w:t>
      </w:r>
      <w:r w:rsidR="00F4005C" w:rsidRPr="007D675D">
        <w:rPr>
          <w:rFonts w:ascii="Times New Roman" w:eastAsia="Segoe UI" w:hAnsi="Times New Roman"/>
          <w:bCs/>
          <w:color w:val="000000"/>
          <w:szCs w:val="24"/>
        </w:rPr>
        <w:t xml:space="preserve">Numbered Heads Together (NHT) </w:t>
      </w:r>
      <w:proofErr w:type="spellStart"/>
      <w:r w:rsidR="00F4005C" w:rsidRPr="007D675D">
        <w:rPr>
          <w:rFonts w:ascii="Times New Roman" w:eastAsia="Segoe UI" w:hAnsi="Times New Roman"/>
          <w:bCs/>
          <w:color w:val="000000"/>
          <w:szCs w:val="24"/>
        </w:rPr>
        <w:t>dapat</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meningkatkan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partisipasi</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siswa</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dalam</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pembelajaran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matematika</w:t>
      </w:r>
      <w:proofErr w:type="spellEnd"/>
      <w:r w:rsidR="00F4005C" w:rsidRPr="007D675D">
        <w:rPr>
          <w:rFonts w:ascii="Times New Roman" w:eastAsia="Segoe UI" w:hAnsi="Times New Roman"/>
          <w:bCs/>
          <w:color w:val="000000"/>
          <w:szCs w:val="24"/>
        </w:rPr>
        <w:t xml:space="preserve">. Proses </w:t>
      </w:r>
      <w:proofErr w:type="spellStart"/>
      <w:r w:rsidR="00F4005C" w:rsidRPr="007D675D">
        <w:rPr>
          <w:rFonts w:ascii="Times New Roman" w:eastAsia="Segoe UI" w:hAnsi="Times New Roman"/>
          <w:bCs/>
          <w:color w:val="000000"/>
          <w:szCs w:val="24"/>
        </w:rPr>
        <w:t>pembelajaran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menjadi</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lebih</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menyenangkan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aktif</w:t>
      </w:r>
      <w:proofErr w:type="spellEnd"/>
      <w:r w:rsidR="00F4005C" w:rsidRPr="007D675D">
        <w:rPr>
          <w:rFonts w:ascii="Times New Roman" w:eastAsia="Segoe UI" w:hAnsi="Times New Roman"/>
          <w:bCs/>
          <w:color w:val="000000"/>
          <w:szCs w:val="24"/>
        </w:rPr>
        <w:t xml:space="preserve">, dan </w:t>
      </w:r>
      <w:proofErr w:type="spellStart"/>
      <w:r w:rsidR="00F4005C" w:rsidRPr="007D675D">
        <w:rPr>
          <w:rFonts w:ascii="Times New Roman" w:eastAsia="Segoe UI" w:hAnsi="Times New Roman"/>
          <w:bCs/>
          <w:color w:val="000000"/>
          <w:szCs w:val="24"/>
        </w:rPr>
        <w:t>dapat</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memperbaiki</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hasil</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belajar</w:t>
      </w:r>
      <w:proofErr w:type="spellEnd"/>
      <w:r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Tahapan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implementasi</w:t>
      </w:r>
      <w:proofErr w:type="spellEnd"/>
      <w:r w:rsidR="00F4005C" w:rsidRPr="007D675D">
        <w:rPr>
          <w:rFonts w:ascii="Times New Roman" w:eastAsia="Segoe UI" w:hAnsi="Times New Roman"/>
          <w:bCs/>
          <w:color w:val="000000"/>
          <w:szCs w:val="24"/>
        </w:rPr>
        <w:t xml:space="preserve"> model NHT </w:t>
      </w:r>
      <w:proofErr w:type="spellStart"/>
      <w:r w:rsidR="00F4005C" w:rsidRPr="007D675D">
        <w:rPr>
          <w:rFonts w:ascii="Times New Roman" w:eastAsia="Segoe UI" w:hAnsi="Times New Roman"/>
          <w:bCs/>
          <w:color w:val="000000"/>
          <w:szCs w:val="24"/>
        </w:rPr>
        <w:t>meliputi</w:t>
      </w:r>
      <w:proofErr w:type="spellEnd"/>
      <w:r w:rsidR="00F4005C" w:rsidRPr="007D675D">
        <w:rPr>
          <w:rFonts w:ascii="Times New Roman" w:eastAsia="Segoe UI" w:hAnsi="Times New Roman"/>
          <w:bCs/>
          <w:color w:val="000000"/>
          <w:szCs w:val="24"/>
        </w:rPr>
        <w:t xml:space="preserve">: (1) </w:t>
      </w:r>
      <w:proofErr w:type="spellStart"/>
      <w:r w:rsidR="00F4005C" w:rsidRPr="007D675D">
        <w:rPr>
          <w:rFonts w:ascii="Times New Roman" w:eastAsia="Segoe UI" w:hAnsi="Times New Roman"/>
          <w:bCs/>
          <w:color w:val="000000"/>
          <w:szCs w:val="24"/>
        </w:rPr>
        <w:t>Penomoran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dimana</w:t>
      </w:r>
      <w:proofErr w:type="spellEnd"/>
      <w:r w:rsidR="00F4005C" w:rsidRPr="007D675D">
        <w:rPr>
          <w:rFonts w:ascii="Times New Roman" w:eastAsia="Segoe UI" w:hAnsi="Times New Roman"/>
          <w:bCs/>
          <w:color w:val="000000"/>
          <w:szCs w:val="24"/>
        </w:rPr>
        <w:t xml:space="preserve"> guru </w:t>
      </w:r>
      <w:proofErr w:type="spellStart"/>
      <w:r w:rsidR="00F4005C" w:rsidRPr="007D675D">
        <w:rPr>
          <w:rFonts w:ascii="Times New Roman" w:eastAsia="Segoe UI" w:hAnsi="Times New Roman"/>
          <w:bCs/>
          <w:color w:val="000000"/>
          <w:szCs w:val="24"/>
        </w:rPr>
        <w:t>mengelompokkan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siswa</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dalam</w:t>
      </w:r>
      <w:proofErr w:type="spellEnd"/>
      <w:r w:rsidR="00F4005C" w:rsidRPr="007D675D">
        <w:rPr>
          <w:rFonts w:ascii="Times New Roman" w:eastAsia="Segoe UI" w:hAnsi="Times New Roman"/>
          <w:bCs/>
          <w:color w:val="000000"/>
          <w:szCs w:val="24"/>
        </w:rPr>
        <w:t xml:space="preserve"> 4-5 </w:t>
      </w:r>
      <w:proofErr w:type="spellStart"/>
      <w:r w:rsidR="00F4005C" w:rsidRPr="007D675D">
        <w:rPr>
          <w:rFonts w:ascii="Times New Roman" w:eastAsia="Segoe UI" w:hAnsi="Times New Roman"/>
          <w:bCs/>
          <w:color w:val="000000"/>
          <w:szCs w:val="24"/>
        </w:rPr>
        <w:t>kelompok</w:t>
      </w:r>
      <w:proofErr w:type="spellEnd"/>
      <w:r w:rsidR="00F4005C" w:rsidRPr="007D675D">
        <w:rPr>
          <w:rFonts w:ascii="Times New Roman" w:eastAsia="Segoe UI" w:hAnsi="Times New Roman"/>
          <w:bCs/>
          <w:color w:val="000000"/>
          <w:szCs w:val="24"/>
        </w:rPr>
        <w:t xml:space="preserve">; (2) Guru </w:t>
      </w:r>
      <w:proofErr w:type="spellStart"/>
      <w:r w:rsidR="00F4005C" w:rsidRPr="007D675D">
        <w:rPr>
          <w:rFonts w:ascii="Times New Roman" w:eastAsia="Segoe UI" w:hAnsi="Times New Roman"/>
          <w:bCs/>
          <w:color w:val="000000"/>
          <w:szCs w:val="24"/>
        </w:rPr>
        <w:t>memberikan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tugas</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kepada</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setiap</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kelompok</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untuk</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diselesaikan</w:t>
      </w:r>
      <w:proofErr w:type="spellEnd"/>
      <w:r w:rsidR="00F4005C" w:rsidRPr="007D675D">
        <w:rPr>
          <w:rFonts w:ascii="Times New Roman" w:eastAsia="Segoe UI" w:hAnsi="Times New Roman"/>
          <w:bCs/>
          <w:color w:val="000000"/>
          <w:szCs w:val="24"/>
        </w:rPr>
        <w:t xml:space="preserve">; (3) </w:t>
      </w:r>
      <w:proofErr w:type="spellStart"/>
      <w:r w:rsidR="00F4005C" w:rsidRPr="007D675D">
        <w:rPr>
          <w:rFonts w:ascii="Times New Roman" w:eastAsia="Segoe UI" w:hAnsi="Times New Roman"/>
          <w:bCs/>
          <w:color w:val="000000"/>
          <w:szCs w:val="24"/>
        </w:rPr>
        <w:t>Kelompok</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mendiskusikan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hasil</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tugas</w:t>
      </w:r>
      <w:proofErr w:type="spellEnd"/>
      <w:r w:rsidR="00F4005C" w:rsidRPr="007D675D">
        <w:rPr>
          <w:rFonts w:ascii="Times New Roman" w:eastAsia="Segoe UI" w:hAnsi="Times New Roman"/>
          <w:bCs/>
          <w:color w:val="000000"/>
          <w:szCs w:val="24"/>
        </w:rPr>
        <w:t xml:space="preserve">; (4) Salah </w:t>
      </w:r>
      <w:proofErr w:type="spellStart"/>
      <w:r w:rsidR="00F4005C" w:rsidRPr="007D675D">
        <w:rPr>
          <w:rFonts w:ascii="Times New Roman" w:eastAsia="Segoe UI" w:hAnsi="Times New Roman"/>
          <w:bCs/>
          <w:color w:val="000000"/>
          <w:szCs w:val="24"/>
        </w:rPr>
        <w:t>satu</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kelompok</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dipanggil</w:t>
      </w:r>
      <w:proofErr w:type="spellEnd"/>
      <w:r w:rsidR="00F4005C" w:rsidRPr="007D675D">
        <w:rPr>
          <w:rFonts w:ascii="Times New Roman" w:eastAsia="Segoe UI" w:hAnsi="Times New Roman"/>
          <w:bCs/>
          <w:color w:val="000000"/>
          <w:szCs w:val="24"/>
        </w:rPr>
        <w:t xml:space="preserve"> oleh guru </w:t>
      </w:r>
      <w:proofErr w:type="spellStart"/>
      <w:r w:rsidR="00F4005C" w:rsidRPr="007D675D">
        <w:rPr>
          <w:rFonts w:ascii="Times New Roman" w:eastAsia="Segoe UI" w:hAnsi="Times New Roman"/>
          <w:bCs/>
          <w:color w:val="000000"/>
          <w:szCs w:val="24"/>
        </w:rPr>
        <w:t>untuk</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melaporkan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hasil</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kerja</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mereka</w:t>
      </w:r>
      <w:proofErr w:type="spellEnd"/>
      <w:r w:rsidR="00F4005C" w:rsidRPr="007D675D">
        <w:rPr>
          <w:rFonts w:ascii="Times New Roman" w:eastAsia="Segoe UI" w:hAnsi="Times New Roman"/>
          <w:bCs/>
          <w:color w:val="000000"/>
          <w:szCs w:val="24"/>
        </w:rPr>
        <w:t xml:space="preserve">; (5) </w:t>
      </w:r>
      <w:proofErr w:type="spellStart"/>
      <w:r w:rsidR="00F4005C" w:rsidRPr="007D675D">
        <w:rPr>
          <w:rFonts w:ascii="Times New Roman" w:eastAsia="Segoe UI" w:hAnsi="Times New Roman"/>
          <w:bCs/>
          <w:color w:val="000000"/>
          <w:szCs w:val="24"/>
        </w:rPr>
        <w:t>Kelompok</w:t>
      </w:r>
      <w:proofErr w:type="spellEnd"/>
      <w:r w:rsidR="00F4005C" w:rsidRPr="007D675D">
        <w:rPr>
          <w:rFonts w:ascii="Times New Roman" w:eastAsia="Segoe UI" w:hAnsi="Times New Roman"/>
          <w:bCs/>
          <w:color w:val="000000"/>
          <w:szCs w:val="24"/>
        </w:rPr>
        <w:t xml:space="preserve"> lain </w:t>
      </w:r>
      <w:proofErr w:type="spellStart"/>
      <w:r w:rsidR="00F4005C" w:rsidRPr="007D675D">
        <w:rPr>
          <w:rFonts w:ascii="Times New Roman" w:eastAsia="Segoe UI" w:hAnsi="Times New Roman"/>
          <w:bCs/>
          <w:color w:val="000000"/>
          <w:szCs w:val="24"/>
        </w:rPr>
        <w:t>memberikan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tanggapan</w:t>
      </w:r>
      <w:proofErr w:type="spellEnd"/>
      <w:r w:rsidR="00F4005C" w:rsidRPr="007D675D">
        <w:rPr>
          <w:rFonts w:ascii="Times New Roman" w:eastAsia="Segoe UI" w:hAnsi="Times New Roman"/>
          <w:bCs/>
          <w:color w:val="000000"/>
          <w:szCs w:val="24"/>
        </w:rPr>
        <w:t xml:space="preserve">, dan guru </w:t>
      </w:r>
      <w:proofErr w:type="spellStart"/>
      <w:r w:rsidR="00F4005C" w:rsidRPr="007D675D">
        <w:rPr>
          <w:rFonts w:ascii="Times New Roman" w:eastAsia="Segoe UI" w:hAnsi="Times New Roman"/>
          <w:bCs/>
          <w:color w:val="000000"/>
          <w:szCs w:val="24"/>
        </w:rPr>
        <w:t>menunjukkan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nomor</w:t>
      </w:r>
      <w:proofErr w:type="spellEnd"/>
      <w:r w:rsidR="00F4005C" w:rsidRPr="007D675D">
        <w:rPr>
          <w:rFonts w:ascii="Times New Roman" w:eastAsia="Segoe UI" w:hAnsi="Times New Roman"/>
          <w:bCs/>
          <w:color w:val="000000"/>
          <w:szCs w:val="24"/>
        </w:rPr>
        <w:t xml:space="preserve"> yang </w:t>
      </w:r>
      <w:proofErr w:type="spellStart"/>
      <w:r w:rsidR="00F4005C" w:rsidRPr="007D675D">
        <w:rPr>
          <w:rFonts w:ascii="Times New Roman" w:eastAsia="Segoe UI" w:hAnsi="Times New Roman"/>
          <w:bCs/>
          <w:color w:val="000000"/>
          <w:szCs w:val="24"/>
        </w:rPr>
        <w:t>berbeda</w:t>
      </w:r>
      <w:proofErr w:type="spellEnd"/>
      <w:r w:rsidR="00F4005C" w:rsidRPr="007D675D">
        <w:rPr>
          <w:rFonts w:ascii="Times New Roman" w:eastAsia="Segoe UI" w:hAnsi="Times New Roman"/>
          <w:bCs/>
          <w:color w:val="000000"/>
          <w:szCs w:val="24"/>
        </w:rPr>
        <w:t xml:space="preserve">; (6) Guru </w:t>
      </w:r>
      <w:proofErr w:type="spellStart"/>
      <w:r w:rsidR="00F4005C" w:rsidRPr="007D675D">
        <w:rPr>
          <w:rFonts w:ascii="Times New Roman" w:eastAsia="Segoe UI" w:hAnsi="Times New Roman"/>
          <w:bCs/>
          <w:color w:val="000000"/>
          <w:szCs w:val="24"/>
        </w:rPr>
        <w:t>memberikan</w:t>
      </w:r>
      <w:proofErr w:type="spellEnd"/>
      <w:r w:rsidR="00F4005C" w:rsidRPr="007D675D">
        <w:rPr>
          <w:rFonts w:ascii="Times New Roman" w:eastAsia="Segoe UI" w:hAnsi="Times New Roman"/>
          <w:bCs/>
          <w:color w:val="000000"/>
          <w:szCs w:val="24"/>
        </w:rPr>
        <w:t xml:space="preserve"> </w:t>
      </w:r>
      <w:proofErr w:type="spellStart"/>
      <w:r w:rsidR="00F4005C" w:rsidRPr="007D675D">
        <w:rPr>
          <w:rFonts w:ascii="Times New Roman" w:eastAsia="Segoe UI" w:hAnsi="Times New Roman"/>
          <w:bCs/>
          <w:color w:val="000000"/>
          <w:szCs w:val="24"/>
        </w:rPr>
        <w:t>kesimpulan</w:t>
      </w:r>
      <w:proofErr w:type="spellEnd"/>
      <w:r w:rsidR="0075664C" w:rsidRPr="007D675D">
        <w:rPr>
          <w:rFonts w:ascii="Times New Roman" w:eastAsia="Segoe UI" w:hAnsi="Times New Roman"/>
          <w:bCs/>
          <w:color w:val="000000"/>
          <w:szCs w:val="24"/>
        </w:rPr>
        <w:t xml:space="preserve"> </w:t>
      </w:r>
      <w:sdt>
        <w:sdtPr>
          <w:rPr>
            <w:rFonts w:ascii="Times New Roman" w:eastAsia="Segoe UI" w:hAnsi="Times New Roman"/>
            <w:bCs/>
            <w:color w:val="000000"/>
            <w:szCs w:val="24"/>
          </w:rPr>
          <w:tag w:val="MENDELEY_CITATION_v3_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"/>
          <w:id w:val="2118796772"/>
          <w:placeholder>
            <w:docPart w:val="DefaultPlaceholder_-1854013440"/>
          </w:placeholder>
        </w:sdtPr>
        <w:sdtEndPr/>
        <w:sdtContent>
          <w:r w:rsidR="007656F0" w:rsidRPr="007656F0">
            <w:rPr>
              <w:rFonts w:ascii="Times New Roman" w:eastAsia="Times New Roman" w:hAnsi="Times New Roman"/>
              <w:bCs/>
              <w:color w:val="000000"/>
              <w:szCs w:val="24"/>
            </w:rPr>
            <w:t>(Tara. M, 2019)</w:t>
          </w:r>
        </w:sdtContent>
      </w:sdt>
      <w:r w:rsidR="006A3F4C" w:rsidRPr="007D675D">
        <w:rPr>
          <w:rFonts w:ascii="Times New Roman" w:eastAsia="Segoe UI" w:hAnsi="Times New Roman"/>
          <w:bCs/>
          <w:color w:val="000000"/>
          <w:szCs w:val="24"/>
        </w:rPr>
        <w:t xml:space="preserve">. </w:t>
      </w:r>
      <w:proofErr w:type="spellStart"/>
      <w:r w:rsidR="006A3F4C" w:rsidRPr="007D675D">
        <w:rPr>
          <w:rFonts w:ascii="Times New Roman" w:hAnsi="Times New Roman"/>
          <w:bCs/>
          <w:szCs w:val="24"/>
        </w:rPr>
        <w:t>S</w:t>
      </w:r>
      <w:r w:rsidR="00F4005C" w:rsidRPr="007D675D">
        <w:rPr>
          <w:rFonts w:ascii="Times New Roman" w:hAnsi="Times New Roman"/>
          <w:bCs/>
          <w:szCs w:val="24"/>
        </w:rPr>
        <w:t>elain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itu</w:t>
      </w:r>
      <w:proofErr w:type="spellEnd"/>
      <w:r w:rsidR="00F4005C" w:rsidRPr="007D675D">
        <w:rPr>
          <w:rFonts w:ascii="Times New Roman" w:hAnsi="Times New Roman"/>
          <w:bCs/>
          <w:szCs w:val="24"/>
        </w:rPr>
        <w:t xml:space="preserve"> juga </w:t>
      </w:r>
      <w:proofErr w:type="spellStart"/>
      <w:r w:rsidR="00F4005C" w:rsidRPr="007D675D">
        <w:rPr>
          <w:rFonts w:ascii="Times New Roman" w:hAnsi="Times New Roman"/>
          <w:bCs/>
          <w:szCs w:val="24"/>
        </w:rPr>
        <w:t>diharapkan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dapat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memberikan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solusi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konkret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dalam</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meningkatkan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kualitas</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pembelajaran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matematika</w:t>
      </w:r>
      <w:proofErr w:type="spellEnd"/>
      <w:r w:rsidR="00F4005C" w:rsidRPr="007D675D">
        <w:rPr>
          <w:rFonts w:ascii="Times New Roman" w:hAnsi="Times New Roman"/>
          <w:bCs/>
          <w:szCs w:val="24"/>
        </w:rPr>
        <w:t xml:space="preserve"> di </w:t>
      </w:r>
      <w:proofErr w:type="spellStart"/>
      <w:r w:rsidR="00F4005C" w:rsidRPr="007D675D">
        <w:rPr>
          <w:rFonts w:ascii="Times New Roman" w:hAnsi="Times New Roman"/>
          <w:bCs/>
          <w:szCs w:val="24"/>
        </w:rPr>
        <w:t>sekolah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dasar</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Dengan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adanya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kolaborasi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antar</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siswa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dalam</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menjawab</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pertanyaan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w:t>
      </w:r>
      <w:r w:rsidR="00FD3265" w:rsidRPr="007D675D">
        <w:rPr>
          <w:rFonts w:ascii="Times New Roman" w:hAnsi="Times New Roman"/>
          <w:bCs/>
          <w:szCs w:val="24"/>
        </w:rPr>
        <w:t>a</w:t>
      </w:r>
      <w:r w:rsidR="00F4005C" w:rsidRPr="007D675D">
        <w:rPr>
          <w:rFonts w:ascii="Times New Roman" w:hAnsi="Times New Roman"/>
          <w:bCs/>
          <w:szCs w:val="24"/>
        </w:rPr>
        <w:t>tematika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diharapkan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siswa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dapat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belajar</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tidak</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hanya</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dari</w:t>
      </w:r>
      <w:proofErr w:type="spellEnd"/>
      <w:r w:rsidR="00F4005C" w:rsidRPr="007D675D">
        <w:rPr>
          <w:rFonts w:ascii="Times New Roman" w:hAnsi="Times New Roman"/>
          <w:bCs/>
          <w:szCs w:val="24"/>
        </w:rPr>
        <w:t xml:space="preserve"> guru </w:t>
      </w:r>
      <w:proofErr w:type="spellStart"/>
      <w:r w:rsidR="00F4005C" w:rsidRPr="007D675D">
        <w:rPr>
          <w:rFonts w:ascii="Times New Roman" w:hAnsi="Times New Roman"/>
          <w:bCs/>
          <w:szCs w:val="24"/>
        </w:rPr>
        <w:t>tetapi</w:t>
      </w:r>
      <w:proofErr w:type="spellEnd"/>
      <w:r w:rsidR="00F4005C" w:rsidRPr="007D675D">
        <w:rPr>
          <w:rFonts w:ascii="Times New Roman" w:hAnsi="Times New Roman"/>
          <w:bCs/>
          <w:szCs w:val="24"/>
        </w:rPr>
        <w:t xml:space="preserve"> juga </w:t>
      </w:r>
      <w:proofErr w:type="spellStart"/>
      <w:r w:rsidR="00F4005C" w:rsidRPr="007D675D">
        <w:rPr>
          <w:rFonts w:ascii="Times New Roman" w:hAnsi="Times New Roman"/>
          <w:bCs/>
          <w:szCs w:val="24"/>
        </w:rPr>
        <w:t>dari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teman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sekelasnya</w:t>
      </w:r>
      <w:proofErr w:type="spellEnd"/>
      <w:r w:rsidR="00FD3265" w:rsidRPr="007D675D">
        <w:rPr>
          <w:rFonts w:ascii="Times New Roman" w:hAnsi="Times New Roman"/>
          <w:bCs/>
          <w:szCs w:val="24"/>
        </w:rPr>
        <w:t xml:space="preserve"> (</w:t>
      </w:r>
      <w:proofErr w:type="spellStart"/>
      <w:r w:rsidR="00FD3265" w:rsidRPr="007D675D">
        <w:rPr>
          <w:rFonts w:ascii="Times New Roman" w:hAnsi="Times New Roman"/>
          <w:bCs/>
          <w:szCs w:val="24"/>
        </w:rPr>
        <w:t>Hariatin</w:t>
      </w:r>
      <w:proofErr w:type="spellEnd"/>
      <w:r w:rsidR="00FD3265" w:rsidRPr="007D675D">
        <w:rPr>
          <w:rFonts w:ascii="Times New Roman" w:hAnsi="Times New Roman"/>
          <w:bCs/>
          <w:szCs w:val="24"/>
        </w:rPr>
        <w:t>, 2022).</w:t>
      </w:r>
      <w:r w:rsidR="00F4005C" w:rsidRPr="007D675D">
        <w:rPr>
          <w:rFonts w:ascii="Times New Roman" w:hAnsi="Times New Roman"/>
          <w:bCs/>
          <w:szCs w:val="24"/>
        </w:rPr>
        <w:t xml:space="preserve"> Hal </w:t>
      </w:r>
      <w:proofErr w:type="spellStart"/>
      <w:r w:rsidR="00F4005C" w:rsidRPr="007D675D">
        <w:rPr>
          <w:rFonts w:ascii="Times New Roman" w:hAnsi="Times New Roman"/>
          <w:bCs/>
          <w:szCs w:val="24"/>
        </w:rPr>
        <w:t>ini</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dapat</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menciptakan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lingkungan</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belajar</w:t>
      </w:r>
      <w:proofErr w:type="spellEnd"/>
      <w:r w:rsidR="00F4005C" w:rsidRPr="007D675D">
        <w:rPr>
          <w:rFonts w:ascii="Times New Roman" w:hAnsi="Times New Roman"/>
          <w:bCs/>
          <w:szCs w:val="24"/>
        </w:rPr>
        <w:t xml:space="preserve"> yang </w:t>
      </w:r>
      <w:proofErr w:type="spellStart"/>
      <w:r w:rsidR="00F4005C" w:rsidRPr="007D675D">
        <w:rPr>
          <w:rFonts w:ascii="Times New Roman" w:hAnsi="Times New Roman"/>
          <w:bCs/>
          <w:szCs w:val="24"/>
        </w:rPr>
        <w:t>lebih</w:t>
      </w:r>
      <w:proofErr w:type="spellEnd"/>
      <w:r w:rsidR="00F4005C" w:rsidRPr="007D675D">
        <w:rPr>
          <w:rFonts w:ascii="Times New Roman" w:hAnsi="Times New Roman"/>
          <w:bCs/>
          <w:szCs w:val="24"/>
        </w:rPr>
        <w:t xml:space="preserve"> </w:t>
      </w:r>
      <w:proofErr w:type="spellStart"/>
      <w:r w:rsidR="00F4005C" w:rsidRPr="007D675D">
        <w:rPr>
          <w:rFonts w:ascii="Times New Roman" w:hAnsi="Times New Roman"/>
          <w:bCs/>
          <w:szCs w:val="24"/>
        </w:rPr>
        <w:t>dinamis</w:t>
      </w:r>
      <w:proofErr w:type="spellEnd"/>
      <w:r w:rsidR="00F4005C" w:rsidRPr="007D675D">
        <w:rPr>
          <w:rFonts w:ascii="Times New Roman" w:hAnsi="Times New Roman"/>
          <w:bCs/>
          <w:szCs w:val="24"/>
        </w:rPr>
        <w:t xml:space="preserve"> dan </w:t>
      </w:r>
      <w:proofErr w:type="spellStart"/>
      <w:r w:rsidR="00F4005C" w:rsidRPr="007D675D">
        <w:rPr>
          <w:rFonts w:ascii="Times New Roman" w:hAnsi="Times New Roman"/>
          <w:bCs/>
          <w:szCs w:val="24"/>
        </w:rPr>
        <w:t>interaktif</w:t>
      </w:r>
      <w:proofErr w:type="spellEnd"/>
      <w:r w:rsidR="00F4005C" w:rsidRPr="007D675D">
        <w:rPr>
          <w:rFonts w:ascii="Times New Roman" w:hAnsi="Times New Roman"/>
          <w:bCs/>
          <w:szCs w:val="24"/>
        </w:rPr>
        <w:t>.</w:t>
      </w:r>
    </w:p>
    <w:p w14:paraId="4FAD62AD" w14:textId="77777777" w:rsidR="007D675D" w:rsidRDefault="007D675D" w:rsidP="007D675D">
      <w:pPr>
        <w:pStyle w:val="Teks"/>
        <w:spacing w:after="0"/>
        <w:ind w:firstLine="720"/>
        <w:rPr>
          <w:rFonts w:ascii="Times New Roman" w:eastAsia="Times New Roman" w:hAnsi="Times New Roman"/>
          <w:bCs/>
          <w:color w:val="000000"/>
          <w:szCs w:val="24"/>
          <w:lang w:val="en-ID" w:eastAsia="en-ID"/>
        </w:rPr>
      </w:pPr>
      <w:r w:rsidRPr="007D675D">
        <w:rPr>
          <w:rFonts w:ascii="Times New Roman" w:eastAsia="Times New Roman" w:hAnsi="Times New Roman"/>
          <w:bCs/>
          <w:color w:val="000000"/>
          <w:szCs w:val="24"/>
          <w:lang w:val="en-ID" w:eastAsia="en-ID"/>
        </w:rPr>
        <w:t xml:space="preserve">Hasil </w:t>
      </w:r>
      <w:proofErr w:type="spellStart"/>
      <w:r w:rsidRPr="007D675D">
        <w:rPr>
          <w:rFonts w:ascii="Times New Roman" w:eastAsia="Times New Roman" w:hAnsi="Times New Roman"/>
          <w:bCs/>
          <w:color w:val="000000"/>
          <w:szCs w:val="24"/>
          <w:lang w:val="en-ID" w:eastAsia="en-ID"/>
        </w:rPr>
        <w:t>observasi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menunjukkan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sejumlah</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masalah</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dalam</w:t>
      </w:r>
      <w:proofErr w:type="spellEnd"/>
      <w:r w:rsidRPr="007D675D">
        <w:rPr>
          <w:rFonts w:ascii="Times New Roman" w:eastAsia="Times New Roman" w:hAnsi="Times New Roman"/>
          <w:bCs/>
          <w:color w:val="000000"/>
          <w:szCs w:val="24"/>
          <w:lang w:val="en-ID" w:eastAsia="en-ID"/>
        </w:rPr>
        <w:t xml:space="preserve"> proses </w:t>
      </w:r>
      <w:proofErr w:type="spellStart"/>
      <w:r w:rsidRPr="007D675D">
        <w:rPr>
          <w:rFonts w:ascii="Times New Roman" w:eastAsia="Times New Roman" w:hAnsi="Times New Roman"/>
          <w:bCs/>
          <w:color w:val="000000"/>
          <w:szCs w:val="24"/>
          <w:lang w:val="en-ID" w:eastAsia="en-ID"/>
        </w:rPr>
        <w:t>pembelajaran</w:t>
      </w:r>
      <w:proofErr w:type="spellEnd"/>
      <w:r w:rsidRPr="007D675D">
        <w:rPr>
          <w:rFonts w:ascii="Times New Roman" w:eastAsia="Times New Roman" w:hAnsi="Times New Roman"/>
          <w:bCs/>
          <w:color w:val="000000"/>
          <w:szCs w:val="24"/>
          <w:lang w:val="en-ID" w:eastAsia="en-ID"/>
        </w:rPr>
        <w:t xml:space="preserve"> yang </w:t>
      </w:r>
      <w:proofErr w:type="spellStart"/>
      <w:r w:rsidRPr="007D675D">
        <w:rPr>
          <w:rFonts w:ascii="Times New Roman" w:eastAsia="Times New Roman" w:hAnsi="Times New Roman"/>
          <w:bCs/>
          <w:color w:val="000000"/>
          <w:szCs w:val="24"/>
          <w:lang w:val="en-ID" w:eastAsia="en-ID"/>
        </w:rPr>
        <w:t>memerlukan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perhatian</w:t>
      </w:r>
      <w:proofErr w:type="spellEnd"/>
      <w:r w:rsidRPr="007D675D">
        <w:rPr>
          <w:rFonts w:ascii="Times New Roman" w:eastAsia="Times New Roman" w:hAnsi="Times New Roman"/>
          <w:bCs/>
          <w:color w:val="000000"/>
          <w:szCs w:val="24"/>
          <w:lang w:val="en-ID" w:eastAsia="en-ID"/>
        </w:rPr>
        <w:t xml:space="preserve">. Banyak </w:t>
      </w:r>
      <w:proofErr w:type="spellStart"/>
      <w:r w:rsidRPr="007D675D">
        <w:rPr>
          <w:rFonts w:ascii="Times New Roman" w:eastAsia="Times New Roman" w:hAnsi="Times New Roman"/>
          <w:bCs/>
          <w:color w:val="000000"/>
          <w:szCs w:val="24"/>
          <w:lang w:val="en-ID" w:eastAsia="en-ID"/>
        </w:rPr>
        <w:t>siswa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aktif</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berbicara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dengan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teman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sebangkunya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mengganggu</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konsentrasi</w:t>
      </w:r>
      <w:proofErr w:type="spellEnd"/>
      <w:r w:rsidRPr="007D675D">
        <w:rPr>
          <w:rFonts w:ascii="Times New Roman" w:eastAsia="Times New Roman" w:hAnsi="Times New Roman"/>
          <w:bCs/>
          <w:color w:val="000000"/>
          <w:szCs w:val="24"/>
          <w:lang w:val="en-ID" w:eastAsia="en-ID"/>
        </w:rPr>
        <w:t xml:space="preserve"> dan </w:t>
      </w:r>
      <w:proofErr w:type="spellStart"/>
      <w:r w:rsidRPr="007D675D">
        <w:rPr>
          <w:rFonts w:ascii="Times New Roman" w:eastAsia="Times New Roman" w:hAnsi="Times New Roman"/>
          <w:bCs/>
          <w:color w:val="000000"/>
          <w:szCs w:val="24"/>
          <w:lang w:val="en-ID" w:eastAsia="en-ID"/>
        </w:rPr>
        <w:t>pemahaman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materi</w:t>
      </w:r>
      <w:proofErr w:type="spellEnd"/>
      <w:r w:rsidRPr="007D675D">
        <w:rPr>
          <w:rFonts w:ascii="Times New Roman" w:eastAsia="Times New Roman" w:hAnsi="Times New Roman"/>
          <w:bCs/>
          <w:color w:val="000000"/>
          <w:szCs w:val="24"/>
          <w:lang w:val="en-ID" w:eastAsia="en-ID"/>
        </w:rPr>
        <w:t>. </w:t>
      </w:r>
      <w:proofErr w:type="spellStart"/>
      <w:r w:rsidRPr="007D675D">
        <w:rPr>
          <w:rFonts w:ascii="Times New Roman" w:eastAsia="Times New Roman" w:hAnsi="Times New Roman"/>
          <w:bCs/>
          <w:color w:val="000000"/>
          <w:szCs w:val="24"/>
          <w:lang w:val="en-ID" w:eastAsia="en-ID"/>
        </w:rPr>
        <w:t>Beberapa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siswa</w:t>
      </w:r>
      <w:proofErr w:type="spellEnd"/>
      <w:r w:rsidRPr="007D675D">
        <w:rPr>
          <w:rFonts w:ascii="Times New Roman" w:eastAsia="Times New Roman" w:hAnsi="Times New Roman"/>
          <w:bCs/>
          <w:color w:val="000000"/>
          <w:szCs w:val="24"/>
          <w:lang w:val="en-ID" w:eastAsia="en-ID"/>
        </w:rPr>
        <w:t xml:space="preserve"> juga </w:t>
      </w:r>
      <w:proofErr w:type="spellStart"/>
      <w:r w:rsidRPr="007D675D">
        <w:rPr>
          <w:rFonts w:ascii="Times New Roman" w:eastAsia="Times New Roman" w:hAnsi="Times New Roman"/>
          <w:bCs/>
          <w:color w:val="000000"/>
          <w:szCs w:val="24"/>
          <w:lang w:val="en-ID" w:eastAsia="en-ID"/>
        </w:rPr>
        <w:t>mengalami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kendala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penglihatan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saat</w:t>
      </w:r>
      <w:proofErr w:type="spellEnd"/>
      <w:r w:rsidRPr="007D675D">
        <w:rPr>
          <w:rFonts w:ascii="Times New Roman" w:eastAsia="Times New Roman" w:hAnsi="Times New Roman"/>
          <w:bCs/>
          <w:color w:val="000000"/>
          <w:szCs w:val="24"/>
          <w:lang w:val="en-ID" w:eastAsia="en-ID"/>
        </w:rPr>
        <w:t xml:space="preserve"> guru </w:t>
      </w:r>
      <w:proofErr w:type="spellStart"/>
      <w:r w:rsidRPr="007D675D">
        <w:rPr>
          <w:rFonts w:ascii="Times New Roman" w:eastAsia="Times New Roman" w:hAnsi="Times New Roman"/>
          <w:bCs/>
          <w:color w:val="000000"/>
          <w:szCs w:val="24"/>
          <w:lang w:val="en-ID" w:eastAsia="en-ID"/>
        </w:rPr>
        <w:t>menjelaskan</w:t>
      </w:r>
      <w:proofErr w:type="spellEnd"/>
      <w:r w:rsidRPr="007D675D">
        <w:rPr>
          <w:rFonts w:ascii="Times New Roman" w:eastAsia="Times New Roman" w:hAnsi="Times New Roman"/>
          <w:bCs/>
          <w:color w:val="000000"/>
          <w:szCs w:val="24"/>
          <w:lang w:val="en-ID" w:eastAsia="en-ID"/>
        </w:rPr>
        <w:t xml:space="preserve"> di </w:t>
      </w:r>
      <w:proofErr w:type="spellStart"/>
      <w:r w:rsidRPr="007D675D">
        <w:rPr>
          <w:rFonts w:ascii="Times New Roman" w:eastAsia="Times New Roman" w:hAnsi="Times New Roman"/>
          <w:bCs/>
          <w:color w:val="000000"/>
          <w:szCs w:val="24"/>
          <w:lang w:val="en-ID" w:eastAsia="en-ID"/>
        </w:rPr>
        <w:t>papan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tulis</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menyulitkan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mereka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mengikuti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pelajaran</w:t>
      </w:r>
      <w:proofErr w:type="spellEnd"/>
      <w:r w:rsidRPr="007D675D">
        <w:rPr>
          <w:rFonts w:ascii="Times New Roman" w:eastAsia="Times New Roman" w:hAnsi="Times New Roman"/>
          <w:bCs/>
          <w:color w:val="000000"/>
          <w:szCs w:val="24"/>
          <w:lang w:val="en-ID" w:eastAsia="en-ID"/>
        </w:rPr>
        <w:t xml:space="preserve">. Di </w:t>
      </w:r>
      <w:proofErr w:type="spellStart"/>
      <w:r w:rsidRPr="007D675D">
        <w:rPr>
          <w:rFonts w:ascii="Times New Roman" w:eastAsia="Times New Roman" w:hAnsi="Times New Roman"/>
          <w:bCs/>
          <w:color w:val="000000"/>
          <w:szCs w:val="24"/>
          <w:lang w:val="en-ID" w:eastAsia="en-ID"/>
        </w:rPr>
        <w:t>bidang</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akademik</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kemampuan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berhitung</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siswa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terutama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dalam</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penjumlahan</w:t>
      </w:r>
      <w:proofErr w:type="spellEnd"/>
      <w:r w:rsidRPr="007D675D">
        <w:rPr>
          <w:rFonts w:ascii="Times New Roman" w:eastAsia="Times New Roman" w:hAnsi="Times New Roman"/>
          <w:bCs/>
          <w:color w:val="000000"/>
          <w:szCs w:val="24"/>
          <w:lang w:val="en-ID" w:eastAsia="en-ID"/>
        </w:rPr>
        <w:t xml:space="preserve"> dan </w:t>
      </w:r>
      <w:proofErr w:type="spellStart"/>
      <w:r w:rsidRPr="007D675D">
        <w:rPr>
          <w:rFonts w:ascii="Times New Roman" w:eastAsia="Times New Roman" w:hAnsi="Times New Roman"/>
          <w:bCs/>
          <w:color w:val="000000"/>
          <w:szCs w:val="24"/>
          <w:lang w:val="en-ID" w:eastAsia="en-ID"/>
        </w:rPr>
        <w:t>pengurangan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masih</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rendah</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menunjukkan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perlunya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intervensi</w:t>
      </w:r>
      <w:proofErr w:type="spellEnd"/>
      <w:r w:rsidRPr="007D675D">
        <w:rPr>
          <w:rFonts w:ascii="Times New Roman" w:eastAsia="Times New Roman" w:hAnsi="Times New Roman"/>
          <w:bCs/>
          <w:color w:val="000000"/>
          <w:szCs w:val="24"/>
          <w:lang w:val="en-ID" w:eastAsia="en-ID"/>
        </w:rPr>
        <w:t>. </w:t>
      </w:r>
      <w:proofErr w:type="spellStart"/>
      <w:r w:rsidRPr="007D675D">
        <w:rPr>
          <w:rFonts w:ascii="Times New Roman" w:eastAsia="Times New Roman" w:hAnsi="Times New Roman"/>
          <w:bCs/>
          <w:color w:val="000000"/>
          <w:szCs w:val="24"/>
          <w:lang w:val="en-ID" w:eastAsia="en-ID"/>
        </w:rPr>
        <w:t>Wawancara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dengan</w:t>
      </w:r>
      <w:proofErr w:type="spellEnd"/>
      <w:r w:rsidRPr="007D675D">
        <w:rPr>
          <w:rFonts w:ascii="Times New Roman" w:eastAsia="Times New Roman" w:hAnsi="Times New Roman"/>
          <w:bCs/>
          <w:color w:val="000000"/>
          <w:szCs w:val="24"/>
          <w:lang w:val="en-ID" w:eastAsia="en-ID"/>
        </w:rPr>
        <w:t xml:space="preserve"> guru </w:t>
      </w:r>
      <w:proofErr w:type="spellStart"/>
      <w:r w:rsidRPr="007D675D">
        <w:rPr>
          <w:rFonts w:ascii="Times New Roman" w:eastAsia="Times New Roman" w:hAnsi="Times New Roman"/>
          <w:bCs/>
          <w:color w:val="000000"/>
          <w:szCs w:val="24"/>
          <w:lang w:val="en-ID" w:eastAsia="en-ID"/>
        </w:rPr>
        <w:t>mengungkapkan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bahwa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banyak</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siswa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belum</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memahami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penambahan</w:t>
      </w:r>
      <w:proofErr w:type="spellEnd"/>
      <w:r w:rsidRPr="007D675D">
        <w:rPr>
          <w:rFonts w:ascii="Times New Roman" w:eastAsia="Times New Roman" w:hAnsi="Times New Roman"/>
          <w:bCs/>
          <w:color w:val="000000"/>
          <w:szCs w:val="24"/>
          <w:lang w:val="en-ID" w:eastAsia="en-ID"/>
        </w:rPr>
        <w:t xml:space="preserve"> dan </w:t>
      </w:r>
      <w:proofErr w:type="spellStart"/>
      <w:r w:rsidRPr="007D675D">
        <w:rPr>
          <w:rFonts w:ascii="Times New Roman" w:eastAsia="Times New Roman" w:hAnsi="Times New Roman"/>
          <w:bCs/>
          <w:color w:val="000000"/>
          <w:szCs w:val="24"/>
          <w:lang w:val="en-ID" w:eastAsia="en-ID"/>
        </w:rPr>
        <w:t>pengurangan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bilangan</w:t>
      </w:r>
      <w:proofErr w:type="spellEnd"/>
      <w:r w:rsidRPr="007D675D">
        <w:rPr>
          <w:rFonts w:ascii="Times New Roman" w:eastAsia="Times New Roman" w:hAnsi="Times New Roman"/>
          <w:bCs/>
          <w:color w:val="000000"/>
          <w:szCs w:val="24"/>
          <w:lang w:val="en-ID" w:eastAsia="en-ID"/>
        </w:rPr>
        <w:t>. </w:t>
      </w:r>
      <w:proofErr w:type="spellStart"/>
      <w:r w:rsidRPr="007D675D">
        <w:rPr>
          <w:rFonts w:ascii="Times New Roman" w:eastAsia="Times New Roman" w:hAnsi="Times New Roman"/>
          <w:bCs/>
          <w:color w:val="000000"/>
          <w:szCs w:val="24"/>
          <w:lang w:val="en-ID" w:eastAsia="en-ID"/>
        </w:rPr>
        <w:t>Terbatasnya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waktu</w:t>
      </w:r>
      <w:proofErr w:type="spellEnd"/>
      <w:r w:rsidRPr="007D675D">
        <w:rPr>
          <w:rFonts w:ascii="Times New Roman" w:eastAsia="Times New Roman" w:hAnsi="Times New Roman"/>
          <w:bCs/>
          <w:color w:val="000000"/>
          <w:szCs w:val="24"/>
          <w:lang w:val="en-ID" w:eastAsia="en-ID"/>
        </w:rPr>
        <w:t xml:space="preserve"> guru </w:t>
      </w:r>
      <w:proofErr w:type="spellStart"/>
      <w:r w:rsidRPr="007D675D">
        <w:rPr>
          <w:rFonts w:ascii="Times New Roman" w:eastAsia="Times New Roman" w:hAnsi="Times New Roman"/>
          <w:bCs/>
          <w:color w:val="000000"/>
          <w:szCs w:val="24"/>
          <w:lang w:val="en-ID" w:eastAsia="en-ID"/>
        </w:rPr>
        <w:t>untuk</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menciptakan</w:t>
      </w:r>
      <w:proofErr w:type="spellEnd"/>
      <w:r w:rsidRPr="007D675D">
        <w:rPr>
          <w:rFonts w:ascii="Times New Roman" w:eastAsia="Times New Roman" w:hAnsi="Times New Roman"/>
          <w:bCs/>
          <w:color w:val="000000"/>
          <w:szCs w:val="24"/>
          <w:lang w:val="en-ID" w:eastAsia="en-ID"/>
        </w:rPr>
        <w:t xml:space="preserve"> media </w:t>
      </w:r>
      <w:proofErr w:type="spellStart"/>
      <w:r w:rsidRPr="007D675D">
        <w:rPr>
          <w:rFonts w:ascii="Times New Roman" w:eastAsia="Times New Roman" w:hAnsi="Times New Roman"/>
          <w:bCs/>
          <w:color w:val="000000"/>
          <w:szCs w:val="24"/>
          <w:lang w:val="en-ID" w:eastAsia="en-ID"/>
        </w:rPr>
        <w:t>pembelajaran</w:t>
      </w:r>
      <w:proofErr w:type="spellEnd"/>
      <w:r w:rsidRPr="007D675D">
        <w:rPr>
          <w:rFonts w:ascii="Times New Roman" w:eastAsia="Times New Roman" w:hAnsi="Times New Roman"/>
          <w:bCs/>
          <w:color w:val="000000"/>
          <w:szCs w:val="24"/>
          <w:lang w:val="en-ID" w:eastAsia="en-ID"/>
        </w:rPr>
        <w:t xml:space="preserve"> yang </w:t>
      </w:r>
      <w:proofErr w:type="spellStart"/>
      <w:r w:rsidRPr="007D675D">
        <w:rPr>
          <w:rFonts w:ascii="Times New Roman" w:eastAsia="Times New Roman" w:hAnsi="Times New Roman"/>
          <w:bCs/>
          <w:color w:val="000000"/>
          <w:szCs w:val="24"/>
          <w:lang w:val="en-ID" w:eastAsia="en-ID"/>
        </w:rPr>
        <w:t>efektif</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menjadi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kendala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dalam</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menerangkan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konsep</w:t>
      </w:r>
      <w:proofErr w:type="spellEnd"/>
      <w:r w:rsidRPr="007D675D">
        <w:rPr>
          <w:rFonts w:ascii="Times New Roman" w:eastAsia="Times New Roman" w:hAnsi="Times New Roman"/>
          <w:bCs/>
          <w:color w:val="000000"/>
          <w:szCs w:val="24"/>
          <w:lang w:val="en-ID" w:eastAsia="en-ID"/>
        </w:rPr>
        <w:t>. </w:t>
      </w:r>
      <w:proofErr w:type="spellStart"/>
      <w:r w:rsidRPr="007D675D">
        <w:rPr>
          <w:rFonts w:ascii="Times New Roman" w:eastAsia="Times New Roman" w:hAnsi="Times New Roman"/>
          <w:bCs/>
          <w:color w:val="000000"/>
          <w:szCs w:val="24"/>
          <w:lang w:val="en-ID" w:eastAsia="en-ID"/>
        </w:rPr>
        <w:t>Ini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menekankan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pentingnya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evaluasi</w:t>
      </w:r>
      <w:proofErr w:type="spellEnd"/>
      <w:r w:rsidRPr="007D675D">
        <w:rPr>
          <w:rFonts w:ascii="Times New Roman" w:eastAsia="Times New Roman" w:hAnsi="Times New Roman"/>
          <w:bCs/>
          <w:color w:val="000000"/>
          <w:szCs w:val="24"/>
          <w:lang w:val="en-ID" w:eastAsia="en-ID"/>
        </w:rPr>
        <w:t xml:space="preserve"> dan </w:t>
      </w:r>
      <w:proofErr w:type="spellStart"/>
      <w:r w:rsidRPr="007D675D">
        <w:rPr>
          <w:rFonts w:ascii="Times New Roman" w:eastAsia="Times New Roman" w:hAnsi="Times New Roman"/>
          <w:bCs/>
          <w:color w:val="000000"/>
          <w:szCs w:val="24"/>
          <w:lang w:val="en-ID" w:eastAsia="en-ID"/>
        </w:rPr>
        <w:t>perbaikan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dalam</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pendekatan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pembelajaran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untuk</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memenuhi</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kebutuhan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siswa</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dengan</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lebih</w:t>
      </w:r>
      <w:proofErr w:type="spellEnd"/>
      <w:r w:rsidRPr="007D675D">
        <w:rPr>
          <w:rFonts w:ascii="Times New Roman" w:eastAsia="Times New Roman" w:hAnsi="Times New Roman"/>
          <w:bCs/>
          <w:color w:val="000000"/>
          <w:szCs w:val="24"/>
          <w:lang w:val="en-ID" w:eastAsia="en-ID"/>
        </w:rPr>
        <w:t xml:space="preserve"> </w:t>
      </w:r>
      <w:proofErr w:type="spellStart"/>
      <w:r w:rsidRPr="007D675D">
        <w:rPr>
          <w:rFonts w:ascii="Times New Roman" w:eastAsia="Times New Roman" w:hAnsi="Times New Roman"/>
          <w:bCs/>
          <w:color w:val="000000"/>
          <w:szCs w:val="24"/>
          <w:lang w:val="en-ID" w:eastAsia="en-ID"/>
        </w:rPr>
        <w:t>baik</w:t>
      </w:r>
      <w:proofErr w:type="spellEnd"/>
      <w:r w:rsidRPr="007D675D">
        <w:rPr>
          <w:rFonts w:ascii="Times New Roman" w:eastAsia="Times New Roman" w:hAnsi="Times New Roman"/>
          <w:bCs/>
          <w:color w:val="000000"/>
          <w:szCs w:val="24"/>
          <w:lang w:val="en-ID" w:eastAsia="en-ID"/>
        </w:rPr>
        <w:t>.</w:t>
      </w:r>
    </w:p>
    <w:p w14:paraId="6CFA82DE" w14:textId="7DB77D00" w:rsidR="002A6793" w:rsidRPr="007D675D" w:rsidRDefault="007D675D" w:rsidP="007D675D">
      <w:pPr>
        <w:pStyle w:val="Teks"/>
        <w:spacing w:after="0"/>
        <w:ind w:firstLine="720"/>
        <w:rPr>
          <w:rFonts w:ascii="Times New Roman" w:hAnsi="Times New Roman"/>
          <w:bCs/>
          <w:szCs w:val="24"/>
        </w:rPr>
      </w:pPr>
      <w:proofErr w:type="spellStart"/>
      <w:r w:rsidRPr="007D675D">
        <w:rPr>
          <w:rFonts w:ascii="Times New Roman" w:hAnsi="Times New Roman"/>
          <w:bCs/>
          <w:szCs w:val="24"/>
        </w:rPr>
        <w:lastRenderedPageBreak/>
        <w:t>Penelitian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bertujuan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untuk</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meningkatkan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hasil</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belajar</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kognitif</w:t>
      </w:r>
      <w:proofErr w:type="spellEnd"/>
      <w:r w:rsidRPr="007D675D">
        <w:rPr>
          <w:rFonts w:ascii="Times New Roman" w:hAnsi="Times New Roman"/>
          <w:bCs/>
          <w:szCs w:val="24"/>
        </w:rPr>
        <w:t xml:space="preserve"> pada </w:t>
      </w:r>
      <w:proofErr w:type="spellStart"/>
      <w:r w:rsidRPr="007D675D">
        <w:rPr>
          <w:rFonts w:ascii="Times New Roman" w:hAnsi="Times New Roman"/>
          <w:bCs/>
          <w:szCs w:val="24"/>
        </w:rPr>
        <w:t>siswa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kelas</w:t>
      </w:r>
      <w:proofErr w:type="spellEnd"/>
      <w:r w:rsidRPr="007D675D">
        <w:rPr>
          <w:rFonts w:ascii="Times New Roman" w:hAnsi="Times New Roman"/>
          <w:bCs/>
          <w:szCs w:val="24"/>
        </w:rPr>
        <w:t xml:space="preserve"> III SDN </w:t>
      </w:r>
      <w:proofErr w:type="spellStart"/>
      <w:r w:rsidRPr="007D675D">
        <w:rPr>
          <w:rFonts w:ascii="Times New Roman" w:hAnsi="Times New Roman"/>
          <w:bCs/>
          <w:szCs w:val="24"/>
        </w:rPr>
        <w:t>Purwantoro</w:t>
      </w:r>
      <w:proofErr w:type="spellEnd"/>
      <w:r w:rsidRPr="007D675D">
        <w:rPr>
          <w:rFonts w:ascii="Times New Roman" w:hAnsi="Times New Roman"/>
          <w:bCs/>
          <w:szCs w:val="24"/>
        </w:rPr>
        <w:t xml:space="preserve"> 5 Kota Malang </w:t>
      </w:r>
      <w:proofErr w:type="spellStart"/>
      <w:r w:rsidRPr="007D675D">
        <w:rPr>
          <w:rFonts w:ascii="Times New Roman" w:hAnsi="Times New Roman"/>
          <w:bCs/>
          <w:szCs w:val="24"/>
        </w:rPr>
        <w:t>dengan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menggunakan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inovasi</w:t>
      </w:r>
      <w:proofErr w:type="spellEnd"/>
      <w:r w:rsidRPr="007D675D">
        <w:rPr>
          <w:rFonts w:ascii="Times New Roman" w:hAnsi="Times New Roman"/>
          <w:bCs/>
          <w:szCs w:val="24"/>
        </w:rPr>
        <w:t xml:space="preserve"> media </w:t>
      </w:r>
      <w:proofErr w:type="spellStart"/>
      <w:r w:rsidRPr="007D675D">
        <w:rPr>
          <w:rFonts w:ascii="Times New Roman" w:hAnsi="Times New Roman"/>
          <w:bCs/>
          <w:szCs w:val="24"/>
        </w:rPr>
        <w:t>konkret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dalam</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hal</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adalah</w:t>
      </w:r>
      <w:proofErr w:type="spellEnd"/>
      <w:r w:rsidRPr="007D675D">
        <w:rPr>
          <w:rFonts w:ascii="Times New Roman" w:hAnsi="Times New Roman"/>
          <w:bCs/>
          <w:szCs w:val="24"/>
        </w:rPr>
        <w:t xml:space="preserve"> media RUSIA dan model </w:t>
      </w:r>
      <w:proofErr w:type="spellStart"/>
      <w:r w:rsidRPr="007D675D">
        <w:rPr>
          <w:rFonts w:ascii="Times New Roman" w:hAnsi="Times New Roman"/>
          <w:bCs/>
          <w:szCs w:val="24"/>
        </w:rPr>
        <w:t>Pembelajaran</w:t>
      </w:r>
      <w:proofErr w:type="spellEnd"/>
      <w:r w:rsidRPr="007D675D">
        <w:rPr>
          <w:rFonts w:ascii="Times New Roman" w:hAnsi="Times New Roman"/>
          <w:bCs/>
          <w:szCs w:val="24"/>
        </w:rPr>
        <w:t xml:space="preserve"> Numbered Heads Together (NHT). </w:t>
      </w:r>
      <w:proofErr w:type="spellStart"/>
      <w:r w:rsidRPr="007D675D">
        <w:rPr>
          <w:rFonts w:ascii="Times New Roman" w:hAnsi="Times New Roman"/>
          <w:bCs/>
          <w:szCs w:val="24"/>
        </w:rPr>
        <w:t>Dengan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adanya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penelitian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diharapkan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dapat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memberikan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bukti</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kuat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mengenai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pengaruh</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positif</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dari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penggunaan</w:t>
      </w:r>
      <w:proofErr w:type="spellEnd"/>
      <w:r w:rsidRPr="007D675D">
        <w:rPr>
          <w:rFonts w:ascii="Times New Roman" w:hAnsi="Times New Roman"/>
          <w:bCs/>
          <w:szCs w:val="24"/>
        </w:rPr>
        <w:t xml:space="preserve"> media RUSIA dan model NHT </w:t>
      </w:r>
      <w:proofErr w:type="spellStart"/>
      <w:r w:rsidRPr="007D675D">
        <w:rPr>
          <w:rFonts w:ascii="Times New Roman" w:hAnsi="Times New Roman"/>
          <w:bCs/>
          <w:szCs w:val="24"/>
        </w:rPr>
        <w:t>terhadap</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pemahaman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konsep</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operasi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bilangan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cacah</w:t>
      </w:r>
      <w:proofErr w:type="spellEnd"/>
      <w:r w:rsidRPr="007D675D">
        <w:rPr>
          <w:rFonts w:ascii="Times New Roman" w:hAnsi="Times New Roman"/>
          <w:bCs/>
          <w:szCs w:val="24"/>
        </w:rPr>
        <w:t xml:space="preserve"> pada </w:t>
      </w:r>
      <w:proofErr w:type="spellStart"/>
      <w:r w:rsidRPr="007D675D">
        <w:rPr>
          <w:rFonts w:ascii="Times New Roman" w:hAnsi="Times New Roman"/>
          <w:bCs/>
          <w:szCs w:val="24"/>
        </w:rPr>
        <w:t>siswa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kelas</w:t>
      </w:r>
      <w:proofErr w:type="spellEnd"/>
      <w:r w:rsidRPr="007D675D">
        <w:rPr>
          <w:rFonts w:ascii="Times New Roman" w:hAnsi="Times New Roman"/>
          <w:bCs/>
          <w:szCs w:val="24"/>
        </w:rPr>
        <w:t xml:space="preserve"> III. </w:t>
      </w:r>
      <w:proofErr w:type="spellStart"/>
      <w:r w:rsidRPr="007D675D">
        <w:rPr>
          <w:rFonts w:ascii="Times New Roman" w:hAnsi="Times New Roman"/>
          <w:bCs/>
          <w:szCs w:val="24"/>
        </w:rPr>
        <w:t>Contohnya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dengan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memanfaatkan</w:t>
      </w:r>
      <w:proofErr w:type="spellEnd"/>
      <w:r w:rsidRPr="007D675D">
        <w:rPr>
          <w:rFonts w:ascii="Times New Roman" w:hAnsi="Times New Roman"/>
          <w:bCs/>
          <w:szCs w:val="24"/>
        </w:rPr>
        <w:t xml:space="preserve"> media RUSIA yang </w:t>
      </w:r>
      <w:proofErr w:type="spellStart"/>
      <w:r w:rsidRPr="007D675D">
        <w:rPr>
          <w:rFonts w:ascii="Times New Roman" w:hAnsi="Times New Roman"/>
          <w:bCs/>
          <w:szCs w:val="24"/>
        </w:rPr>
        <w:t>interaktif</w:t>
      </w:r>
      <w:proofErr w:type="spellEnd"/>
      <w:r w:rsidRPr="007D675D">
        <w:rPr>
          <w:rFonts w:ascii="Times New Roman" w:hAnsi="Times New Roman"/>
          <w:bCs/>
          <w:szCs w:val="24"/>
        </w:rPr>
        <w:t xml:space="preserve"> dan </w:t>
      </w:r>
      <w:proofErr w:type="spellStart"/>
      <w:r w:rsidRPr="007D675D">
        <w:rPr>
          <w:rFonts w:ascii="Times New Roman" w:hAnsi="Times New Roman"/>
          <w:bCs/>
          <w:szCs w:val="24"/>
        </w:rPr>
        <w:t>menarik</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diharapkan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siswa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dapat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lebih</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mudah</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memahami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konsep</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matematika</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abstrak</w:t>
      </w:r>
      <w:proofErr w:type="spellEnd"/>
      <w:r w:rsidRPr="007D675D">
        <w:rPr>
          <w:rFonts w:ascii="Times New Roman" w:hAnsi="Times New Roman"/>
          <w:bCs/>
          <w:szCs w:val="24"/>
        </w:rPr>
        <w:t xml:space="preserve"> </w:t>
      </w:r>
      <w:sdt>
        <w:sdtPr>
          <w:rPr>
            <w:rFonts w:ascii="Times New Roman" w:hAnsi="Times New Roman"/>
            <w:bCs/>
            <w:color w:val="000000"/>
            <w:szCs w:val="24"/>
          </w:rPr>
          <w:tag w:val="MENDELEY_CITATION_v3_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"/>
          <w:id w:val="280080824"/>
          <w:placeholder>
            <w:docPart w:val="39F1C8613BF44B42A54E4E99A59877FB"/>
          </w:placeholder>
        </w:sdtPr>
        <w:sdtEndPr/>
        <w:sdtContent>
          <w:r w:rsidR="007656F0" w:rsidRPr="007656F0">
            <w:rPr>
              <w:rFonts w:ascii="Times New Roman" w:hAnsi="Times New Roman"/>
              <w:bCs/>
              <w:color w:val="000000"/>
              <w:szCs w:val="24"/>
            </w:rPr>
            <w:t>(</w:t>
          </w:r>
          <w:proofErr w:type="spellStart"/>
          <w:r w:rsidR="007656F0" w:rsidRPr="007656F0">
            <w:rPr>
              <w:rFonts w:ascii="Times New Roman" w:hAnsi="Times New Roman"/>
              <w:bCs/>
              <w:color w:val="000000"/>
              <w:szCs w:val="24"/>
            </w:rPr>
            <w:t>Novitasari</w:t>
          </w:r>
          <w:proofErr w:type="spellEnd"/>
          <w:r w:rsidR="007656F0" w:rsidRPr="007656F0">
            <w:rPr>
              <w:rFonts w:ascii="Times New Roman" w:hAnsi="Times New Roman"/>
              <w:bCs/>
              <w:color w:val="000000"/>
              <w:szCs w:val="24"/>
            </w:rPr>
            <w:t xml:space="preserve"> et al., 2021)</w:t>
          </w:r>
        </w:sdtContent>
      </w:sdt>
      <w:r w:rsidRPr="007D675D">
        <w:rPr>
          <w:rFonts w:ascii="Times New Roman" w:hAnsi="Times New Roman"/>
          <w:bCs/>
          <w:szCs w:val="24"/>
        </w:rPr>
        <w:t>.</w:t>
      </w:r>
    </w:p>
    <w:p w14:paraId="617B7136" w14:textId="77777777" w:rsidR="002A6793" w:rsidRPr="00FD3265" w:rsidRDefault="00F4005C" w:rsidP="007D675D">
      <w:pPr>
        <w:pStyle w:val="Teks"/>
        <w:spacing w:after="0"/>
        <w:ind w:firstLine="720"/>
        <w:rPr>
          <w:rFonts w:ascii="Times New Roman" w:hAnsi="Times New Roman"/>
          <w:szCs w:val="24"/>
        </w:rPr>
      </w:pPr>
      <w:proofErr w:type="spellStart"/>
      <w:r w:rsidRPr="007D675D">
        <w:rPr>
          <w:rFonts w:ascii="Times New Roman" w:hAnsi="Times New Roman"/>
          <w:bCs/>
          <w:szCs w:val="24"/>
        </w:rPr>
        <w:t>Dengan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demikian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penelitian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tidak</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hanya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bertujuan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untuk</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meneliti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pengaruh</w:t>
      </w:r>
      <w:proofErr w:type="spellEnd"/>
      <w:r w:rsidRPr="007D675D">
        <w:rPr>
          <w:rFonts w:ascii="Times New Roman" w:hAnsi="Times New Roman"/>
          <w:bCs/>
          <w:szCs w:val="24"/>
        </w:rPr>
        <w:t xml:space="preserve"> media RUSIA dan model NHT </w:t>
      </w:r>
      <w:proofErr w:type="spellStart"/>
      <w:r w:rsidRPr="007D675D">
        <w:rPr>
          <w:rFonts w:ascii="Times New Roman" w:hAnsi="Times New Roman"/>
          <w:bCs/>
          <w:szCs w:val="24"/>
        </w:rPr>
        <w:t>terhadap</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hasil</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belajar</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matematika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tetapi</w:t>
      </w:r>
      <w:proofErr w:type="spellEnd"/>
      <w:r w:rsidRPr="007D675D">
        <w:rPr>
          <w:rFonts w:ascii="Times New Roman" w:hAnsi="Times New Roman"/>
          <w:bCs/>
          <w:szCs w:val="24"/>
        </w:rPr>
        <w:t xml:space="preserve"> juga </w:t>
      </w:r>
      <w:proofErr w:type="spellStart"/>
      <w:r w:rsidRPr="007D675D">
        <w:rPr>
          <w:rFonts w:ascii="Times New Roman" w:hAnsi="Times New Roman"/>
          <w:bCs/>
          <w:szCs w:val="24"/>
        </w:rPr>
        <w:t>memberikan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sumbangan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positif</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dalam</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pengembangan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metode</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pembelajaran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matematika</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lebih</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efektif</w:t>
      </w:r>
      <w:proofErr w:type="spellEnd"/>
      <w:r w:rsidRPr="007D675D">
        <w:rPr>
          <w:rFonts w:ascii="Times New Roman" w:hAnsi="Times New Roman"/>
          <w:bCs/>
          <w:szCs w:val="24"/>
        </w:rPr>
        <w:t xml:space="preserve"> dan </w:t>
      </w:r>
      <w:proofErr w:type="spellStart"/>
      <w:r w:rsidRPr="007D675D">
        <w:rPr>
          <w:rFonts w:ascii="Times New Roman" w:hAnsi="Times New Roman"/>
          <w:bCs/>
          <w:szCs w:val="24"/>
        </w:rPr>
        <w:t>menyenangkan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bagi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siswa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Diharapkan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hasil</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penelitian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ini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dapat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memberikan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kontribusi</w:t>
      </w:r>
      <w:proofErr w:type="spellEnd"/>
      <w:r w:rsidRPr="007D675D">
        <w:rPr>
          <w:rFonts w:ascii="Times New Roman" w:hAnsi="Times New Roman"/>
          <w:bCs/>
          <w:szCs w:val="24"/>
        </w:rPr>
        <w:t xml:space="preserve"> yang </w:t>
      </w:r>
      <w:proofErr w:type="spellStart"/>
      <w:r w:rsidRPr="007D675D">
        <w:rPr>
          <w:rFonts w:ascii="Times New Roman" w:hAnsi="Times New Roman"/>
          <w:bCs/>
          <w:szCs w:val="24"/>
        </w:rPr>
        <w:t>berarti</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dalam</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upaya</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meningkatkan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kualitas</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pendidikan</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matematika</w:t>
      </w:r>
      <w:proofErr w:type="spellEnd"/>
      <w:r w:rsidRPr="007D675D">
        <w:rPr>
          <w:rFonts w:ascii="Times New Roman" w:hAnsi="Times New Roman"/>
          <w:bCs/>
          <w:szCs w:val="24"/>
        </w:rPr>
        <w:t xml:space="preserve"> di </w:t>
      </w:r>
      <w:proofErr w:type="spellStart"/>
      <w:r w:rsidRPr="007D675D">
        <w:rPr>
          <w:rFonts w:ascii="Times New Roman" w:hAnsi="Times New Roman"/>
          <w:bCs/>
          <w:szCs w:val="24"/>
        </w:rPr>
        <w:t>tingkat</w:t>
      </w:r>
      <w:proofErr w:type="spellEnd"/>
      <w:r w:rsidRPr="007D675D">
        <w:rPr>
          <w:rFonts w:ascii="Times New Roman" w:hAnsi="Times New Roman"/>
          <w:bCs/>
          <w:szCs w:val="24"/>
        </w:rPr>
        <w:t xml:space="preserve"> </w:t>
      </w:r>
      <w:proofErr w:type="spellStart"/>
      <w:r w:rsidRPr="007D675D">
        <w:rPr>
          <w:rFonts w:ascii="Times New Roman" w:hAnsi="Times New Roman"/>
          <w:bCs/>
          <w:szCs w:val="24"/>
        </w:rPr>
        <w:t>dasar</w:t>
      </w:r>
      <w:proofErr w:type="spellEnd"/>
      <w:r w:rsidRPr="007D675D">
        <w:rPr>
          <w:rFonts w:ascii="Times New Roman" w:hAnsi="Times New Roman"/>
          <w:bCs/>
          <w:szCs w:val="24"/>
        </w:rPr>
        <w:t>.</w:t>
      </w:r>
    </w:p>
    <w:p w14:paraId="57B31A7A" w14:textId="77777777" w:rsidR="002A6793" w:rsidRPr="00FD3265" w:rsidRDefault="002A6793" w:rsidP="00FD3265">
      <w:pPr>
        <w:pStyle w:val="SubJudul1"/>
        <w:jc w:val="both"/>
        <w:rPr>
          <w:rFonts w:ascii="Times New Roman" w:hAnsi="Times New Roman"/>
          <w:szCs w:val="24"/>
        </w:rPr>
      </w:pPr>
    </w:p>
    <w:p w14:paraId="0D0BAFD0" w14:textId="65F697E0" w:rsidR="002A6793" w:rsidRDefault="00F4005C" w:rsidP="00FD3265">
      <w:pPr>
        <w:pStyle w:val="SubJudul1"/>
        <w:jc w:val="both"/>
        <w:rPr>
          <w:rFonts w:ascii="Times New Roman" w:hAnsi="Times New Roman"/>
          <w:szCs w:val="24"/>
          <w:lang w:val="it-IT"/>
        </w:rPr>
      </w:pPr>
      <w:r w:rsidRPr="00FD3265">
        <w:rPr>
          <w:rFonts w:ascii="Times New Roman" w:hAnsi="Times New Roman"/>
          <w:szCs w:val="24"/>
          <w:lang w:val="it-IT"/>
        </w:rPr>
        <w:t>Metode</w:t>
      </w:r>
    </w:p>
    <w:p w14:paraId="402D54D3" w14:textId="77777777" w:rsidR="00D45C2E" w:rsidRPr="00FD3265" w:rsidRDefault="00D45C2E" w:rsidP="00FD3265">
      <w:pPr>
        <w:pStyle w:val="SubJudul1"/>
        <w:jc w:val="both"/>
        <w:rPr>
          <w:rFonts w:ascii="Times New Roman" w:hAnsi="Times New Roman"/>
          <w:szCs w:val="24"/>
          <w:lang w:val="it-IT"/>
        </w:rPr>
      </w:pPr>
    </w:p>
    <w:p w14:paraId="3106B6B0" w14:textId="0A3C46DA" w:rsidR="00300661" w:rsidRDefault="007470A1" w:rsidP="00D45C2E">
      <w:pPr>
        <w:shd w:val="clear" w:color="auto" w:fill="FFFFFF"/>
        <w:spacing w:after="0"/>
        <w:ind w:firstLine="720"/>
        <w:jc w:val="both"/>
        <w:rPr>
          <w:rFonts w:eastAsia="Times New Roman"/>
          <w:color w:val="000000"/>
          <w:szCs w:val="24"/>
          <w:lang w:val="en-ID" w:eastAsia="en-ID"/>
        </w:rPr>
      </w:pPr>
      <w:proofErr w:type="spellStart"/>
      <w:r w:rsidRPr="00B7384B">
        <w:rPr>
          <w:rFonts w:eastAsia="Times New Roman"/>
          <w:color w:val="000000"/>
          <w:szCs w:val="24"/>
          <w:lang w:val="en-ID" w:eastAsia="en-ID"/>
        </w:rPr>
        <w:t>Penelitian</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ini</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menggunakan</w:t>
      </w:r>
      <w:proofErr w:type="spellEnd"/>
      <w:r w:rsidRPr="00B7384B">
        <w:rPr>
          <w:rFonts w:eastAsia="Times New Roman"/>
          <w:color w:val="000000"/>
          <w:szCs w:val="24"/>
          <w:lang w:val="en-ID" w:eastAsia="en-ID"/>
        </w:rPr>
        <w:t xml:space="preserve"> PTK </w:t>
      </w:r>
      <w:proofErr w:type="spellStart"/>
      <w:r w:rsidRPr="00B7384B">
        <w:rPr>
          <w:rFonts w:eastAsia="Times New Roman"/>
          <w:color w:val="000000"/>
          <w:szCs w:val="24"/>
          <w:lang w:val="en-ID" w:eastAsia="en-ID"/>
        </w:rPr>
        <w:t>dengan</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dua</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siklus</w:t>
      </w:r>
      <w:proofErr w:type="spellEnd"/>
      <w:r w:rsidRPr="00B7384B">
        <w:rPr>
          <w:rFonts w:eastAsia="Times New Roman"/>
          <w:color w:val="000000"/>
          <w:szCs w:val="24"/>
          <w:lang w:val="en-ID" w:eastAsia="en-ID"/>
        </w:rPr>
        <w:t xml:space="preserve"> yang </w:t>
      </w:r>
      <w:proofErr w:type="spellStart"/>
      <w:r w:rsidRPr="00B7384B">
        <w:rPr>
          <w:rFonts w:eastAsia="Times New Roman"/>
          <w:color w:val="000000"/>
          <w:szCs w:val="24"/>
          <w:lang w:val="en-ID" w:eastAsia="en-ID"/>
        </w:rPr>
        <w:t>meliputi</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perencanaan</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pelaksanaan</w:t>
      </w:r>
      <w:proofErr w:type="spellEnd"/>
      <w:r w:rsidRPr="00B7384B">
        <w:rPr>
          <w:rFonts w:eastAsia="Times New Roman"/>
          <w:color w:val="000000"/>
          <w:szCs w:val="24"/>
          <w:lang w:val="en-ID" w:eastAsia="en-ID"/>
        </w:rPr>
        <w:t xml:space="preserve">, dan </w:t>
      </w:r>
      <w:proofErr w:type="spellStart"/>
      <w:r w:rsidRPr="00B7384B">
        <w:rPr>
          <w:rFonts w:eastAsia="Times New Roman"/>
          <w:color w:val="000000"/>
          <w:szCs w:val="24"/>
          <w:lang w:val="en-ID" w:eastAsia="en-ID"/>
        </w:rPr>
        <w:t>refleksi</w:t>
      </w:r>
      <w:proofErr w:type="spellEnd"/>
      <w:r w:rsidRPr="00B7384B">
        <w:rPr>
          <w:rFonts w:eastAsia="Times New Roman"/>
          <w:color w:val="000000"/>
          <w:szCs w:val="24"/>
          <w:lang w:val="en-ID" w:eastAsia="en-ID"/>
        </w:rPr>
        <w:t xml:space="preserve"> </w:t>
      </w:r>
      <w:r w:rsidR="00F4005C" w:rsidRPr="00B7384B">
        <w:rPr>
          <w:szCs w:val="24"/>
        </w:rPr>
        <w:t xml:space="preserve">yang </w:t>
      </w:r>
      <w:proofErr w:type="spellStart"/>
      <w:r w:rsidR="00F4005C" w:rsidRPr="00B7384B">
        <w:rPr>
          <w:szCs w:val="24"/>
        </w:rPr>
        <w:t>dikembangkan</w:t>
      </w:r>
      <w:proofErr w:type="spellEnd"/>
      <w:r w:rsidR="00F4005C" w:rsidRPr="00B7384B">
        <w:rPr>
          <w:szCs w:val="24"/>
        </w:rPr>
        <w:t xml:space="preserve"> oleh </w:t>
      </w:r>
      <w:proofErr w:type="spellStart"/>
      <w:r w:rsidR="00F4005C" w:rsidRPr="00B7384B">
        <w:rPr>
          <w:szCs w:val="24"/>
        </w:rPr>
        <w:t>Kemmis</w:t>
      </w:r>
      <w:proofErr w:type="spellEnd"/>
      <w:r w:rsidR="00F4005C" w:rsidRPr="00B7384B">
        <w:rPr>
          <w:szCs w:val="24"/>
        </w:rPr>
        <w:t xml:space="preserve"> dan McTaggart </w:t>
      </w:r>
      <w:sdt>
        <w:sdtPr>
          <w:rPr>
            <w:color w:val="000000"/>
            <w:szCs w:val="24"/>
          </w:rPr>
          <w:tag w:val="MENDELEY_CITATION_v3_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"/>
          <w:id w:val="275368291"/>
          <w:placeholder>
            <w:docPart w:val="DefaultPlaceholder_-1854013440"/>
          </w:placeholder>
        </w:sdtPr>
        <w:sdtEndPr/>
        <w:sdtContent>
          <w:r w:rsidR="007656F0" w:rsidRPr="007656F0">
            <w:rPr>
              <w:color w:val="000000"/>
              <w:szCs w:val="24"/>
            </w:rPr>
            <w:t xml:space="preserve">(Rizal </w:t>
          </w:r>
          <w:proofErr w:type="spellStart"/>
          <w:r w:rsidR="007656F0" w:rsidRPr="007656F0">
            <w:rPr>
              <w:color w:val="000000"/>
              <w:szCs w:val="24"/>
            </w:rPr>
            <w:t>Pahleviannur</w:t>
          </w:r>
          <w:proofErr w:type="spellEnd"/>
          <w:r w:rsidR="007656F0" w:rsidRPr="007656F0">
            <w:rPr>
              <w:color w:val="000000"/>
              <w:szCs w:val="24"/>
            </w:rPr>
            <w:t xml:space="preserve"> et al., 2022)</w:t>
          </w:r>
        </w:sdtContent>
      </w:sdt>
      <w:r w:rsidR="00F4005C" w:rsidRPr="00B7384B">
        <w:rPr>
          <w:szCs w:val="24"/>
        </w:rPr>
        <w:t xml:space="preserve">. </w:t>
      </w:r>
      <w:proofErr w:type="spellStart"/>
      <w:r w:rsidR="00F4005C" w:rsidRPr="00B7384B">
        <w:rPr>
          <w:szCs w:val="24"/>
        </w:rPr>
        <w:t>Penelitian</w:t>
      </w:r>
      <w:proofErr w:type="spellEnd"/>
      <w:r w:rsidR="00F4005C" w:rsidRPr="00B7384B">
        <w:rPr>
          <w:szCs w:val="24"/>
        </w:rPr>
        <w:t xml:space="preserve"> </w:t>
      </w:r>
      <w:proofErr w:type="spellStart"/>
      <w:r w:rsidR="00F4005C" w:rsidRPr="00B7384B">
        <w:rPr>
          <w:szCs w:val="24"/>
        </w:rPr>
        <w:t>ini</w:t>
      </w:r>
      <w:proofErr w:type="spellEnd"/>
      <w:r w:rsidR="00F4005C" w:rsidRPr="00B7384B">
        <w:rPr>
          <w:szCs w:val="24"/>
        </w:rPr>
        <w:t xml:space="preserve"> </w:t>
      </w:r>
      <w:proofErr w:type="spellStart"/>
      <w:r w:rsidR="00F4005C" w:rsidRPr="00B7384B">
        <w:rPr>
          <w:szCs w:val="24"/>
        </w:rPr>
        <w:t>bertujuan</w:t>
      </w:r>
      <w:proofErr w:type="spellEnd"/>
      <w:r w:rsidR="00F4005C" w:rsidRPr="00B7384B">
        <w:rPr>
          <w:szCs w:val="24"/>
        </w:rPr>
        <w:t xml:space="preserve"> </w:t>
      </w:r>
      <w:proofErr w:type="spellStart"/>
      <w:r w:rsidR="00F4005C" w:rsidRPr="00B7384B">
        <w:rPr>
          <w:szCs w:val="24"/>
        </w:rPr>
        <w:t>untuk</w:t>
      </w:r>
      <w:proofErr w:type="spellEnd"/>
      <w:r w:rsidR="00F4005C" w:rsidRPr="00B7384B">
        <w:rPr>
          <w:szCs w:val="24"/>
        </w:rPr>
        <w:t xml:space="preserve"> </w:t>
      </w:r>
      <w:proofErr w:type="spellStart"/>
      <w:r w:rsidR="00F4005C" w:rsidRPr="00B7384B">
        <w:rPr>
          <w:szCs w:val="24"/>
        </w:rPr>
        <w:t>meningkatkan</w:t>
      </w:r>
      <w:proofErr w:type="spellEnd"/>
      <w:r w:rsidR="00F4005C" w:rsidRPr="00B7384B">
        <w:rPr>
          <w:szCs w:val="24"/>
        </w:rPr>
        <w:t xml:space="preserve"> </w:t>
      </w:r>
      <w:proofErr w:type="spellStart"/>
      <w:r w:rsidR="00F4005C" w:rsidRPr="00B7384B">
        <w:rPr>
          <w:szCs w:val="24"/>
        </w:rPr>
        <w:t>hasil</w:t>
      </w:r>
      <w:proofErr w:type="spellEnd"/>
      <w:r w:rsidR="00F4005C" w:rsidRPr="00B7384B">
        <w:rPr>
          <w:szCs w:val="24"/>
        </w:rPr>
        <w:t xml:space="preserve"> </w:t>
      </w:r>
      <w:proofErr w:type="spellStart"/>
      <w:r w:rsidR="00F4005C" w:rsidRPr="00B7384B">
        <w:rPr>
          <w:szCs w:val="24"/>
        </w:rPr>
        <w:t>belajar</w:t>
      </w:r>
      <w:proofErr w:type="spellEnd"/>
      <w:r w:rsidR="00F4005C" w:rsidRPr="00B7384B">
        <w:rPr>
          <w:szCs w:val="24"/>
        </w:rPr>
        <w:t xml:space="preserve"> </w:t>
      </w:r>
      <w:proofErr w:type="spellStart"/>
      <w:r w:rsidR="00F4005C" w:rsidRPr="00B7384B">
        <w:rPr>
          <w:szCs w:val="24"/>
        </w:rPr>
        <w:t>kognitif</w:t>
      </w:r>
      <w:proofErr w:type="spellEnd"/>
      <w:r w:rsidR="00F4005C" w:rsidRPr="00B7384B">
        <w:rPr>
          <w:szCs w:val="24"/>
        </w:rPr>
        <w:t xml:space="preserve"> </w:t>
      </w:r>
      <w:proofErr w:type="spellStart"/>
      <w:r w:rsidR="00F4005C" w:rsidRPr="00B7384B">
        <w:rPr>
          <w:szCs w:val="24"/>
        </w:rPr>
        <w:t>siswa</w:t>
      </w:r>
      <w:proofErr w:type="spellEnd"/>
      <w:r w:rsidR="00F4005C" w:rsidRPr="00B7384B">
        <w:rPr>
          <w:szCs w:val="24"/>
        </w:rPr>
        <w:t xml:space="preserve"> </w:t>
      </w:r>
      <w:proofErr w:type="spellStart"/>
      <w:r w:rsidR="00F4005C" w:rsidRPr="00B7384B">
        <w:rPr>
          <w:szCs w:val="24"/>
        </w:rPr>
        <w:t>kelas</w:t>
      </w:r>
      <w:proofErr w:type="spellEnd"/>
      <w:r w:rsidR="00F4005C" w:rsidRPr="00B7384B">
        <w:rPr>
          <w:szCs w:val="24"/>
        </w:rPr>
        <w:t xml:space="preserve"> III pada </w:t>
      </w:r>
      <w:proofErr w:type="spellStart"/>
      <w:r w:rsidR="00F4005C" w:rsidRPr="00B7384B">
        <w:rPr>
          <w:szCs w:val="24"/>
        </w:rPr>
        <w:t>mata</w:t>
      </w:r>
      <w:proofErr w:type="spellEnd"/>
      <w:r w:rsidR="00F4005C" w:rsidRPr="00B7384B">
        <w:rPr>
          <w:szCs w:val="24"/>
        </w:rPr>
        <w:t xml:space="preserve"> </w:t>
      </w:r>
      <w:proofErr w:type="spellStart"/>
      <w:r w:rsidR="00F4005C" w:rsidRPr="00B7384B">
        <w:rPr>
          <w:szCs w:val="24"/>
        </w:rPr>
        <w:t>pelajaran</w:t>
      </w:r>
      <w:proofErr w:type="spellEnd"/>
      <w:r w:rsidR="00F4005C" w:rsidRPr="00B7384B">
        <w:rPr>
          <w:szCs w:val="24"/>
        </w:rPr>
        <w:t xml:space="preserve"> </w:t>
      </w:r>
      <w:proofErr w:type="spellStart"/>
      <w:r w:rsidR="00F4005C" w:rsidRPr="00B7384B">
        <w:rPr>
          <w:szCs w:val="24"/>
        </w:rPr>
        <w:t>Matematika</w:t>
      </w:r>
      <w:proofErr w:type="spellEnd"/>
      <w:r w:rsidR="00F4005C" w:rsidRPr="00B7384B">
        <w:rPr>
          <w:szCs w:val="24"/>
        </w:rPr>
        <w:t xml:space="preserve"> </w:t>
      </w:r>
      <w:proofErr w:type="spellStart"/>
      <w:r w:rsidR="00F4005C" w:rsidRPr="00B7384B">
        <w:rPr>
          <w:szCs w:val="24"/>
        </w:rPr>
        <w:t>melalui</w:t>
      </w:r>
      <w:proofErr w:type="spellEnd"/>
      <w:r w:rsidR="00F4005C" w:rsidRPr="00B7384B">
        <w:rPr>
          <w:szCs w:val="24"/>
        </w:rPr>
        <w:t xml:space="preserve"> </w:t>
      </w:r>
      <w:proofErr w:type="spellStart"/>
      <w:r w:rsidR="00F4005C" w:rsidRPr="00B7384B">
        <w:rPr>
          <w:szCs w:val="24"/>
        </w:rPr>
        <w:t>penggunaan</w:t>
      </w:r>
      <w:proofErr w:type="spellEnd"/>
      <w:r w:rsidR="00F4005C" w:rsidRPr="00B7384B">
        <w:rPr>
          <w:szCs w:val="24"/>
        </w:rPr>
        <w:t xml:space="preserve"> media </w:t>
      </w:r>
      <w:proofErr w:type="spellStart"/>
      <w:r w:rsidR="00F4005C" w:rsidRPr="00B7384B">
        <w:rPr>
          <w:szCs w:val="24"/>
        </w:rPr>
        <w:t>Rumah</w:t>
      </w:r>
      <w:proofErr w:type="spellEnd"/>
      <w:r w:rsidR="00F4005C" w:rsidRPr="00B7384B">
        <w:rPr>
          <w:szCs w:val="24"/>
        </w:rPr>
        <w:t xml:space="preserve"> </w:t>
      </w:r>
      <w:proofErr w:type="spellStart"/>
      <w:r w:rsidR="00F4005C" w:rsidRPr="00B7384B">
        <w:rPr>
          <w:szCs w:val="24"/>
        </w:rPr>
        <w:t>Numerasi</w:t>
      </w:r>
      <w:proofErr w:type="spellEnd"/>
      <w:r w:rsidR="00F4005C" w:rsidRPr="00B7384B">
        <w:rPr>
          <w:szCs w:val="24"/>
        </w:rPr>
        <w:t xml:space="preserve"> Asik (RUSIA) dan model </w:t>
      </w:r>
      <w:proofErr w:type="spellStart"/>
      <w:r w:rsidR="00F4005C" w:rsidRPr="00B7384B">
        <w:rPr>
          <w:szCs w:val="24"/>
        </w:rPr>
        <w:t>pembelajaran</w:t>
      </w:r>
      <w:proofErr w:type="spellEnd"/>
      <w:r w:rsidR="00F4005C" w:rsidRPr="00B7384B">
        <w:rPr>
          <w:szCs w:val="24"/>
        </w:rPr>
        <w:t xml:space="preserve"> Numbered Heads Together (NHT). </w:t>
      </w:r>
      <w:r w:rsidRPr="00B7384B">
        <w:rPr>
          <w:rFonts w:eastAsia="Times New Roman"/>
          <w:color w:val="000000"/>
          <w:szCs w:val="24"/>
          <w:lang w:val="en-ID" w:eastAsia="en-ID"/>
        </w:rPr>
        <w:t xml:space="preserve">PTK </w:t>
      </w:r>
      <w:proofErr w:type="spellStart"/>
      <w:r w:rsidRPr="00B7384B">
        <w:rPr>
          <w:rFonts w:eastAsia="Times New Roman"/>
          <w:color w:val="000000"/>
          <w:szCs w:val="24"/>
          <w:lang w:val="en-ID" w:eastAsia="en-ID"/>
        </w:rPr>
        <w:t>merupakan</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metode</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penting</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untuk</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menemukan</w:t>
      </w:r>
      <w:proofErr w:type="spellEnd"/>
      <w:r w:rsidRPr="00B7384B">
        <w:rPr>
          <w:rFonts w:eastAsia="Times New Roman"/>
          <w:color w:val="000000"/>
          <w:szCs w:val="24"/>
          <w:lang w:val="en-ID" w:eastAsia="en-ID"/>
        </w:rPr>
        <w:t xml:space="preserve"> dan </w:t>
      </w:r>
      <w:proofErr w:type="spellStart"/>
      <w:r w:rsidRPr="00B7384B">
        <w:rPr>
          <w:rFonts w:eastAsia="Times New Roman"/>
          <w:color w:val="000000"/>
          <w:szCs w:val="24"/>
          <w:lang w:val="en-ID" w:eastAsia="en-ID"/>
        </w:rPr>
        <w:t>menyelesaikan</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masalah</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pembelajaran</w:t>
      </w:r>
      <w:proofErr w:type="spellEnd"/>
      <w:r w:rsidRPr="00B7384B">
        <w:rPr>
          <w:rFonts w:eastAsia="Times New Roman"/>
          <w:color w:val="000000"/>
          <w:szCs w:val="24"/>
          <w:lang w:val="en-ID" w:eastAsia="en-ID"/>
        </w:rPr>
        <w:t xml:space="preserve"> di </w:t>
      </w:r>
      <w:proofErr w:type="spellStart"/>
      <w:r w:rsidRPr="00B7384B">
        <w:rPr>
          <w:rFonts w:eastAsia="Times New Roman"/>
          <w:color w:val="000000"/>
          <w:szCs w:val="24"/>
          <w:lang w:val="en-ID" w:eastAsia="en-ID"/>
        </w:rPr>
        <w:t>kelas</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seperti</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dalam</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Matematika</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menganalisis</w:t>
      </w:r>
      <w:proofErr w:type="spellEnd"/>
      <w:r w:rsidRPr="00B7384B">
        <w:rPr>
          <w:rFonts w:eastAsia="Times New Roman"/>
          <w:color w:val="000000"/>
          <w:szCs w:val="24"/>
          <w:lang w:val="en-ID" w:eastAsia="en-ID"/>
        </w:rPr>
        <w:t xml:space="preserve"> </w:t>
      </w:r>
      <w:proofErr w:type="spellStart"/>
      <w:r w:rsidRPr="00B7384B">
        <w:rPr>
          <w:rFonts w:eastAsia="Times New Roman"/>
          <w:color w:val="000000"/>
          <w:szCs w:val="24"/>
          <w:lang w:val="en-ID" w:eastAsia="en-ID"/>
        </w:rPr>
        <w:t>dampak</w:t>
      </w:r>
      <w:proofErr w:type="spellEnd"/>
      <w:r w:rsidRPr="00B7384B">
        <w:rPr>
          <w:rFonts w:eastAsia="Times New Roman"/>
          <w:color w:val="000000"/>
          <w:szCs w:val="24"/>
          <w:lang w:val="en-ID" w:eastAsia="en-ID"/>
        </w:rPr>
        <w:t xml:space="preserve"> media RUSIA dan model NHT.</w:t>
      </w:r>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Berikut</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ini</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adalah</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jadwal</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pelaksanaan</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dalam</w:t>
      </w:r>
      <w:proofErr w:type="spellEnd"/>
      <w:r w:rsidR="00D45C2E">
        <w:rPr>
          <w:rFonts w:eastAsia="Times New Roman"/>
          <w:color w:val="000000"/>
          <w:szCs w:val="24"/>
          <w:lang w:val="en-ID" w:eastAsia="en-ID"/>
        </w:rPr>
        <w:t xml:space="preserve"> </w:t>
      </w:r>
      <w:proofErr w:type="spellStart"/>
      <w:r w:rsidR="00D45C2E">
        <w:rPr>
          <w:rFonts w:eastAsia="Times New Roman"/>
          <w:color w:val="000000"/>
          <w:szCs w:val="24"/>
          <w:lang w:val="en-ID" w:eastAsia="en-ID"/>
        </w:rPr>
        <w:t>penelitian</w:t>
      </w:r>
      <w:proofErr w:type="spellEnd"/>
      <w:r w:rsidR="00D45C2E">
        <w:rPr>
          <w:rFonts w:eastAsia="Times New Roman"/>
          <w:color w:val="000000"/>
          <w:szCs w:val="24"/>
          <w:lang w:val="en-ID" w:eastAsia="en-ID"/>
        </w:rPr>
        <w:t xml:space="preserve"> yang </w:t>
      </w:r>
      <w:proofErr w:type="spellStart"/>
      <w:r w:rsidR="00D45C2E">
        <w:rPr>
          <w:rFonts w:eastAsia="Times New Roman"/>
          <w:color w:val="000000"/>
          <w:szCs w:val="24"/>
          <w:lang w:val="en-ID" w:eastAsia="en-ID"/>
        </w:rPr>
        <w:t>dilakukan</w:t>
      </w:r>
      <w:proofErr w:type="spellEnd"/>
      <w:r w:rsidR="00D45C2E">
        <w:rPr>
          <w:rFonts w:eastAsia="Times New Roman"/>
          <w:color w:val="000000"/>
          <w:szCs w:val="24"/>
          <w:lang w:val="en-ID" w:eastAsia="en-ID"/>
        </w:rPr>
        <w:t xml:space="preserve"> (Tabel.1).</w:t>
      </w:r>
    </w:p>
    <w:p w14:paraId="60F3956E" w14:textId="77777777" w:rsidR="00D45C2E" w:rsidRPr="00B7384B" w:rsidRDefault="00D45C2E" w:rsidP="00D45C2E">
      <w:pPr>
        <w:shd w:val="clear" w:color="auto" w:fill="FFFFFF"/>
        <w:spacing w:after="0"/>
        <w:jc w:val="center"/>
        <w:rPr>
          <w:b/>
          <w:bCs/>
          <w:szCs w:val="24"/>
        </w:rPr>
      </w:pPr>
    </w:p>
    <w:p w14:paraId="7BB88ACD" w14:textId="77777777" w:rsidR="00D45C2E" w:rsidRPr="00B7384B" w:rsidRDefault="00D45C2E" w:rsidP="00D45C2E">
      <w:pPr>
        <w:shd w:val="clear" w:color="auto" w:fill="FFFFFF"/>
        <w:spacing w:after="0"/>
        <w:jc w:val="center"/>
        <w:rPr>
          <w:b/>
          <w:bCs/>
          <w:szCs w:val="24"/>
        </w:rPr>
      </w:pP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4531"/>
        <w:gridCol w:w="4536"/>
      </w:tblGrid>
      <w:tr w:rsidR="00D45C2E" w:rsidRPr="00B7384B" w14:paraId="55293BB0" w14:textId="77777777" w:rsidTr="00007B7B">
        <w:tc>
          <w:tcPr>
            <w:tcW w:w="4531" w:type="dxa"/>
          </w:tcPr>
          <w:p w14:paraId="71B1E59D" w14:textId="77777777" w:rsidR="00D45C2E" w:rsidRPr="00B7384B" w:rsidRDefault="00D45C2E" w:rsidP="00007B7B">
            <w:pPr>
              <w:spacing w:after="0"/>
              <w:jc w:val="center"/>
              <w:rPr>
                <w:rFonts w:eastAsia="Times New Roman"/>
                <w:b/>
                <w:bCs/>
                <w:color w:val="000000"/>
                <w:szCs w:val="24"/>
                <w:lang w:val="en-ID" w:eastAsia="en-ID"/>
              </w:rPr>
            </w:pPr>
            <w:proofErr w:type="spellStart"/>
            <w:r w:rsidRPr="00B7384B">
              <w:rPr>
                <w:rFonts w:eastAsia="Times New Roman"/>
                <w:b/>
                <w:bCs/>
                <w:color w:val="000000"/>
                <w:szCs w:val="24"/>
                <w:lang w:val="en-ID" w:eastAsia="en-ID"/>
              </w:rPr>
              <w:t>Kagiatan</w:t>
            </w:r>
            <w:proofErr w:type="spellEnd"/>
          </w:p>
        </w:tc>
        <w:tc>
          <w:tcPr>
            <w:tcW w:w="4536" w:type="dxa"/>
          </w:tcPr>
          <w:p w14:paraId="50C29DB6" w14:textId="77777777" w:rsidR="00D45C2E" w:rsidRPr="00B7384B" w:rsidRDefault="00D45C2E" w:rsidP="00007B7B">
            <w:pPr>
              <w:spacing w:after="0"/>
              <w:jc w:val="center"/>
              <w:rPr>
                <w:rFonts w:eastAsia="Times New Roman"/>
                <w:b/>
                <w:bCs/>
                <w:color w:val="000000"/>
                <w:szCs w:val="24"/>
                <w:lang w:val="en-ID" w:eastAsia="en-ID"/>
              </w:rPr>
            </w:pPr>
            <w:proofErr w:type="spellStart"/>
            <w:r w:rsidRPr="00B7384B">
              <w:rPr>
                <w:rFonts w:eastAsia="Times New Roman"/>
                <w:b/>
                <w:bCs/>
                <w:color w:val="000000"/>
                <w:szCs w:val="24"/>
                <w:lang w:val="en-ID" w:eastAsia="en-ID"/>
              </w:rPr>
              <w:t>Tanggal</w:t>
            </w:r>
            <w:proofErr w:type="spellEnd"/>
            <w:r w:rsidRPr="00B7384B">
              <w:rPr>
                <w:rFonts w:eastAsia="Times New Roman"/>
                <w:b/>
                <w:bCs/>
                <w:color w:val="000000"/>
                <w:szCs w:val="24"/>
                <w:lang w:val="en-ID" w:eastAsia="en-ID"/>
              </w:rPr>
              <w:t xml:space="preserve"> </w:t>
            </w:r>
            <w:proofErr w:type="spellStart"/>
            <w:r w:rsidRPr="00B7384B">
              <w:rPr>
                <w:rFonts w:eastAsia="Times New Roman"/>
                <w:b/>
                <w:bCs/>
                <w:color w:val="000000"/>
                <w:szCs w:val="24"/>
                <w:lang w:val="en-ID" w:eastAsia="en-ID"/>
              </w:rPr>
              <w:t>Pelaksanaan</w:t>
            </w:r>
            <w:proofErr w:type="spellEnd"/>
          </w:p>
        </w:tc>
      </w:tr>
      <w:tr w:rsidR="00D45C2E" w:rsidRPr="00B7384B" w14:paraId="1E6FC314" w14:textId="77777777" w:rsidTr="00007B7B">
        <w:tc>
          <w:tcPr>
            <w:tcW w:w="4531" w:type="dxa"/>
          </w:tcPr>
          <w:p w14:paraId="29E3B059" w14:textId="77777777" w:rsidR="00D45C2E" w:rsidRPr="00B7384B" w:rsidRDefault="00D45C2E" w:rsidP="00007B7B">
            <w:pPr>
              <w:spacing w:after="0"/>
              <w:jc w:val="center"/>
              <w:rPr>
                <w:rFonts w:eastAsia="Times New Roman"/>
                <w:color w:val="000000"/>
                <w:szCs w:val="24"/>
                <w:lang w:val="en-ID" w:eastAsia="en-ID"/>
              </w:rPr>
            </w:pPr>
            <w:proofErr w:type="spellStart"/>
            <w:r w:rsidRPr="00B7384B">
              <w:rPr>
                <w:rFonts w:eastAsia="Times New Roman"/>
                <w:color w:val="000000"/>
                <w:szCs w:val="24"/>
                <w:lang w:val="en-ID" w:eastAsia="en-ID"/>
              </w:rPr>
              <w:t>Prasiklus</w:t>
            </w:r>
            <w:proofErr w:type="spellEnd"/>
          </w:p>
        </w:tc>
        <w:tc>
          <w:tcPr>
            <w:tcW w:w="4536" w:type="dxa"/>
          </w:tcPr>
          <w:p w14:paraId="1EF0FEE8" w14:textId="77777777" w:rsidR="00D45C2E" w:rsidRPr="00B7384B" w:rsidRDefault="00D45C2E" w:rsidP="00007B7B">
            <w:pPr>
              <w:spacing w:after="0"/>
              <w:jc w:val="center"/>
              <w:rPr>
                <w:rFonts w:eastAsia="Times New Roman"/>
                <w:color w:val="000000"/>
                <w:szCs w:val="24"/>
                <w:lang w:val="en-ID" w:eastAsia="en-ID"/>
              </w:rPr>
            </w:pPr>
            <w:r w:rsidRPr="00B7384B">
              <w:rPr>
                <w:rFonts w:eastAsia="Times New Roman"/>
                <w:color w:val="000000"/>
                <w:szCs w:val="24"/>
                <w:lang w:val="en-ID" w:eastAsia="en-ID"/>
              </w:rPr>
              <w:t xml:space="preserve">29 </w:t>
            </w:r>
            <w:proofErr w:type="spellStart"/>
            <w:r w:rsidRPr="00B7384B">
              <w:rPr>
                <w:rFonts w:eastAsia="Times New Roman"/>
                <w:color w:val="000000"/>
                <w:szCs w:val="24"/>
                <w:lang w:val="en-ID" w:eastAsia="en-ID"/>
              </w:rPr>
              <w:t>Juli</w:t>
            </w:r>
            <w:proofErr w:type="spellEnd"/>
            <w:r w:rsidRPr="00B7384B">
              <w:rPr>
                <w:rFonts w:eastAsia="Times New Roman"/>
                <w:color w:val="000000"/>
                <w:szCs w:val="24"/>
                <w:lang w:val="en-ID" w:eastAsia="en-ID"/>
              </w:rPr>
              <w:t xml:space="preserve"> 2024</w:t>
            </w:r>
          </w:p>
        </w:tc>
      </w:tr>
      <w:tr w:rsidR="00D45C2E" w:rsidRPr="00B7384B" w14:paraId="23ABBECA" w14:textId="77777777" w:rsidTr="00007B7B">
        <w:tc>
          <w:tcPr>
            <w:tcW w:w="4531" w:type="dxa"/>
          </w:tcPr>
          <w:p w14:paraId="409BA3F7" w14:textId="77777777" w:rsidR="00D45C2E" w:rsidRPr="00B7384B" w:rsidRDefault="00D45C2E" w:rsidP="00007B7B">
            <w:pPr>
              <w:spacing w:after="0"/>
              <w:jc w:val="center"/>
              <w:rPr>
                <w:rFonts w:eastAsia="Times New Roman"/>
                <w:color w:val="000000"/>
                <w:szCs w:val="24"/>
                <w:lang w:val="en-ID" w:eastAsia="en-ID"/>
              </w:rPr>
            </w:pPr>
            <w:proofErr w:type="spellStart"/>
            <w:r w:rsidRPr="00B7384B">
              <w:rPr>
                <w:rFonts w:eastAsia="Times New Roman"/>
                <w:color w:val="000000"/>
                <w:szCs w:val="24"/>
                <w:lang w:val="en-ID" w:eastAsia="en-ID"/>
              </w:rPr>
              <w:t>Siklus</w:t>
            </w:r>
            <w:proofErr w:type="spellEnd"/>
            <w:r w:rsidRPr="00B7384B">
              <w:rPr>
                <w:rFonts w:eastAsia="Times New Roman"/>
                <w:color w:val="000000"/>
                <w:szCs w:val="24"/>
                <w:lang w:val="en-ID" w:eastAsia="en-ID"/>
              </w:rPr>
              <w:t xml:space="preserve"> 1</w:t>
            </w:r>
          </w:p>
        </w:tc>
        <w:tc>
          <w:tcPr>
            <w:tcW w:w="4536" w:type="dxa"/>
          </w:tcPr>
          <w:p w14:paraId="2DEE226F" w14:textId="77777777" w:rsidR="00D45C2E" w:rsidRPr="00B7384B" w:rsidRDefault="00D45C2E" w:rsidP="00007B7B">
            <w:pPr>
              <w:spacing w:after="0"/>
              <w:jc w:val="center"/>
              <w:rPr>
                <w:rFonts w:eastAsia="Times New Roman"/>
                <w:color w:val="000000"/>
                <w:szCs w:val="24"/>
                <w:lang w:val="en-ID" w:eastAsia="en-ID"/>
              </w:rPr>
            </w:pPr>
            <w:r w:rsidRPr="00B7384B">
              <w:rPr>
                <w:rFonts w:eastAsia="Times New Roman"/>
                <w:color w:val="000000"/>
                <w:szCs w:val="24"/>
                <w:lang w:val="en-ID" w:eastAsia="en-ID"/>
              </w:rPr>
              <w:t xml:space="preserve">6 </w:t>
            </w:r>
            <w:proofErr w:type="spellStart"/>
            <w:r w:rsidRPr="00B7384B">
              <w:rPr>
                <w:rFonts w:eastAsia="Times New Roman"/>
                <w:color w:val="000000"/>
                <w:szCs w:val="24"/>
                <w:lang w:val="en-ID" w:eastAsia="en-ID"/>
              </w:rPr>
              <w:t>Agustus</w:t>
            </w:r>
            <w:proofErr w:type="spellEnd"/>
            <w:r w:rsidRPr="00B7384B">
              <w:rPr>
                <w:rFonts w:eastAsia="Times New Roman"/>
                <w:color w:val="000000"/>
                <w:szCs w:val="24"/>
                <w:lang w:val="en-ID" w:eastAsia="en-ID"/>
              </w:rPr>
              <w:t xml:space="preserve"> 2024 dan 7 </w:t>
            </w:r>
            <w:proofErr w:type="spellStart"/>
            <w:r w:rsidRPr="00B7384B">
              <w:rPr>
                <w:rFonts w:eastAsia="Times New Roman"/>
                <w:color w:val="000000"/>
                <w:szCs w:val="24"/>
                <w:lang w:val="en-ID" w:eastAsia="en-ID"/>
              </w:rPr>
              <w:t>Agustus</w:t>
            </w:r>
            <w:proofErr w:type="spellEnd"/>
            <w:r w:rsidRPr="00B7384B">
              <w:rPr>
                <w:rFonts w:eastAsia="Times New Roman"/>
                <w:color w:val="000000"/>
                <w:szCs w:val="24"/>
                <w:lang w:val="en-ID" w:eastAsia="en-ID"/>
              </w:rPr>
              <w:t xml:space="preserve"> 2024</w:t>
            </w:r>
          </w:p>
        </w:tc>
      </w:tr>
      <w:tr w:rsidR="00D45C2E" w:rsidRPr="00B7384B" w14:paraId="3F757B28" w14:textId="77777777" w:rsidTr="00007B7B">
        <w:tc>
          <w:tcPr>
            <w:tcW w:w="4531" w:type="dxa"/>
          </w:tcPr>
          <w:p w14:paraId="0EC30348" w14:textId="77777777" w:rsidR="00D45C2E" w:rsidRPr="00B7384B" w:rsidRDefault="00D45C2E" w:rsidP="00007B7B">
            <w:pPr>
              <w:spacing w:after="0"/>
              <w:jc w:val="center"/>
              <w:rPr>
                <w:rFonts w:eastAsia="Times New Roman"/>
                <w:color w:val="000000"/>
                <w:szCs w:val="24"/>
                <w:lang w:val="en-ID" w:eastAsia="en-ID"/>
              </w:rPr>
            </w:pPr>
            <w:proofErr w:type="spellStart"/>
            <w:r w:rsidRPr="00B7384B">
              <w:rPr>
                <w:rFonts w:eastAsia="Times New Roman"/>
                <w:color w:val="000000"/>
                <w:szCs w:val="24"/>
                <w:lang w:val="en-ID" w:eastAsia="en-ID"/>
              </w:rPr>
              <w:t>Siklus</w:t>
            </w:r>
            <w:proofErr w:type="spellEnd"/>
            <w:r w:rsidRPr="00B7384B">
              <w:rPr>
                <w:rFonts w:eastAsia="Times New Roman"/>
                <w:color w:val="000000"/>
                <w:szCs w:val="24"/>
                <w:lang w:val="en-ID" w:eastAsia="en-ID"/>
              </w:rPr>
              <w:t xml:space="preserve"> 2</w:t>
            </w:r>
          </w:p>
        </w:tc>
        <w:tc>
          <w:tcPr>
            <w:tcW w:w="4536" w:type="dxa"/>
          </w:tcPr>
          <w:p w14:paraId="6A61A7F6" w14:textId="77777777" w:rsidR="00D45C2E" w:rsidRPr="00B7384B" w:rsidRDefault="00D45C2E" w:rsidP="00007B7B">
            <w:pPr>
              <w:spacing w:after="0"/>
              <w:jc w:val="center"/>
              <w:rPr>
                <w:rFonts w:eastAsia="Times New Roman"/>
                <w:color w:val="000000"/>
                <w:szCs w:val="24"/>
                <w:lang w:val="en-ID" w:eastAsia="en-ID"/>
              </w:rPr>
            </w:pPr>
            <w:r w:rsidRPr="00B7384B">
              <w:rPr>
                <w:rFonts w:eastAsia="Times New Roman"/>
                <w:color w:val="000000"/>
                <w:szCs w:val="24"/>
                <w:lang w:val="en-ID" w:eastAsia="en-ID"/>
              </w:rPr>
              <w:t xml:space="preserve">13 </w:t>
            </w:r>
            <w:proofErr w:type="spellStart"/>
            <w:r w:rsidRPr="00B7384B">
              <w:rPr>
                <w:rFonts w:eastAsia="Times New Roman"/>
                <w:color w:val="000000"/>
                <w:szCs w:val="24"/>
                <w:lang w:val="en-ID" w:eastAsia="en-ID"/>
              </w:rPr>
              <w:t>Agustus</w:t>
            </w:r>
            <w:proofErr w:type="spellEnd"/>
            <w:r w:rsidRPr="00B7384B">
              <w:rPr>
                <w:rFonts w:eastAsia="Times New Roman"/>
                <w:color w:val="000000"/>
                <w:szCs w:val="24"/>
                <w:lang w:val="en-ID" w:eastAsia="en-ID"/>
              </w:rPr>
              <w:t xml:space="preserve"> 2024 dan 14 </w:t>
            </w:r>
            <w:proofErr w:type="spellStart"/>
            <w:r w:rsidRPr="00B7384B">
              <w:rPr>
                <w:rFonts w:eastAsia="Times New Roman"/>
                <w:color w:val="000000"/>
                <w:szCs w:val="24"/>
                <w:lang w:val="en-ID" w:eastAsia="en-ID"/>
              </w:rPr>
              <w:t>Agustus</w:t>
            </w:r>
            <w:proofErr w:type="spellEnd"/>
            <w:r w:rsidRPr="00B7384B">
              <w:rPr>
                <w:rFonts w:eastAsia="Times New Roman"/>
                <w:color w:val="000000"/>
                <w:szCs w:val="24"/>
                <w:lang w:val="en-ID" w:eastAsia="en-ID"/>
              </w:rPr>
              <w:t xml:space="preserve"> 2024</w:t>
            </w:r>
          </w:p>
        </w:tc>
      </w:tr>
    </w:tbl>
    <w:p w14:paraId="3B3917C5" w14:textId="04EB6D52" w:rsidR="00D45C2E" w:rsidRDefault="00D45C2E" w:rsidP="00D45C2E">
      <w:pPr>
        <w:pStyle w:val="NormalWeb"/>
        <w:spacing w:line="276" w:lineRule="auto"/>
        <w:jc w:val="center"/>
        <w:rPr>
          <w:b/>
          <w:bCs/>
          <w:lang w:val="en-US"/>
        </w:rPr>
      </w:pPr>
      <w:proofErr w:type="spellStart"/>
      <w:r w:rsidRPr="00B7384B">
        <w:rPr>
          <w:b/>
          <w:bCs/>
          <w:lang w:val="en-US"/>
        </w:rPr>
        <w:t>Tabel</w:t>
      </w:r>
      <w:proofErr w:type="spellEnd"/>
      <w:r w:rsidRPr="00B7384B">
        <w:rPr>
          <w:b/>
          <w:bCs/>
          <w:lang w:val="en-US"/>
        </w:rPr>
        <w:t xml:space="preserve"> 1. </w:t>
      </w:r>
      <w:proofErr w:type="spellStart"/>
      <w:r w:rsidRPr="00B7384B">
        <w:rPr>
          <w:b/>
          <w:bCs/>
          <w:lang w:val="en-US"/>
        </w:rPr>
        <w:t>Jadwal</w:t>
      </w:r>
      <w:proofErr w:type="spellEnd"/>
      <w:r w:rsidRPr="00B7384B">
        <w:rPr>
          <w:b/>
          <w:bCs/>
          <w:lang w:val="en-US"/>
        </w:rPr>
        <w:t xml:space="preserve"> </w:t>
      </w:r>
      <w:proofErr w:type="spellStart"/>
      <w:r w:rsidRPr="00B7384B">
        <w:rPr>
          <w:b/>
          <w:bCs/>
          <w:lang w:val="en-US"/>
        </w:rPr>
        <w:t>Pelaksanaan</w:t>
      </w:r>
      <w:proofErr w:type="spellEnd"/>
      <w:r w:rsidRPr="00B7384B">
        <w:rPr>
          <w:b/>
          <w:bCs/>
          <w:lang w:val="en-US"/>
        </w:rPr>
        <w:t xml:space="preserve"> </w:t>
      </w:r>
      <w:proofErr w:type="spellStart"/>
      <w:r w:rsidRPr="00B7384B">
        <w:rPr>
          <w:b/>
          <w:bCs/>
          <w:lang w:val="en-US"/>
        </w:rPr>
        <w:t>Penelitian</w:t>
      </w:r>
      <w:proofErr w:type="spellEnd"/>
      <w:r w:rsidRPr="00B7384B">
        <w:rPr>
          <w:b/>
          <w:bCs/>
          <w:lang w:val="en-US"/>
        </w:rPr>
        <w:t xml:space="preserve"> Tindakan </w:t>
      </w:r>
      <w:proofErr w:type="spellStart"/>
      <w:r w:rsidRPr="00B7384B">
        <w:rPr>
          <w:b/>
          <w:bCs/>
          <w:lang w:val="en-US"/>
        </w:rPr>
        <w:t>Kelas</w:t>
      </w:r>
      <w:proofErr w:type="spellEnd"/>
      <w:r w:rsidRPr="00B7384B">
        <w:rPr>
          <w:b/>
          <w:bCs/>
          <w:lang w:val="en-US"/>
        </w:rPr>
        <w:t xml:space="preserve"> (PTK)</w:t>
      </w:r>
    </w:p>
    <w:p w14:paraId="56CD9571" w14:textId="77777777" w:rsidR="00D45C2E" w:rsidRPr="00D45C2E" w:rsidRDefault="00D45C2E" w:rsidP="00D45C2E">
      <w:pPr>
        <w:pStyle w:val="NormalWeb"/>
        <w:spacing w:line="276" w:lineRule="auto"/>
        <w:jc w:val="center"/>
        <w:rPr>
          <w:b/>
          <w:bCs/>
          <w:lang w:val="en-US"/>
        </w:rPr>
      </w:pPr>
    </w:p>
    <w:p w14:paraId="47564A78" w14:textId="3D104FE6" w:rsidR="00300661" w:rsidRPr="00B7384B" w:rsidRDefault="00300661" w:rsidP="00B7384B">
      <w:pPr>
        <w:pStyle w:val="NormalWeb"/>
        <w:spacing w:line="276" w:lineRule="auto"/>
        <w:ind w:firstLine="720"/>
        <w:jc w:val="both"/>
        <w:rPr>
          <w:lang w:val="en-US"/>
        </w:rPr>
      </w:pPr>
      <w:proofErr w:type="spellStart"/>
      <w:r w:rsidRPr="00B7384B">
        <w:rPr>
          <w:lang w:val="en-US"/>
        </w:rPr>
        <w:t>Prosedur</w:t>
      </w:r>
      <w:proofErr w:type="spellEnd"/>
      <w:r w:rsidRPr="00B7384B">
        <w:rPr>
          <w:lang w:val="en-US"/>
        </w:rPr>
        <w:t xml:space="preserve"> </w:t>
      </w:r>
      <w:proofErr w:type="spellStart"/>
      <w:r w:rsidRPr="00B7384B">
        <w:rPr>
          <w:lang w:val="en-US"/>
        </w:rPr>
        <w:t>penelitian</w:t>
      </w:r>
      <w:proofErr w:type="spellEnd"/>
      <w:r w:rsidRPr="00B7384B">
        <w:rPr>
          <w:lang w:val="en-US"/>
        </w:rPr>
        <w:t xml:space="preserve"> </w:t>
      </w:r>
      <w:proofErr w:type="spellStart"/>
      <w:r w:rsidRPr="00B7384B">
        <w:rPr>
          <w:lang w:val="en-US"/>
        </w:rPr>
        <w:t>mengacu</w:t>
      </w:r>
      <w:proofErr w:type="spellEnd"/>
      <w:r w:rsidRPr="00B7384B">
        <w:rPr>
          <w:lang w:val="en-US"/>
        </w:rPr>
        <w:t xml:space="preserve"> pada model </w:t>
      </w:r>
      <w:proofErr w:type="spellStart"/>
      <w:r w:rsidRPr="00B7384B">
        <w:rPr>
          <w:lang w:val="en-US"/>
        </w:rPr>
        <w:t>Kemmis</w:t>
      </w:r>
      <w:proofErr w:type="spellEnd"/>
      <w:r w:rsidRPr="00B7384B">
        <w:rPr>
          <w:lang w:val="en-US"/>
        </w:rPr>
        <w:t xml:space="preserve"> dan McTaggart </w:t>
      </w:r>
      <w:proofErr w:type="spellStart"/>
      <w:r w:rsidRPr="00B7384B">
        <w:rPr>
          <w:lang w:val="en-US"/>
        </w:rPr>
        <w:t>dalam</w:t>
      </w:r>
      <w:proofErr w:type="spellEnd"/>
      <w:r w:rsidR="001B46D1" w:rsidRPr="00B7384B">
        <w:rPr>
          <w:lang w:val="en-US"/>
        </w:rPr>
        <w:t xml:space="preserve"> </w:t>
      </w:r>
      <w:sdt>
        <w:sdtPr>
          <w:rPr>
            <w:color w:val="000000"/>
            <w:lang w:val="en-US"/>
          </w:rPr>
          <w:tag w:val="MENDELEY_CITATION_v3_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"/>
          <w:id w:val="1251313662"/>
          <w:placeholder>
            <w:docPart w:val="71B33C51B6FE4B34A476EC6640D1BCA1"/>
          </w:placeholder>
        </w:sdtPr>
        <w:sdtEndPr/>
        <w:sdtContent>
          <w:r w:rsidR="007656F0" w:rsidRPr="007656F0">
            <w:rPr>
              <w:color w:val="000000"/>
              <w:lang w:val="en-US"/>
            </w:rPr>
            <w:t xml:space="preserve">(Rizal </w:t>
          </w:r>
          <w:proofErr w:type="spellStart"/>
          <w:r w:rsidR="007656F0" w:rsidRPr="007656F0">
            <w:rPr>
              <w:color w:val="000000"/>
              <w:lang w:val="en-US"/>
            </w:rPr>
            <w:t>Pahleviannur</w:t>
          </w:r>
          <w:proofErr w:type="spellEnd"/>
          <w:r w:rsidR="007656F0" w:rsidRPr="007656F0">
            <w:rPr>
              <w:color w:val="000000"/>
              <w:lang w:val="en-US"/>
            </w:rPr>
            <w:t xml:space="preserve"> et al., 2022)</w:t>
          </w:r>
        </w:sdtContent>
      </w:sdt>
      <w:r w:rsidRPr="00B7384B">
        <w:rPr>
          <w:lang w:val="en-US"/>
        </w:rPr>
        <w:t xml:space="preserve">, </w:t>
      </w:r>
      <w:proofErr w:type="spellStart"/>
      <w:r w:rsidRPr="00B7384B">
        <w:rPr>
          <w:lang w:val="en-US"/>
        </w:rPr>
        <w:t>meliputi</w:t>
      </w:r>
      <w:proofErr w:type="spellEnd"/>
      <w:r w:rsidRPr="00B7384B">
        <w:rPr>
          <w:lang w:val="en-US"/>
        </w:rPr>
        <w:t xml:space="preserve"> </w:t>
      </w:r>
      <w:proofErr w:type="spellStart"/>
      <w:r w:rsidRPr="00B7384B">
        <w:rPr>
          <w:lang w:val="en-US"/>
        </w:rPr>
        <w:t>perencanaan</w:t>
      </w:r>
      <w:proofErr w:type="spellEnd"/>
      <w:r w:rsidRPr="00B7384B">
        <w:rPr>
          <w:lang w:val="en-US"/>
        </w:rPr>
        <w:t xml:space="preserve">, </w:t>
      </w:r>
      <w:proofErr w:type="spellStart"/>
      <w:r w:rsidRPr="00B7384B">
        <w:rPr>
          <w:lang w:val="en-US"/>
        </w:rPr>
        <w:t>pelaksanaan</w:t>
      </w:r>
      <w:proofErr w:type="spellEnd"/>
      <w:r w:rsidRPr="00B7384B">
        <w:rPr>
          <w:lang w:val="en-US"/>
        </w:rPr>
        <w:t xml:space="preserve">, </w:t>
      </w:r>
      <w:proofErr w:type="spellStart"/>
      <w:r w:rsidRPr="00B7384B">
        <w:rPr>
          <w:lang w:val="en-US"/>
        </w:rPr>
        <w:t>pengamatan</w:t>
      </w:r>
      <w:proofErr w:type="spellEnd"/>
      <w:r w:rsidRPr="00B7384B">
        <w:rPr>
          <w:lang w:val="en-US"/>
        </w:rPr>
        <w:t xml:space="preserve">, dan </w:t>
      </w:r>
      <w:proofErr w:type="spellStart"/>
      <w:r w:rsidRPr="00B7384B">
        <w:rPr>
          <w:lang w:val="en-US"/>
        </w:rPr>
        <w:t>refleksi</w:t>
      </w:r>
      <w:proofErr w:type="spellEnd"/>
      <w:r w:rsidRPr="00B7384B">
        <w:rPr>
          <w:lang w:val="en-US"/>
        </w:rPr>
        <w:t xml:space="preserve">. </w:t>
      </w:r>
      <w:proofErr w:type="spellStart"/>
      <w:r w:rsidRPr="00B7384B">
        <w:rPr>
          <w:lang w:val="en-US"/>
        </w:rPr>
        <w:t>Dengan</w:t>
      </w:r>
      <w:proofErr w:type="spellEnd"/>
      <w:r w:rsidRPr="00B7384B">
        <w:rPr>
          <w:lang w:val="en-US"/>
        </w:rPr>
        <w:t xml:space="preserve"> </w:t>
      </w:r>
      <w:proofErr w:type="spellStart"/>
      <w:r w:rsidRPr="00B7384B">
        <w:rPr>
          <w:lang w:val="en-US"/>
        </w:rPr>
        <w:t>mengikuti</w:t>
      </w:r>
      <w:proofErr w:type="spellEnd"/>
      <w:r w:rsidRPr="00B7384B">
        <w:rPr>
          <w:lang w:val="en-US"/>
        </w:rPr>
        <w:t xml:space="preserve"> </w:t>
      </w:r>
      <w:proofErr w:type="spellStart"/>
      <w:r w:rsidRPr="00B7384B">
        <w:rPr>
          <w:lang w:val="en-US"/>
        </w:rPr>
        <w:t>langkah-langkah</w:t>
      </w:r>
      <w:proofErr w:type="spellEnd"/>
      <w:r w:rsidRPr="00B7384B">
        <w:rPr>
          <w:lang w:val="en-US"/>
        </w:rPr>
        <w:t xml:space="preserve"> yang </w:t>
      </w:r>
      <w:proofErr w:type="spellStart"/>
      <w:r w:rsidRPr="00B7384B">
        <w:rPr>
          <w:lang w:val="en-US"/>
        </w:rPr>
        <w:t>terstruktur</w:t>
      </w:r>
      <w:proofErr w:type="spellEnd"/>
      <w:r w:rsidRPr="00B7384B">
        <w:rPr>
          <w:lang w:val="en-US"/>
        </w:rPr>
        <w:t xml:space="preserve"> </w:t>
      </w:r>
      <w:proofErr w:type="spellStart"/>
      <w:r w:rsidRPr="00B7384B">
        <w:rPr>
          <w:lang w:val="en-US"/>
        </w:rPr>
        <w:t>ini</w:t>
      </w:r>
      <w:proofErr w:type="spellEnd"/>
      <w:r w:rsidRPr="00B7384B">
        <w:rPr>
          <w:lang w:val="en-US"/>
        </w:rPr>
        <w:t xml:space="preserve">, guru </w:t>
      </w:r>
      <w:proofErr w:type="spellStart"/>
      <w:r w:rsidRPr="00B7384B">
        <w:rPr>
          <w:lang w:val="en-US"/>
        </w:rPr>
        <w:t>dapat</w:t>
      </w:r>
      <w:proofErr w:type="spellEnd"/>
      <w:r w:rsidRPr="00B7384B">
        <w:rPr>
          <w:lang w:val="en-US"/>
        </w:rPr>
        <w:t xml:space="preserve"> </w:t>
      </w:r>
      <w:proofErr w:type="spellStart"/>
      <w:r w:rsidRPr="00B7384B">
        <w:rPr>
          <w:lang w:val="en-US"/>
        </w:rPr>
        <w:t>memastikan</w:t>
      </w:r>
      <w:proofErr w:type="spellEnd"/>
      <w:r w:rsidRPr="00B7384B">
        <w:rPr>
          <w:lang w:val="en-US"/>
        </w:rPr>
        <w:t xml:space="preserve"> </w:t>
      </w:r>
      <w:proofErr w:type="spellStart"/>
      <w:r w:rsidRPr="00B7384B">
        <w:rPr>
          <w:lang w:val="en-US"/>
        </w:rPr>
        <w:t>bahwa</w:t>
      </w:r>
      <w:proofErr w:type="spellEnd"/>
      <w:r w:rsidRPr="00B7384B">
        <w:rPr>
          <w:lang w:val="en-US"/>
        </w:rPr>
        <w:t xml:space="preserve"> </w:t>
      </w:r>
      <w:proofErr w:type="spellStart"/>
      <w:r w:rsidRPr="00B7384B">
        <w:rPr>
          <w:lang w:val="en-US"/>
        </w:rPr>
        <w:t>setiap</w:t>
      </w:r>
      <w:proofErr w:type="spellEnd"/>
      <w:r w:rsidRPr="00B7384B">
        <w:rPr>
          <w:lang w:val="en-US"/>
        </w:rPr>
        <w:t xml:space="preserve"> </w:t>
      </w:r>
      <w:proofErr w:type="spellStart"/>
      <w:r w:rsidRPr="00B7384B">
        <w:rPr>
          <w:lang w:val="en-US"/>
        </w:rPr>
        <w:t>siklus</w:t>
      </w:r>
      <w:proofErr w:type="spellEnd"/>
      <w:r w:rsidRPr="00B7384B">
        <w:rPr>
          <w:lang w:val="en-US"/>
        </w:rPr>
        <w:t xml:space="preserve"> </w:t>
      </w:r>
      <w:proofErr w:type="spellStart"/>
      <w:r w:rsidRPr="00B7384B">
        <w:rPr>
          <w:lang w:val="en-US"/>
        </w:rPr>
        <w:t>pembelajaran</w:t>
      </w:r>
      <w:proofErr w:type="spellEnd"/>
      <w:r w:rsidRPr="00B7384B">
        <w:rPr>
          <w:lang w:val="en-US"/>
        </w:rPr>
        <w:t xml:space="preserve"> </w:t>
      </w:r>
      <w:proofErr w:type="spellStart"/>
      <w:r w:rsidRPr="00B7384B">
        <w:rPr>
          <w:lang w:val="en-US"/>
        </w:rPr>
        <w:t>memberikan</w:t>
      </w:r>
      <w:proofErr w:type="spellEnd"/>
      <w:r w:rsidRPr="00B7384B">
        <w:rPr>
          <w:lang w:val="en-US"/>
        </w:rPr>
        <w:t xml:space="preserve"> </w:t>
      </w:r>
      <w:proofErr w:type="spellStart"/>
      <w:r w:rsidRPr="00B7384B">
        <w:rPr>
          <w:lang w:val="en-US"/>
        </w:rPr>
        <w:t>kontribusi</w:t>
      </w:r>
      <w:proofErr w:type="spellEnd"/>
      <w:r w:rsidRPr="00B7384B">
        <w:rPr>
          <w:lang w:val="en-US"/>
        </w:rPr>
        <w:t xml:space="preserve"> </w:t>
      </w:r>
      <w:proofErr w:type="spellStart"/>
      <w:r w:rsidRPr="00B7384B">
        <w:rPr>
          <w:lang w:val="en-US"/>
        </w:rPr>
        <w:t>signifikan</w:t>
      </w:r>
      <w:proofErr w:type="spellEnd"/>
      <w:r w:rsidRPr="00B7384B">
        <w:rPr>
          <w:lang w:val="en-US"/>
        </w:rPr>
        <w:t xml:space="preserve"> </w:t>
      </w:r>
      <w:proofErr w:type="spellStart"/>
      <w:r w:rsidRPr="00B7384B">
        <w:rPr>
          <w:lang w:val="en-US"/>
        </w:rPr>
        <w:t>terhadap</w:t>
      </w:r>
      <w:proofErr w:type="spellEnd"/>
      <w:r w:rsidRPr="00B7384B">
        <w:rPr>
          <w:lang w:val="en-US"/>
        </w:rPr>
        <w:t xml:space="preserve"> </w:t>
      </w:r>
      <w:proofErr w:type="spellStart"/>
      <w:r w:rsidRPr="00B7384B">
        <w:rPr>
          <w:lang w:val="en-US"/>
        </w:rPr>
        <w:t>peningkatan</w:t>
      </w:r>
      <w:proofErr w:type="spellEnd"/>
      <w:r w:rsidRPr="00B7384B">
        <w:rPr>
          <w:lang w:val="en-US"/>
        </w:rPr>
        <w:t xml:space="preserve"> </w:t>
      </w:r>
      <w:proofErr w:type="spellStart"/>
      <w:r w:rsidRPr="00B7384B">
        <w:rPr>
          <w:lang w:val="en-US"/>
        </w:rPr>
        <w:t>hasil</w:t>
      </w:r>
      <w:proofErr w:type="spellEnd"/>
      <w:r w:rsidRPr="00B7384B">
        <w:rPr>
          <w:lang w:val="en-US"/>
        </w:rPr>
        <w:t xml:space="preserve"> </w:t>
      </w:r>
      <w:proofErr w:type="spellStart"/>
      <w:r w:rsidRPr="00B7384B">
        <w:rPr>
          <w:lang w:val="en-US"/>
        </w:rPr>
        <w:t>belajar</w:t>
      </w:r>
      <w:proofErr w:type="spellEnd"/>
      <w:r w:rsidRPr="00B7384B">
        <w:rPr>
          <w:lang w:val="en-US"/>
        </w:rPr>
        <w:t xml:space="preserve"> </w:t>
      </w:r>
      <w:proofErr w:type="spellStart"/>
      <w:r w:rsidRPr="00B7384B">
        <w:rPr>
          <w:lang w:val="en-US"/>
        </w:rPr>
        <w:t>siswa</w:t>
      </w:r>
      <w:proofErr w:type="spellEnd"/>
      <w:r w:rsidRPr="00B7384B">
        <w:rPr>
          <w:lang w:val="en-US"/>
        </w:rPr>
        <w:t xml:space="preserve">. </w:t>
      </w:r>
      <w:proofErr w:type="spellStart"/>
      <w:r w:rsidRPr="00B7384B">
        <w:rPr>
          <w:lang w:val="en-US"/>
        </w:rPr>
        <w:t>Sebagai</w:t>
      </w:r>
      <w:proofErr w:type="spellEnd"/>
      <w:r w:rsidRPr="00B7384B">
        <w:rPr>
          <w:lang w:val="en-US"/>
        </w:rPr>
        <w:t xml:space="preserve"> </w:t>
      </w:r>
      <w:proofErr w:type="spellStart"/>
      <w:r w:rsidRPr="00B7384B">
        <w:rPr>
          <w:lang w:val="en-US"/>
        </w:rPr>
        <w:t>ilustrasi</w:t>
      </w:r>
      <w:proofErr w:type="spellEnd"/>
      <w:r w:rsidRPr="00B7384B">
        <w:rPr>
          <w:lang w:val="en-US"/>
        </w:rPr>
        <w:t xml:space="preserve">, pada </w:t>
      </w:r>
      <w:proofErr w:type="spellStart"/>
      <w:r w:rsidRPr="00B7384B">
        <w:rPr>
          <w:lang w:val="en-US"/>
        </w:rPr>
        <w:t>tahap</w:t>
      </w:r>
      <w:proofErr w:type="spellEnd"/>
      <w:r w:rsidRPr="00B7384B">
        <w:rPr>
          <w:lang w:val="en-US"/>
        </w:rPr>
        <w:t xml:space="preserve"> </w:t>
      </w:r>
      <w:proofErr w:type="spellStart"/>
      <w:r w:rsidRPr="00B7384B">
        <w:rPr>
          <w:lang w:val="en-US"/>
        </w:rPr>
        <w:t>refleksi</w:t>
      </w:r>
      <w:proofErr w:type="spellEnd"/>
      <w:r w:rsidRPr="00B7384B">
        <w:rPr>
          <w:lang w:val="en-US"/>
        </w:rPr>
        <w:t xml:space="preserve">, guru </w:t>
      </w:r>
      <w:proofErr w:type="spellStart"/>
      <w:r w:rsidRPr="00B7384B">
        <w:rPr>
          <w:lang w:val="en-US"/>
        </w:rPr>
        <w:t>dapat</w:t>
      </w:r>
      <w:proofErr w:type="spellEnd"/>
      <w:r w:rsidRPr="00B7384B">
        <w:rPr>
          <w:lang w:val="en-US"/>
        </w:rPr>
        <w:t xml:space="preserve"> </w:t>
      </w:r>
      <w:proofErr w:type="spellStart"/>
      <w:r w:rsidRPr="00B7384B">
        <w:rPr>
          <w:lang w:val="en-US"/>
        </w:rPr>
        <w:t>mengidentifikasi</w:t>
      </w:r>
      <w:proofErr w:type="spellEnd"/>
      <w:r w:rsidRPr="00B7384B">
        <w:rPr>
          <w:lang w:val="en-US"/>
        </w:rPr>
        <w:t xml:space="preserve"> </w:t>
      </w:r>
      <w:proofErr w:type="spellStart"/>
      <w:r w:rsidRPr="00B7384B">
        <w:rPr>
          <w:lang w:val="en-US"/>
        </w:rPr>
        <w:t>kelebihan</w:t>
      </w:r>
      <w:proofErr w:type="spellEnd"/>
      <w:r w:rsidRPr="00B7384B">
        <w:rPr>
          <w:lang w:val="en-US"/>
        </w:rPr>
        <w:t xml:space="preserve"> dan </w:t>
      </w:r>
      <w:proofErr w:type="spellStart"/>
      <w:r w:rsidRPr="00B7384B">
        <w:rPr>
          <w:lang w:val="en-US"/>
        </w:rPr>
        <w:t>kekurangan</w:t>
      </w:r>
      <w:proofErr w:type="spellEnd"/>
      <w:r w:rsidRPr="00B7384B">
        <w:rPr>
          <w:lang w:val="en-US"/>
        </w:rPr>
        <w:t xml:space="preserve"> </w:t>
      </w:r>
      <w:proofErr w:type="spellStart"/>
      <w:r w:rsidRPr="00B7384B">
        <w:rPr>
          <w:lang w:val="en-US"/>
        </w:rPr>
        <w:t>dari</w:t>
      </w:r>
      <w:proofErr w:type="spellEnd"/>
      <w:r w:rsidRPr="00B7384B">
        <w:rPr>
          <w:lang w:val="en-US"/>
        </w:rPr>
        <w:t xml:space="preserve"> </w:t>
      </w:r>
      <w:proofErr w:type="spellStart"/>
      <w:r w:rsidRPr="00B7384B">
        <w:rPr>
          <w:lang w:val="en-US"/>
        </w:rPr>
        <w:t>implementasi</w:t>
      </w:r>
      <w:proofErr w:type="spellEnd"/>
      <w:r w:rsidRPr="00B7384B">
        <w:rPr>
          <w:lang w:val="en-US"/>
        </w:rPr>
        <w:t xml:space="preserve"> media RUSIA dan model </w:t>
      </w:r>
      <w:proofErr w:type="spellStart"/>
      <w:r w:rsidRPr="00B7384B">
        <w:rPr>
          <w:lang w:val="en-US"/>
        </w:rPr>
        <w:t>pembelajaran</w:t>
      </w:r>
      <w:proofErr w:type="spellEnd"/>
      <w:r w:rsidRPr="00B7384B">
        <w:rPr>
          <w:lang w:val="en-US"/>
        </w:rPr>
        <w:t xml:space="preserve"> NHT, </w:t>
      </w:r>
      <w:proofErr w:type="spellStart"/>
      <w:r w:rsidRPr="00B7384B">
        <w:rPr>
          <w:lang w:val="en-US"/>
        </w:rPr>
        <w:t>sehingga</w:t>
      </w:r>
      <w:proofErr w:type="spellEnd"/>
      <w:r w:rsidRPr="00B7384B">
        <w:rPr>
          <w:lang w:val="en-US"/>
        </w:rPr>
        <w:t xml:space="preserve"> </w:t>
      </w:r>
      <w:proofErr w:type="spellStart"/>
      <w:r w:rsidRPr="00B7384B">
        <w:rPr>
          <w:lang w:val="en-US"/>
        </w:rPr>
        <w:t>dapat</w:t>
      </w:r>
      <w:proofErr w:type="spellEnd"/>
      <w:r w:rsidRPr="00B7384B">
        <w:rPr>
          <w:lang w:val="en-US"/>
        </w:rPr>
        <w:t xml:space="preserve"> </w:t>
      </w:r>
      <w:proofErr w:type="spellStart"/>
      <w:r w:rsidRPr="00B7384B">
        <w:rPr>
          <w:lang w:val="en-US"/>
        </w:rPr>
        <w:t>melakukan</w:t>
      </w:r>
      <w:proofErr w:type="spellEnd"/>
      <w:r w:rsidRPr="00B7384B">
        <w:rPr>
          <w:lang w:val="en-US"/>
        </w:rPr>
        <w:t xml:space="preserve"> </w:t>
      </w:r>
      <w:proofErr w:type="spellStart"/>
      <w:r w:rsidRPr="00B7384B">
        <w:rPr>
          <w:lang w:val="en-US"/>
        </w:rPr>
        <w:t>perbaikan</w:t>
      </w:r>
      <w:proofErr w:type="spellEnd"/>
      <w:r w:rsidRPr="00B7384B">
        <w:rPr>
          <w:lang w:val="en-US"/>
        </w:rPr>
        <w:t xml:space="preserve"> pada </w:t>
      </w:r>
      <w:proofErr w:type="spellStart"/>
      <w:r w:rsidRPr="00B7384B">
        <w:rPr>
          <w:lang w:val="en-US"/>
        </w:rPr>
        <w:t>siklus</w:t>
      </w:r>
      <w:proofErr w:type="spellEnd"/>
      <w:r w:rsidRPr="00B7384B">
        <w:rPr>
          <w:lang w:val="en-US"/>
        </w:rPr>
        <w:t xml:space="preserve"> </w:t>
      </w:r>
      <w:proofErr w:type="spellStart"/>
      <w:r w:rsidRPr="00B7384B">
        <w:rPr>
          <w:lang w:val="en-US"/>
        </w:rPr>
        <w:t>berikutnya</w:t>
      </w:r>
      <w:proofErr w:type="spellEnd"/>
      <w:r w:rsidRPr="00B7384B">
        <w:rPr>
          <w:lang w:val="en-US"/>
        </w:rPr>
        <w:t xml:space="preserve"> </w:t>
      </w:r>
      <w:proofErr w:type="spellStart"/>
      <w:r w:rsidRPr="00B7384B">
        <w:rPr>
          <w:lang w:val="en-US"/>
        </w:rPr>
        <w:t>untuk</w:t>
      </w:r>
      <w:proofErr w:type="spellEnd"/>
      <w:r w:rsidRPr="00B7384B">
        <w:rPr>
          <w:lang w:val="en-US"/>
        </w:rPr>
        <w:t xml:space="preserve"> </w:t>
      </w:r>
      <w:proofErr w:type="spellStart"/>
      <w:r w:rsidRPr="00B7384B">
        <w:rPr>
          <w:lang w:val="en-US"/>
        </w:rPr>
        <w:t>mencapai</w:t>
      </w:r>
      <w:proofErr w:type="spellEnd"/>
      <w:r w:rsidRPr="00B7384B">
        <w:rPr>
          <w:lang w:val="en-US"/>
        </w:rPr>
        <w:t xml:space="preserve"> </w:t>
      </w:r>
      <w:proofErr w:type="spellStart"/>
      <w:r w:rsidRPr="00B7384B">
        <w:rPr>
          <w:lang w:val="en-US"/>
        </w:rPr>
        <w:t>hasil</w:t>
      </w:r>
      <w:proofErr w:type="spellEnd"/>
      <w:r w:rsidRPr="00B7384B">
        <w:rPr>
          <w:lang w:val="en-US"/>
        </w:rPr>
        <w:t xml:space="preserve"> yang </w:t>
      </w:r>
      <w:proofErr w:type="spellStart"/>
      <w:r w:rsidRPr="00B7384B">
        <w:rPr>
          <w:lang w:val="en-US"/>
        </w:rPr>
        <w:t>lebih</w:t>
      </w:r>
      <w:proofErr w:type="spellEnd"/>
      <w:r w:rsidRPr="00B7384B">
        <w:rPr>
          <w:lang w:val="en-US"/>
        </w:rPr>
        <w:t xml:space="preserve"> optimal.</w:t>
      </w:r>
    </w:p>
    <w:p w14:paraId="5473B350" w14:textId="77777777" w:rsidR="00300661" w:rsidRPr="00B7384B" w:rsidRDefault="00300661" w:rsidP="00B7384B">
      <w:pPr>
        <w:pStyle w:val="NormalWeb"/>
        <w:spacing w:line="276" w:lineRule="auto"/>
        <w:jc w:val="center"/>
        <w:rPr>
          <w:lang w:val="en-US"/>
        </w:rPr>
      </w:pPr>
      <w:r w:rsidRPr="00B7384B">
        <w:rPr>
          <w:lang w:val="en-US"/>
        </w:rPr>
        <w:lastRenderedPageBreak/>
        <w:br/>
      </w:r>
      <w:r w:rsidRPr="00B7384B">
        <w:rPr>
          <w:noProof/>
          <w:lang w:val="en-US"/>
        </w:rPr>
        <w:drawing>
          <wp:inline distT="0" distB="0" distL="114300" distR="114300" wp14:anchorId="68CCC60A" wp14:editId="08B6C9E2">
            <wp:extent cx="3181350" cy="2227001"/>
            <wp:effectExtent l="0" t="0" r="0" b="1905"/>
            <wp:docPr id="1" name="Picture 1" descr="Gambar-1-Siklus-PTK-Model-Kemmis-dan-Mc-Taggart-Arikunt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mbar-1-Siklus-PTK-Model-Kemmis-dan-Mc-Taggart-Arikunto-2009"/>
                    <pic:cNvPicPr>
                      <a:picLocks noChangeAspect="1"/>
                    </pic:cNvPicPr>
                  </pic:nvPicPr>
                  <pic:blipFill>
                    <a:blip r:embed="rId11"/>
                    <a:stretch>
                      <a:fillRect/>
                    </a:stretch>
                  </pic:blipFill>
                  <pic:spPr>
                    <a:xfrm>
                      <a:off x="0" y="0"/>
                      <a:ext cx="3195719" cy="2237059"/>
                    </a:xfrm>
                    <a:prstGeom prst="rect">
                      <a:avLst/>
                    </a:prstGeom>
                  </pic:spPr>
                </pic:pic>
              </a:graphicData>
            </a:graphic>
          </wp:inline>
        </w:drawing>
      </w:r>
    </w:p>
    <w:p w14:paraId="63DD997D" w14:textId="0024E229" w:rsidR="00300661" w:rsidRDefault="00300661" w:rsidP="00B7384B">
      <w:pPr>
        <w:shd w:val="clear" w:color="auto" w:fill="FFFFFF"/>
        <w:spacing w:after="0"/>
        <w:jc w:val="center"/>
        <w:rPr>
          <w:b/>
          <w:bCs/>
          <w:szCs w:val="24"/>
        </w:rPr>
      </w:pPr>
      <w:r w:rsidRPr="00B7384B">
        <w:rPr>
          <w:b/>
          <w:bCs/>
          <w:szCs w:val="24"/>
        </w:rPr>
        <w:t xml:space="preserve">Gambar 1. </w:t>
      </w:r>
      <w:proofErr w:type="spellStart"/>
      <w:r w:rsidRPr="00B7384B">
        <w:rPr>
          <w:b/>
          <w:bCs/>
          <w:szCs w:val="24"/>
        </w:rPr>
        <w:t>Prosedur</w:t>
      </w:r>
      <w:proofErr w:type="spellEnd"/>
      <w:r w:rsidRPr="00B7384B">
        <w:rPr>
          <w:b/>
          <w:bCs/>
          <w:szCs w:val="24"/>
        </w:rPr>
        <w:t xml:space="preserve"> </w:t>
      </w:r>
      <w:proofErr w:type="spellStart"/>
      <w:r w:rsidRPr="00B7384B">
        <w:rPr>
          <w:b/>
          <w:bCs/>
          <w:szCs w:val="24"/>
        </w:rPr>
        <w:t>Penelitian</w:t>
      </w:r>
      <w:proofErr w:type="spellEnd"/>
      <w:r w:rsidRPr="00B7384B">
        <w:rPr>
          <w:b/>
          <w:bCs/>
          <w:szCs w:val="24"/>
        </w:rPr>
        <w:t xml:space="preserve"> Tindakan </w:t>
      </w:r>
      <w:proofErr w:type="spellStart"/>
      <w:r w:rsidRPr="00B7384B">
        <w:rPr>
          <w:b/>
          <w:bCs/>
          <w:szCs w:val="24"/>
        </w:rPr>
        <w:t>Kelas</w:t>
      </w:r>
      <w:proofErr w:type="spellEnd"/>
      <w:r w:rsidRPr="00B7384B">
        <w:rPr>
          <w:b/>
          <w:bCs/>
          <w:szCs w:val="24"/>
        </w:rPr>
        <w:t xml:space="preserve"> </w:t>
      </w:r>
      <w:proofErr w:type="spellStart"/>
      <w:r w:rsidRPr="00B7384B">
        <w:rPr>
          <w:b/>
          <w:bCs/>
          <w:szCs w:val="24"/>
        </w:rPr>
        <w:t>Kemmis</w:t>
      </w:r>
      <w:proofErr w:type="spellEnd"/>
      <w:r w:rsidRPr="00B7384B">
        <w:rPr>
          <w:b/>
          <w:bCs/>
          <w:szCs w:val="24"/>
        </w:rPr>
        <w:t xml:space="preserve"> dan Mc </w:t>
      </w:r>
      <w:proofErr w:type="spellStart"/>
      <w:r w:rsidRPr="00B7384B">
        <w:rPr>
          <w:b/>
          <w:bCs/>
          <w:szCs w:val="24"/>
        </w:rPr>
        <w:t>Tanggart</w:t>
      </w:r>
      <w:proofErr w:type="spellEnd"/>
    </w:p>
    <w:p w14:paraId="2204F4D8" w14:textId="77777777" w:rsidR="00D45C2E" w:rsidRPr="00B7384B" w:rsidRDefault="00D45C2E" w:rsidP="00B7384B">
      <w:pPr>
        <w:shd w:val="clear" w:color="auto" w:fill="FFFFFF"/>
        <w:spacing w:after="0"/>
        <w:jc w:val="center"/>
        <w:rPr>
          <w:b/>
          <w:bCs/>
          <w:szCs w:val="24"/>
        </w:rPr>
      </w:pPr>
    </w:p>
    <w:p w14:paraId="6B63C7B8" w14:textId="4282552B" w:rsidR="002A6793" w:rsidRPr="00B7384B" w:rsidRDefault="001B46D1" w:rsidP="00B7384B">
      <w:pPr>
        <w:pStyle w:val="NormalWeb"/>
        <w:spacing w:line="276" w:lineRule="auto"/>
        <w:ind w:firstLine="720"/>
        <w:jc w:val="both"/>
        <w:rPr>
          <w:lang w:val="en-US"/>
        </w:rPr>
      </w:pPr>
      <w:proofErr w:type="spellStart"/>
      <w:r w:rsidRPr="00B7384B">
        <w:rPr>
          <w:lang w:val="en-US"/>
        </w:rPr>
        <w:t>Peneliti</w:t>
      </w:r>
      <w:proofErr w:type="spellEnd"/>
      <w:r w:rsidRPr="00B7384B">
        <w:rPr>
          <w:lang w:val="en-US"/>
        </w:rPr>
        <w:t xml:space="preserve"> </w:t>
      </w:r>
      <w:proofErr w:type="spellStart"/>
      <w:r w:rsidRPr="00B7384B">
        <w:rPr>
          <w:lang w:val="en-US"/>
        </w:rPr>
        <w:t>menetapkan</w:t>
      </w:r>
      <w:proofErr w:type="spellEnd"/>
      <w:r w:rsidRPr="00B7384B">
        <w:rPr>
          <w:lang w:val="en-US"/>
        </w:rPr>
        <w:t xml:space="preserve"> </w:t>
      </w:r>
      <w:proofErr w:type="spellStart"/>
      <w:r w:rsidRPr="00B7384B">
        <w:rPr>
          <w:lang w:val="en-US"/>
        </w:rPr>
        <w:t>tahapan</w:t>
      </w:r>
      <w:proofErr w:type="spellEnd"/>
      <w:r w:rsidRPr="00B7384B">
        <w:rPr>
          <w:lang w:val="en-US"/>
        </w:rPr>
        <w:t xml:space="preserve"> </w:t>
      </w:r>
      <w:proofErr w:type="spellStart"/>
      <w:r w:rsidRPr="00B7384B">
        <w:rPr>
          <w:lang w:val="en-US"/>
        </w:rPr>
        <w:t>penelitian</w:t>
      </w:r>
      <w:proofErr w:type="spellEnd"/>
      <w:r w:rsidRPr="00B7384B">
        <w:rPr>
          <w:lang w:val="en-US"/>
        </w:rPr>
        <w:t xml:space="preserve"> yang </w:t>
      </w:r>
      <w:proofErr w:type="spellStart"/>
      <w:r w:rsidRPr="00B7384B">
        <w:rPr>
          <w:lang w:val="en-US"/>
        </w:rPr>
        <w:t>meliputi</w:t>
      </w:r>
      <w:proofErr w:type="spellEnd"/>
      <w:r w:rsidRPr="00B7384B">
        <w:rPr>
          <w:lang w:val="en-US"/>
        </w:rPr>
        <w:t xml:space="preserve"> </w:t>
      </w:r>
      <w:proofErr w:type="spellStart"/>
      <w:r w:rsidRPr="00B7384B">
        <w:rPr>
          <w:lang w:val="en-US"/>
        </w:rPr>
        <w:t>pemilihan</w:t>
      </w:r>
      <w:proofErr w:type="spellEnd"/>
      <w:r w:rsidRPr="00B7384B">
        <w:rPr>
          <w:lang w:val="en-US"/>
        </w:rPr>
        <w:t xml:space="preserve"> </w:t>
      </w:r>
      <w:proofErr w:type="spellStart"/>
      <w:r w:rsidRPr="00B7384B">
        <w:rPr>
          <w:lang w:val="en-US"/>
        </w:rPr>
        <w:t>fokus</w:t>
      </w:r>
      <w:proofErr w:type="spellEnd"/>
      <w:r w:rsidRPr="00B7384B">
        <w:rPr>
          <w:lang w:val="en-US"/>
        </w:rPr>
        <w:t xml:space="preserve">, </w:t>
      </w:r>
      <w:proofErr w:type="spellStart"/>
      <w:r w:rsidRPr="00B7384B">
        <w:rPr>
          <w:lang w:val="en-US"/>
        </w:rPr>
        <w:t>mencari</w:t>
      </w:r>
      <w:proofErr w:type="spellEnd"/>
      <w:r w:rsidRPr="00B7384B">
        <w:rPr>
          <w:lang w:val="en-US"/>
        </w:rPr>
        <w:t xml:space="preserve"> </w:t>
      </w:r>
      <w:proofErr w:type="spellStart"/>
      <w:r w:rsidRPr="00B7384B">
        <w:rPr>
          <w:lang w:val="en-US"/>
        </w:rPr>
        <w:t>informasi</w:t>
      </w:r>
      <w:proofErr w:type="spellEnd"/>
      <w:r w:rsidRPr="00B7384B">
        <w:rPr>
          <w:lang w:val="en-US"/>
        </w:rPr>
        <w:t xml:space="preserve">, </w:t>
      </w:r>
      <w:proofErr w:type="spellStart"/>
      <w:r w:rsidRPr="00B7384B">
        <w:rPr>
          <w:lang w:val="en-US"/>
        </w:rPr>
        <w:t>menganalisis</w:t>
      </w:r>
      <w:proofErr w:type="spellEnd"/>
      <w:r w:rsidRPr="00B7384B">
        <w:rPr>
          <w:lang w:val="en-US"/>
        </w:rPr>
        <w:t xml:space="preserve"> </w:t>
      </w:r>
      <w:proofErr w:type="spellStart"/>
      <w:r w:rsidRPr="00B7384B">
        <w:rPr>
          <w:lang w:val="en-US"/>
        </w:rPr>
        <w:t>teori</w:t>
      </w:r>
      <w:proofErr w:type="spellEnd"/>
      <w:r w:rsidRPr="00B7384B">
        <w:rPr>
          <w:lang w:val="en-US"/>
        </w:rPr>
        <w:t xml:space="preserve">, </w:t>
      </w:r>
      <w:proofErr w:type="spellStart"/>
      <w:r w:rsidRPr="00B7384B">
        <w:rPr>
          <w:lang w:val="en-US"/>
        </w:rPr>
        <w:t>hasil</w:t>
      </w:r>
      <w:proofErr w:type="spellEnd"/>
      <w:r w:rsidRPr="00B7384B">
        <w:rPr>
          <w:lang w:val="en-US"/>
        </w:rPr>
        <w:t xml:space="preserve"> </w:t>
      </w:r>
      <w:proofErr w:type="spellStart"/>
      <w:r w:rsidRPr="00B7384B">
        <w:rPr>
          <w:lang w:val="en-US"/>
        </w:rPr>
        <w:t>penelitian</w:t>
      </w:r>
      <w:proofErr w:type="spellEnd"/>
      <w:r w:rsidRPr="00B7384B">
        <w:rPr>
          <w:lang w:val="en-US"/>
        </w:rPr>
        <w:t xml:space="preserve">, dan </w:t>
      </w:r>
      <w:proofErr w:type="spellStart"/>
      <w:r w:rsidRPr="00B7384B">
        <w:rPr>
          <w:lang w:val="en-US"/>
        </w:rPr>
        <w:t>penarikan</w:t>
      </w:r>
      <w:proofErr w:type="spellEnd"/>
      <w:r w:rsidRPr="00B7384B">
        <w:rPr>
          <w:lang w:val="en-US"/>
        </w:rPr>
        <w:t xml:space="preserve"> </w:t>
      </w:r>
      <w:proofErr w:type="spellStart"/>
      <w:r w:rsidRPr="00B7384B">
        <w:rPr>
          <w:lang w:val="en-US"/>
        </w:rPr>
        <w:t>kesimpulan</w:t>
      </w:r>
      <w:proofErr w:type="spellEnd"/>
      <w:r w:rsidRPr="00B7384B">
        <w:rPr>
          <w:lang w:val="en-US"/>
        </w:rPr>
        <w:t xml:space="preserve">. </w:t>
      </w:r>
      <w:proofErr w:type="spellStart"/>
      <w:r w:rsidRPr="00B7384B">
        <w:rPr>
          <w:lang w:val="en-US"/>
        </w:rPr>
        <w:t>Sumber</w:t>
      </w:r>
      <w:proofErr w:type="spellEnd"/>
      <w:r w:rsidRPr="00B7384B">
        <w:rPr>
          <w:lang w:val="en-US"/>
        </w:rPr>
        <w:t xml:space="preserve"> </w:t>
      </w:r>
      <w:proofErr w:type="spellStart"/>
      <w:r w:rsidRPr="00B7384B">
        <w:rPr>
          <w:lang w:val="en-US"/>
        </w:rPr>
        <w:t>rujukan</w:t>
      </w:r>
      <w:proofErr w:type="spellEnd"/>
      <w:r w:rsidRPr="00B7384B">
        <w:rPr>
          <w:lang w:val="en-US"/>
        </w:rPr>
        <w:t xml:space="preserve"> </w:t>
      </w:r>
      <w:proofErr w:type="spellStart"/>
      <w:r w:rsidRPr="00B7384B">
        <w:rPr>
          <w:lang w:val="en-US"/>
        </w:rPr>
        <w:t>adalah</w:t>
      </w:r>
      <w:proofErr w:type="spellEnd"/>
      <w:r w:rsidRPr="00B7384B">
        <w:rPr>
          <w:lang w:val="en-US"/>
        </w:rPr>
        <w:t xml:space="preserve"> </w:t>
      </w:r>
      <w:proofErr w:type="spellStart"/>
      <w:r w:rsidRPr="00B7384B">
        <w:rPr>
          <w:lang w:val="en-US"/>
        </w:rPr>
        <w:t>buku</w:t>
      </w:r>
      <w:proofErr w:type="spellEnd"/>
      <w:r w:rsidRPr="00B7384B">
        <w:rPr>
          <w:lang w:val="en-US"/>
        </w:rPr>
        <w:t xml:space="preserve"> dan </w:t>
      </w:r>
      <w:proofErr w:type="spellStart"/>
      <w:r w:rsidRPr="00B7384B">
        <w:rPr>
          <w:lang w:val="en-US"/>
        </w:rPr>
        <w:t>jurnal</w:t>
      </w:r>
      <w:proofErr w:type="spellEnd"/>
      <w:r w:rsidRPr="00B7384B">
        <w:rPr>
          <w:lang w:val="en-US"/>
        </w:rPr>
        <w:t>.</w:t>
      </w:r>
      <w:r w:rsidRPr="00B7384B">
        <w:rPr>
          <w:lang w:val="en-US"/>
        </w:rPr>
        <w:t xml:space="preserve"> </w:t>
      </w:r>
      <w:sdt>
        <w:sdtPr>
          <w:rPr>
            <w:color w:val="000000"/>
            <w:lang w:val="en-US"/>
          </w:rPr>
          <w:tag w:val="MENDELEY_CITATION_v3_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"/>
          <w:id w:val="70942135"/>
          <w:placeholder>
            <w:docPart w:val="DefaultPlaceholder_-1854013440"/>
          </w:placeholder>
        </w:sdtPr>
        <w:sdtContent>
          <w:r w:rsidR="007656F0" w:rsidRPr="007656F0">
            <w:rPr>
              <w:color w:val="000000"/>
              <w:lang w:val="en-US"/>
            </w:rPr>
            <w:t>(</w:t>
          </w:r>
          <w:proofErr w:type="spellStart"/>
          <w:r w:rsidR="007656F0" w:rsidRPr="007656F0">
            <w:rPr>
              <w:color w:val="000000"/>
              <w:lang w:val="en-US"/>
            </w:rPr>
            <w:t>Marinu</w:t>
          </w:r>
          <w:proofErr w:type="spellEnd"/>
          <w:r w:rsidR="007656F0" w:rsidRPr="007656F0">
            <w:rPr>
              <w:color w:val="000000"/>
              <w:lang w:val="en-US"/>
            </w:rPr>
            <w:t xml:space="preserve"> </w:t>
          </w:r>
          <w:proofErr w:type="spellStart"/>
          <w:r w:rsidR="007656F0" w:rsidRPr="007656F0">
            <w:rPr>
              <w:color w:val="000000"/>
              <w:lang w:val="en-US"/>
            </w:rPr>
            <w:t>Waruwu</w:t>
          </w:r>
          <w:proofErr w:type="spellEnd"/>
          <w:r w:rsidR="007656F0" w:rsidRPr="007656F0">
            <w:rPr>
              <w:color w:val="000000"/>
              <w:lang w:val="en-US"/>
            </w:rPr>
            <w:t>, 2023)</w:t>
          </w:r>
        </w:sdtContent>
      </w:sdt>
      <w:r w:rsidR="001B0F92" w:rsidRPr="00B7384B">
        <w:rPr>
          <w:color w:val="000000"/>
          <w:lang w:val="en-US"/>
        </w:rPr>
        <w:t xml:space="preserve">. </w:t>
      </w:r>
      <w:r w:rsidR="00300661" w:rsidRPr="00B7384B">
        <w:rPr>
          <w:lang w:val="en-US"/>
        </w:rPr>
        <w:t xml:space="preserve">Teknik </w:t>
      </w:r>
      <w:proofErr w:type="spellStart"/>
      <w:r w:rsidR="00300661" w:rsidRPr="00B7384B">
        <w:rPr>
          <w:lang w:val="en-US"/>
        </w:rPr>
        <w:t>pengumpulan</w:t>
      </w:r>
      <w:proofErr w:type="spellEnd"/>
      <w:r w:rsidR="00300661" w:rsidRPr="00B7384B">
        <w:rPr>
          <w:lang w:val="en-US"/>
        </w:rPr>
        <w:t xml:space="preserve"> data </w:t>
      </w:r>
      <w:proofErr w:type="spellStart"/>
      <w:r w:rsidR="00300661" w:rsidRPr="00B7384B">
        <w:rPr>
          <w:lang w:val="en-US"/>
        </w:rPr>
        <w:t>penelitian</w:t>
      </w:r>
      <w:proofErr w:type="spellEnd"/>
      <w:r w:rsidR="00300661" w:rsidRPr="00B7384B">
        <w:rPr>
          <w:lang w:val="en-US"/>
        </w:rPr>
        <w:t xml:space="preserve"> </w:t>
      </w:r>
      <w:proofErr w:type="spellStart"/>
      <w:r w:rsidR="00300661" w:rsidRPr="00B7384B">
        <w:rPr>
          <w:lang w:val="en-US"/>
        </w:rPr>
        <w:t>ini</w:t>
      </w:r>
      <w:proofErr w:type="spellEnd"/>
      <w:r w:rsidR="00300661" w:rsidRPr="00B7384B">
        <w:rPr>
          <w:lang w:val="en-US"/>
        </w:rPr>
        <w:t xml:space="preserve"> </w:t>
      </w:r>
      <w:proofErr w:type="spellStart"/>
      <w:r w:rsidR="00300661" w:rsidRPr="00B7384B">
        <w:rPr>
          <w:lang w:val="en-US"/>
        </w:rPr>
        <w:t>menggunakan</w:t>
      </w:r>
      <w:proofErr w:type="spellEnd"/>
      <w:r w:rsidR="00300661" w:rsidRPr="00B7384B">
        <w:rPr>
          <w:lang w:val="en-US"/>
        </w:rPr>
        <w:t xml:space="preserve"> </w:t>
      </w:r>
      <w:r w:rsidR="001B0F92" w:rsidRPr="00B7384B">
        <w:rPr>
          <w:lang w:val="en-US"/>
        </w:rPr>
        <w:t xml:space="preserve">instrument </w:t>
      </w:r>
      <w:proofErr w:type="spellStart"/>
      <w:r w:rsidR="001B0F92" w:rsidRPr="00B7384B">
        <w:rPr>
          <w:lang w:val="en-US"/>
        </w:rPr>
        <w:t>dalam</w:t>
      </w:r>
      <w:proofErr w:type="spellEnd"/>
      <w:r w:rsidR="001B0F92" w:rsidRPr="00B7384B">
        <w:rPr>
          <w:lang w:val="en-US"/>
        </w:rPr>
        <w:t xml:space="preserve"> </w:t>
      </w:r>
      <w:proofErr w:type="spellStart"/>
      <w:r w:rsidR="001B0F92" w:rsidRPr="00B7384B">
        <w:rPr>
          <w:lang w:val="en-US"/>
        </w:rPr>
        <w:t>bentuk</w:t>
      </w:r>
      <w:proofErr w:type="spellEnd"/>
      <w:r w:rsidR="001B0F92" w:rsidRPr="00B7384B">
        <w:rPr>
          <w:lang w:val="en-US"/>
        </w:rPr>
        <w:t xml:space="preserve"> pretest dan posttest</w:t>
      </w:r>
      <w:r w:rsidR="0053559C" w:rsidRPr="00B7384B">
        <w:rPr>
          <w:lang w:val="en-US"/>
        </w:rPr>
        <w:t>,</w:t>
      </w:r>
      <w:r w:rsidR="00300661" w:rsidRPr="00B7384B">
        <w:rPr>
          <w:lang w:val="en-US"/>
        </w:rPr>
        <w:t xml:space="preserve"> </w:t>
      </w:r>
      <w:proofErr w:type="spellStart"/>
      <w:r w:rsidR="00300661" w:rsidRPr="00B7384B">
        <w:rPr>
          <w:lang w:val="en-US"/>
        </w:rPr>
        <w:t>lembar</w:t>
      </w:r>
      <w:proofErr w:type="spellEnd"/>
      <w:r w:rsidR="00300661" w:rsidRPr="00B7384B">
        <w:rPr>
          <w:lang w:val="en-US"/>
        </w:rPr>
        <w:t xml:space="preserve"> </w:t>
      </w:r>
      <w:proofErr w:type="spellStart"/>
      <w:r w:rsidR="00300661" w:rsidRPr="00B7384B">
        <w:rPr>
          <w:lang w:val="en-US"/>
        </w:rPr>
        <w:t>observasi</w:t>
      </w:r>
      <w:proofErr w:type="spellEnd"/>
      <w:r w:rsidR="001B0F92" w:rsidRPr="00B7384B">
        <w:rPr>
          <w:lang w:val="en-US"/>
        </w:rPr>
        <w:t xml:space="preserve"> </w:t>
      </w:r>
      <w:proofErr w:type="spellStart"/>
      <w:r w:rsidR="001B0F92" w:rsidRPr="00B7384B">
        <w:rPr>
          <w:lang w:val="en-US"/>
        </w:rPr>
        <w:t>aktifitas</w:t>
      </w:r>
      <w:proofErr w:type="spellEnd"/>
      <w:r w:rsidR="001B0F92" w:rsidRPr="00B7384B">
        <w:rPr>
          <w:lang w:val="en-US"/>
        </w:rPr>
        <w:t xml:space="preserve"> </w:t>
      </w:r>
      <w:proofErr w:type="spellStart"/>
      <w:r w:rsidR="001B0F92" w:rsidRPr="00B7384B">
        <w:rPr>
          <w:lang w:val="en-US"/>
        </w:rPr>
        <w:t>siswa</w:t>
      </w:r>
      <w:proofErr w:type="spellEnd"/>
      <w:r w:rsidR="001B0F92" w:rsidRPr="00B7384B">
        <w:rPr>
          <w:lang w:val="en-US"/>
        </w:rPr>
        <w:t xml:space="preserve"> dan guru</w:t>
      </w:r>
      <w:r w:rsidR="0053559C" w:rsidRPr="00B7384B">
        <w:rPr>
          <w:lang w:val="en-US"/>
        </w:rPr>
        <w:t xml:space="preserve">, dan </w:t>
      </w:r>
      <w:proofErr w:type="spellStart"/>
      <w:r w:rsidR="0053559C" w:rsidRPr="00B7384B">
        <w:rPr>
          <w:lang w:val="en-US"/>
        </w:rPr>
        <w:t>dokumentasi</w:t>
      </w:r>
      <w:proofErr w:type="spellEnd"/>
      <w:r w:rsidR="0053559C" w:rsidRPr="00B7384B">
        <w:rPr>
          <w:lang w:val="en-US"/>
        </w:rPr>
        <w:t xml:space="preserve"> </w:t>
      </w:r>
      <w:proofErr w:type="spellStart"/>
      <w:r w:rsidR="00300661" w:rsidRPr="00B7384B">
        <w:rPr>
          <w:lang w:val="en-US"/>
        </w:rPr>
        <w:t>untuk</w:t>
      </w:r>
      <w:proofErr w:type="spellEnd"/>
      <w:r w:rsidR="00300661" w:rsidRPr="00B7384B">
        <w:rPr>
          <w:lang w:val="en-US"/>
        </w:rPr>
        <w:t xml:space="preserve"> </w:t>
      </w:r>
      <w:proofErr w:type="spellStart"/>
      <w:r w:rsidR="00300661" w:rsidRPr="00B7384B">
        <w:rPr>
          <w:lang w:val="en-US"/>
        </w:rPr>
        <w:t>mengukur</w:t>
      </w:r>
      <w:proofErr w:type="spellEnd"/>
      <w:r w:rsidR="00300661" w:rsidRPr="00B7384B">
        <w:rPr>
          <w:lang w:val="en-US"/>
        </w:rPr>
        <w:t xml:space="preserve"> </w:t>
      </w:r>
      <w:proofErr w:type="spellStart"/>
      <w:r w:rsidR="001B0F92" w:rsidRPr="00B7384B">
        <w:rPr>
          <w:lang w:val="en-US"/>
        </w:rPr>
        <w:t>hasil</w:t>
      </w:r>
      <w:proofErr w:type="spellEnd"/>
      <w:r w:rsidR="001B0F92" w:rsidRPr="00B7384B">
        <w:rPr>
          <w:lang w:val="en-US"/>
        </w:rPr>
        <w:t xml:space="preserve"> </w:t>
      </w:r>
      <w:proofErr w:type="spellStart"/>
      <w:r w:rsidR="00300661" w:rsidRPr="00B7384B">
        <w:rPr>
          <w:lang w:val="en-US"/>
        </w:rPr>
        <w:t>pembelajaran</w:t>
      </w:r>
      <w:proofErr w:type="spellEnd"/>
      <w:r w:rsidR="00300661" w:rsidRPr="00B7384B">
        <w:rPr>
          <w:lang w:val="en-US"/>
        </w:rPr>
        <w:t xml:space="preserve"> </w:t>
      </w:r>
      <w:r w:rsidR="00300661" w:rsidRPr="00B7384B">
        <w:rPr>
          <w:bCs/>
          <w:shd w:val="clear" w:color="FFFFFF" w:fill="FFFFFF"/>
        </w:rPr>
        <w:t>Operasi Bilangan Cacah di Kelas II</w:t>
      </w:r>
      <w:r w:rsidR="00300661" w:rsidRPr="00B7384B">
        <w:rPr>
          <w:bCs/>
          <w:shd w:val="clear" w:color="FFFFFF" w:fill="FFFFFF"/>
          <w:lang w:val="en-US"/>
        </w:rPr>
        <w:t>I</w:t>
      </w:r>
      <w:r w:rsidR="00300661" w:rsidRPr="00B7384B">
        <w:rPr>
          <w:lang w:val="en-US"/>
        </w:rPr>
        <w:t xml:space="preserve">. </w:t>
      </w:r>
      <w:proofErr w:type="spellStart"/>
      <w:r w:rsidR="00300661" w:rsidRPr="00B7384B">
        <w:rPr>
          <w:lang w:val="en-US"/>
        </w:rPr>
        <w:t>Tes</w:t>
      </w:r>
      <w:proofErr w:type="spellEnd"/>
      <w:r w:rsidR="00300661" w:rsidRPr="00B7384B">
        <w:rPr>
          <w:lang w:val="en-US"/>
        </w:rPr>
        <w:t xml:space="preserve"> </w:t>
      </w:r>
      <w:proofErr w:type="spellStart"/>
      <w:r w:rsidR="00300661" w:rsidRPr="00B7384B">
        <w:rPr>
          <w:lang w:val="en-US"/>
        </w:rPr>
        <w:t>digunakan</w:t>
      </w:r>
      <w:proofErr w:type="spellEnd"/>
      <w:r w:rsidR="00300661" w:rsidRPr="00B7384B">
        <w:rPr>
          <w:lang w:val="en-US"/>
        </w:rPr>
        <w:t xml:space="preserve"> </w:t>
      </w:r>
      <w:proofErr w:type="spellStart"/>
      <w:r w:rsidR="00300661" w:rsidRPr="00B7384B">
        <w:rPr>
          <w:lang w:val="en-US"/>
        </w:rPr>
        <w:t>untuk</w:t>
      </w:r>
      <w:proofErr w:type="spellEnd"/>
      <w:r w:rsidR="00300661" w:rsidRPr="00B7384B">
        <w:rPr>
          <w:lang w:val="en-US"/>
        </w:rPr>
        <w:t xml:space="preserve"> </w:t>
      </w:r>
      <w:proofErr w:type="spellStart"/>
      <w:r w:rsidR="00300661" w:rsidRPr="00B7384B">
        <w:rPr>
          <w:lang w:val="en-US"/>
        </w:rPr>
        <w:t>hasil</w:t>
      </w:r>
      <w:proofErr w:type="spellEnd"/>
      <w:r w:rsidR="00300661" w:rsidRPr="00B7384B">
        <w:rPr>
          <w:lang w:val="en-US"/>
        </w:rPr>
        <w:t xml:space="preserve"> </w:t>
      </w:r>
      <w:proofErr w:type="spellStart"/>
      <w:r w:rsidR="00300661" w:rsidRPr="00B7384B">
        <w:rPr>
          <w:lang w:val="en-US"/>
        </w:rPr>
        <w:t>belajar</w:t>
      </w:r>
      <w:proofErr w:type="spellEnd"/>
      <w:r w:rsidR="00300661" w:rsidRPr="00B7384B">
        <w:rPr>
          <w:lang w:val="en-US"/>
        </w:rPr>
        <w:t xml:space="preserve"> </w:t>
      </w:r>
      <w:proofErr w:type="spellStart"/>
      <w:r w:rsidR="00300661" w:rsidRPr="00B7384B">
        <w:rPr>
          <w:lang w:val="en-US"/>
        </w:rPr>
        <w:t>kognitif</w:t>
      </w:r>
      <w:proofErr w:type="spellEnd"/>
      <w:r w:rsidR="00300661" w:rsidRPr="00B7384B">
        <w:rPr>
          <w:lang w:val="en-US"/>
        </w:rPr>
        <w:t xml:space="preserve">, </w:t>
      </w:r>
      <w:proofErr w:type="spellStart"/>
      <w:r w:rsidR="00300661" w:rsidRPr="00B7384B">
        <w:rPr>
          <w:lang w:val="en-US"/>
        </w:rPr>
        <w:t>sementara</w:t>
      </w:r>
      <w:proofErr w:type="spellEnd"/>
      <w:r w:rsidR="00300661" w:rsidRPr="00B7384B">
        <w:rPr>
          <w:lang w:val="en-US"/>
        </w:rPr>
        <w:t xml:space="preserve"> </w:t>
      </w:r>
      <w:proofErr w:type="spellStart"/>
      <w:r w:rsidR="00300661" w:rsidRPr="00B7384B">
        <w:rPr>
          <w:lang w:val="en-US"/>
        </w:rPr>
        <w:t>lembar</w:t>
      </w:r>
      <w:proofErr w:type="spellEnd"/>
      <w:r w:rsidR="00300661" w:rsidRPr="00B7384B">
        <w:rPr>
          <w:lang w:val="en-US"/>
        </w:rPr>
        <w:t xml:space="preserve"> </w:t>
      </w:r>
      <w:proofErr w:type="spellStart"/>
      <w:r w:rsidR="00300661" w:rsidRPr="00B7384B">
        <w:rPr>
          <w:lang w:val="en-US"/>
        </w:rPr>
        <w:t>observasi</w:t>
      </w:r>
      <w:proofErr w:type="spellEnd"/>
      <w:r w:rsidR="00300661" w:rsidRPr="00B7384B">
        <w:rPr>
          <w:lang w:val="en-US"/>
        </w:rPr>
        <w:t xml:space="preserve"> </w:t>
      </w:r>
      <w:proofErr w:type="spellStart"/>
      <w:r w:rsidR="00300661" w:rsidRPr="00B7384B">
        <w:rPr>
          <w:lang w:val="en-US"/>
        </w:rPr>
        <w:t>untuk</w:t>
      </w:r>
      <w:proofErr w:type="spellEnd"/>
      <w:r w:rsidR="00300661" w:rsidRPr="00B7384B">
        <w:rPr>
          <w:lang w:val="en-US"/>
        </w:rPr>
        <w:t xml:space="preserve"> </w:t>
      </w:r>
      <w:proofErr w:type="spellStart"/>
      <w:r w:rsidR="00300661" w:rsidRPr="00B7384B">
        <w:rPr>
          <w:lang w:val="en-US"/>
        </w:rPr>
        <w:t>mengetahui</w:t>
      </w:r>
      <w:proofErr w:type="spellEnd"/>
      <w:r w:rsidR="00300661" w:rsidRPr="00B7384B">
        <w:rPr>
          <w:lang w:val="en-US"/>
        </w:rPr>
        <w:t xml:space="preserve"> </w:t>
      </w:r>
      <w:proofErr w:type="spellStart"/>
      <w:r w:rsidR="00300661" w:rsidRPr="00B7384B">
        <w:rPr>
          <w:lang w:val="en-US"/>
        </w:rPr>
        <w:t>bagaimana</w:t>
      </w:r>
      <w:proofErr w:type="spellEnd"/>
      <w:r w:rsidR="00300661" w:rsidRPr="00B7384B">
        <w:rPr>
          <w:lang w:val="en-US"/>
        </w:rPr>
        <w:t xml:space="preserve"> </w:t>
      </w:r>
      <w:proofErr w:type="spellStart"/>
      <w:r w:rsidR="00300661" w:rsidRPr="00B7384B">
        <w:rPr>
          <w:lang w:val="en-US"/>
        </w:rPr>
        <w:t>kegiatan</w:t>
      </w:r>
      <w:proofErr w:type="spellEnd"/>
      <w:r w:rsidR="00300661" w:rsidRPr="00B7384B">
        <w:rPr>
          <w:lang w:val="en-US"/>
        </w:rPr>
        <w:t xml:space="preserve"> </w:t>
      </w:r>
      <w:proofErr w:type="spellStart"/>
      <w:r w:rsidR="00300661" w:rsidRPr="00B7384B">
        <w:rPr>
          <w:lang w:val="en-US"/>
        </w:rPr>
        <w:t>pembelajaran</w:t>
      </w:r>
      <w:proofErr w:type="spellEnd"/>
      <w:r w:rsidR="00300661" w:rsidRPr="00B7384B">
        <w:rPr>
          <w:lang w:val="en-US"/>
        </w:rPr>
        <w:t xml:space="preserve"> </w:t>
      </w:r>
      <w:proofErr w:type="spellStart"/>
      <w:r w:rsidR="00300661" w:rsidRPr="00B7384B">
        <w:rPr>
          <w:lang w:val="en-US"/>
        </w:rPr>
        <w:t>berlangsung</w:t>
      </w:r>
      <w:proofErr w:type="spellEnd"/>
      <w:r w:rsidR="001B0F92" w:rsidRPr="00B7384B">
        <w:rPr>
          <w:lang w:val="en-US"/>
        </w:rPr>
        <w:t xml:space="preserve">, dan </w:t>
      </w:r>
      <w:proofErr w:type="spellStart"/>
      <w:r w:rsidR="001B0F92" w:rsidRPr="00B7384B">
        <w:rPr>
          <w:lang w:val="en-US"/>
        </w:rPr>
        <w:t>dokumentasi</w:t>
      </w:r>
      <w:proofErr w:type="spellEnd"/>
      <w:r w:rsidR="001B0F92" w:rsidRPr="00B7384B">
        <w:rPr>
          <w:lang w:val="en-US"/>
        </w:rPr>
        <w:t xml:space="preserve"> </w:t>
      </w:r>
      <w:proofErr w:type="spellStart"/>
      <w:r w:rsidR="001B0F92" w:rsidRPr="00B7384B">
        <w:rPr>
          <w:lang w:val="en-US"/>
        </w:rPr>
        <w:t>digunakan</w:t>
      </w:r>
      <w:proofErr w:type="spellEnd"/>
      <w:r w:rsidR="001B0F92" w:rsidRPr="00B7384B">
        <w:rPr>
          <w:lang w:val="en-US"/>
        </w:rPr>
        <w:t xml:space="preserve"> </w:t>
      </w:r>
      <w:proofErr w:type="spellStart"/>
      <w:r w:rsidR="001B0F92" w:rsidRPr="00B7384B">
        <w:rPr>
          <w:lang w:val="en-US"/>
        </w:rPr>
        <w:t>sebagai</w:t>
      </w:r>
      <w:proofErr w:type="spellEnd"/>
      <w:r w:rsidR="001B0F92" w:rsidRPr="00B7384B">
        <w:rPr>
          <w:lang w:val="en-US"/>
        </w:rPr>
        <w:t xml:space="preserve"> </w:t>
      </w:r>
      <w:proofErr w:type="spellStart"/>
      <w:r w:rsidR="001B0F92" w:rsidRPr="00B7384B">
        <w:rPr>
          <w:lang w:val="en-US"/>
        </w:rPr>
        <w:t>pelengkap</w:t>
      </w:r>
      <w:proofErr w:type="spellEnd"/>
      <w:r w:rsidR="001B0F92" w:rsidRPr="00B7384B">
        <w:rPr>
          <w:lang w:val="en-US"/>
        </w:rPr>
        <w:t xml:space="preserve"> data.</w:t>
      </w:r>
      <w:r w:rsidR="00300661" w:rsidRPr="00B7384B">
        <w:rPr>
          <w:lang w:val="en-US"/>
        </w:rPr>
        <w:t xml:space="preserve"> </w:t>
      </w:r>
      <w:proofErr w:type="spellStart"/>
      <w:r w:rsidR="001B0F92" w:rsidRPr="00B7384B">
        <w:rPr>
          <w:lang w:val="en-US" w:eastAsia="zh-CN"/>
        </w:rPr>
        <w:t>Dengan</w:t>
      </w:r>
      <w:proofErr w:type="spellEnd"/>
      <w:r w:rsidR="001B0F92" w:rsidRPr="00B7384B">
        <w:rPr>
          <w:lang w:val="en-US" w:eastAsia="zh-CN"/>
        </w:rPr>
        <w:t xml:space="preserve"> </w:t>
      </w:r>
      <w:proofErr w:type="spellStart"/>
      <w:r w:rsidR="001B0F92" w:rsidRPr="00B7384B">
        <w:rPr>
          <w:lang w:val="en-US" w:eastAsia="zh-CN"/>
        </w:rPr>
        <w:t>observasi</w:t>
      </w:r>
      <w:proofErr w:type="spellEnd"/>
      <w:r w:rsidR="001B0F92" w:rsidRPr="00B7384B">
        <w:rPr>
          <w:lang w:val="en-US" w:eastAsia="zh-CN"/>
        </w:rPr>
        <w:t xml:space="preserve"> yang </w:t>
      </w:r>
      <w:proofErr w:type="spellStart"/>
      <w:r w:rsidR="001B0F92" w:rsidRPr="00B7384B">
        <w:rPr>
          <w:lang w:val="en-US" w:eastAsia="zh-CN"/>
        </w:rPr>
        <w:t>dilakukan</w:t>
      </w:r>
      <w:proofErr w:type="spellEnd"/>
      <w:r w:rsidR="001B0F92" w:rsidRPr="00B7384B">
        <w:rPr>
          <w:lang w:val="en-US" w:eastAsia="zh-CN"/>
        </w:rPr>
        <w:t xml:space="preserve"> </w:t>
      </w:r>
      <w:proofErr w:type="spellStart"/>
      <w:r w:rsidR="001B0F92" w:rsidRPr="00B7384B">
        <w:rPr>
          <w:lang w:val="en-US" w:eastAsia="zh-CN"/>
        </w:rPr>
        <w:t>peneliti</w:t>
      </w:r>
      <w:proofErr w:type="spellEnd"/>
      <w:r w:rsidR="001B0F92" w:rsidRPr="00B7384B">
        <w:rPr>
          <w:lang w:val="en-US" w:eastAsia="zh-CN"/>
        </w:rPr>
        <w:t xml:space="preserve"> </w:t>
      </w:r>
      <w:proofErr w:type="spellStart"/>
      <w:r w:rsidR="001B0F92" w:rsidRPr="00B7384B">
        <w:rPr>
          <w:lang w:val="en-US" w:eastAsia="zh-CN"/>
        </w:rPr>
        <w:t>dapat</w:t>
      </w:r>
      <w:proofErr w:type="spellEnd"/>
      <w:r w:rsidR="001B0F92" w:rsidRPr="00B7384B">
        <w:rPr>
          <w:lang w:val="en-US" w:eastAsia="zh-CN"/>
        </w:rPr>
        <w:t xml:space="preserve"> </w:t>
      </w:r>
      <w:proofErr w:type="spellStart"/>
      <w:r w:rsidR="001B0F92" w:rsidRPr="00B7384B">
        <w:rPr>
          <w:lang w:val="en-US" w:eastAsia="zh-CN"/>
        </w:rPr>
        <w:t>mengetahui</w:t>
      </w:r>
      <w:proofErr w:type="spellEnd"/>
      <w:r w:rsidR="001B0F92" w:rsidRPr="00B7384B">
        <w:rPr>
          <w:lang w:val="en-US" w:eastAsia="zh-CN"/>
        </w:rPr>
        <w:t xml:space="preserve"> </w:t>
      </w:r>
      <w:proofErr w:type="spellStart"/>
      <w:r w:rsidR="001B0F92" w:rsidRPr="00B7384B">
        <w:rPr>
          <w:lang w:val="en-US" w:eastAsia="zh-CN"/>
        </w:rPr>
        <w:t>efektifitas</w:t>
      </w:r>
      <w:proofErr w:type="spellEnd"/>
      <w:r w:rsidR="001B0F92" w:rsidRPr="00B7384B">
        <w:rPr>
          <w:lang w:val="en-US" w:eastAsia="zh-CN"/>
        </w:rPr>
        <w:t xml:space="preserve"> </w:t>
      </w:r>
      <w:proofErr w:type="spellStart"/>
      <w:r w:rsidR="001B0F92" w:rsidRPr="00B7384B">
        <w:rPr>
          <w:lang w:val="en-US" w:eastAsia="zh-CN"/>
        </w:rPr>
        <w:t>penggunaan</w:t>
      </w:r>
      <w:proofErr w:type="spellEnd"/>
      <w:r w:rsidR="001B0F92" w:rsidRPr="00B7384B">
        <w:rPr>
          <w:lang w:val="en-US" w:eastAsia="zh-CN"/>
        </w:rPr>
        <w:t xml:space="preserve"> stimulus</w:t>
      </w:r>
      <w:r w:rsidR="001B0F92" w:rsidRPr="00B7384B">
        <w:rPr>
          <w:lang w:val="en-US" w:eastAsia="zh-CN"/>
        </w:rPr>
        <w:t xml:space="preserve"> </w:t>
      </w:r>
      <w:proofErr w:type="spellStart"/>
      <w:r w:rsidR="001B0F92" w:rsidRPr="00B7384B">
        <w:rPr>
          <w:lang w:val="en-US" w:eastAsia="zh-CN"/>
        </w:rPr>
        <w:t>terhadap</w:t>
      </w:r>
      <w:proofErr w:type="spellEnd"/>
      <w:r w:rsidR="001B0F92" w:rsidRPr="00B7384B">
        <w:rPr>
          <w:lang w:val="en-US" w:eastAsia="zh-CN"/>
        </w:rPr>
        <w:t xml:space="preserve"> </w:t>
      </w:r>
      <w:proofErr w:type="spellStart"/>
      <w:r w:rsidR="001B0F92" w:rsidRPr="00B7384B">
        <w:rPr>
          <w:lang w:val="en-US" w:eastAsia="zh-CN"/>
        </w:rPr>
        <w:t>siswa</w:t>
      </w:r>
      <w:proofErr w:type="spellEnd"/>
      <w:r w:rsidR="001B0F92" w:rsidRPr="00B7384B">
        <w:rPr>
          <w:lang w:val="en-US" w:eastAsia="zh-CN"/>
        </w:rPr>
        <w:t xml:space="preserve"> </w:t>
      </w:r>
      <w:proofErr w:type="spellStart"/>
      <w:r w:rsidR="001B0F92" w:rsidRPr="00B7384B">
        <w:rPr>
          <w:lang w:val="en-US" w:eastAsia="zh-CN"/>
        </w:rPr>
        <w:t>dilihat</w:t>
      </w:r>
      <w:proofErr w:type="spellEnd"/>
      <w:r w:rsidR="001B0F92" w:rsidRPr="00B7384B">
        <w:rPr>
          <w:lang w:val="en-US" w:eastAsia="zh-CN"/>
        </w:rPr>
        <w:t xml:space="preserve"> </w:t>
      </w:r>
      <w:proofErr w:type="spellStart"/>
      <w:r w:rsidR="001B0F92" w:rsidRPr="00B7384B">
        <w:rPr>
          <w:lang w:val="en-US" w:eastAsia="zh-CN"/>
        </w:rPr>
        <w:t>dari</w:t>
      </w:r>
      <w:proofErr w:type="spellEnd"/>
      <w:r w:rsidR="001B0F92" w:rsidRPr="00B7384B">
        <w:rPr>
          <w:lang w:val="en-US" w:eastAsia="zh-CN"/>
        </w:rPr>
        <w:t xml:space="preserve"> </w:t>
      </w:r>
      <w:proofErr w:type="spellStart"/>
      <w:r w:rsidR="001B0F92" w:rsidRPr="00B7384B">
        <w:rPr>
          <w:lang w:val="en-US" w:eastAsia="zh-CN"/>
        </w:rPr>
        <w:t>aspek</w:t>
      </w:r>
      <w:proofErr w:type="spellEnd"/>
      <w:r w:rsidR="001B0F92" w:rsidRPr="00B7384B">
        <w:rPr>
          <w:lang w:val="en-US" w:eastAsia="zh-CN"/>
        </w:rPr>
        <w:t xml:space="preserve"> </w:t>
      </w:r>
      <w:proofErr w:type="spellStart"/>
      <w:r w:rsidR="001B0F92" w:rsidRPr="00B7384B">
        <w:rPr>
          <w:lang w:val="en-US" w:eastAsia="zh-CN"/>
        </w:rPr>
        <w:t>interaksinya</w:t>
      </w:r>
      <w:proofErr w:type="spellEnd"/>
      <w:r w:rsidR="001B0F92" w:rsidRPr="00B7384B">
        <w:rPr>
          <w:lang w:val="en-US" w:eastAsia="zh-CN"/>
        </w:rPr>
        <w:t xml:space="preserve"> </w:t>
      </w:r>
      <w:proofErr w:type="spellStart"/>
      <w:r w:rsidR="001B0F92" w:rsidRPr="00B7384B">
        <w:rPr>
          <w:lang w:val="en-US" w:eastAsia="zh-CN"/>
        </w:rPr>
        <w:t>dalam</w:t>
      </w:r>
      <w:proofErr w:type="spellEnd"/>
      <w:r w:rsidR="001B0F92" w:rsidRPr="00B7384B">
        <w:rPr>
          <w:lang w:val="en-US" w:eastAsia="zh-CN"/>
        </w:rPr>
        <w:t xml:space="preserve"> proses </w:t>
      </w:r>
      <w:proofErr w:type="spellStart"/>
      <w:r w:rsidR="001B0F92" w:rsidRPr="00B7384B">
        <w:rPr>
          <w:lang w:val="en-US" w:eastAsia="zh-CN"/>
        </w:rPr>
        <w:t>pembelajaran</w:t>
      </w:r>
      <w:proofErr w:type="spellEnd"/>
      <w:r w:rsidR="001B0F92" w:rsidRPr="00B7384B">
        <w:rPr>
          <w:lang w:val="en-US" w:eastAsia="zh-CN"/>
        </w:rPr>
        <w:t xml:space="preserve"> </w:t>
      </w:r>
      <w:sdt>
        <w:sdtPr>
          <w:rPr>
            <w:color w:val="000000"/>
            <w:lang w:val="en-US" w:eastAsia="zh-CN"/>
          </w:rPr>
          <w:tag w:val="MENDELEY_CITATION_v3_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"/>
          <w:id w:val="1253400485"/>
          <w:placeholder>
            <w:docPart w:val="728422BE99A34B6E973EC371CE837919"/>
          </w:placeholder>
        </w:sdtPr>
        <w:sdtContent>
          <w:r w:rsidR="007656F0" w:rsidRPr="007656F0">
            <w:rPr>
              <w:color w:val="000000"/>
              <w:lang w:val="en-US" w:eastAsia="zh-CN"/>
            </w:rPr>
            <w:t>(</w:t>
          </w:r>
          <w:proofErr w:type="spellStart"/>
          <w:r w:rsidR="007656F0" w:rsidRPr="007656F0">
            <w:rPr>
              <w:color w:val="000000"/>
              <w:lang w:val="en-US" w:eastAsia="zh-CN"/>
            </w:rPr>
            <w:t>Hariatin</w:t>
          </w:r>
          <w:proofErr w:type="spellEnd"/>
          <w:r w:rsidR="007656F0" w:rsidRPr="007656F0">
            <w:rPr>
              <w:color w:val="000000"/>
              <w:lang w:val="en-US" w:eastAsia="zh-CN"/>
            </w:rPr>
            <w:t>, 2022)</w:t>
          </w:r>
        </w:sdtContent>
      </w:sdt>
      <w:r w:rsidR="001B0F92" w:rsidRPr="00B7384B">
        <w:rPr>
          <w:lang w:val="en-US" w:eastAsia="zh-CN"/>
        </w:rPr>
        <w:t xml:space="preserve">. </w:t>
      </w:r>
      <w:proofErr w:type="spellStart"/>
      <w:r w:rsidR="00300661" w:rsidRPr="00B7384B">
        <w:rPr>
          <w:lang w:val="en-US"/>
        </w:rPr>
        <w:t>Analisis</w:t>
      </w:r>
      <w:proofErr w:type="spellEnd"/>
      <w:r w:rsidR="00300661" w:rsidRPr="00B7384B">
        <w:rPr>
          <w:lang w:val="en-US"/>
        </w:rPr>
        <w:t xml:space="preserve"> data </w:t>
      </w:r>
      <w:proofErr w:type="spellStart"/>
      <w:r w:rsidR="00300661" w:rsidRPr="00B7384B">
        <w:rPr>
          <w:lang w:val="en-US"/>
        </w:rPr>
        <w:t>menggunakan</w:t>
      </w:r>
      <w:proofErr w:type="spellEnd"/>
      <w:r w:rsidR="00300661" w:rsidRPr="00B7384B">
        <w:rPr>
          <w:lang w:val="en-US"/>
        </w:rPr>
        <w:t xml:space="preserve"> </w:t>
      </w:r>
      <w:proofErr w:type="spellStart"/>
      <w:r w:rsidR="00300661" w:rsidRPr="00B7384B">
        <w:rPr>
          <w:lang w:val="en-US"/>
        </w:rPr>
        <w:t>deskriptif</w:t>
      </w:r>
      <w:proofErr w:type="spellEnd"/>
      <w:r w:rsidR="00300661" w:rsidRPr="00B7384B">
        <w:rPr>
          <w:lang w:val="en-US"/>
        </w:rPr>
        <w:t xml:space="preserve"> </w:t>
      </w:r>
      <w:proofErr w:type="spellStart"/>
      <w:r w:rsidR="00300661" w:rsidRPr="00B7384B">
        <w:rPr>
          <w:lang w:val="en-US"/>
        </w:rPr>
        <w:t>komparatif</w:t>
      </w:r>
      <w:proofErr w:type="spellEnd"/>
      <w:r w:rsidR="00300661" w:rsidRPr="00B7384B">
        <w:rPr>
          <w:lang w:val="en-US"/>
        </w:rPr>
        <w:t xml:space="preserve"> </w:t>
      </w:r>
      <w:proofErr w:type="spellStart"/>
      <w:r w:rsidR="00300661" w:rsidRPr="00B7384B">
        <w:rPr>
          <w:lang w:val="en-US"/>
        </w:rPr>
        <w:t>untuk</w:t>
      </w:r>
      <w:proofErr w:type="spellEnd"/>
      <w:r w:rsidR="00300661" w:rsidRPr="00B7384B">
        <w:rPr>
          <w:lang w:val="en-US"/>
        </w:rPr>
        <w:t xml:space="preserve"> </w:t>
      </w:r>
      <w:proofErr w:type="spellStart"/>
      <w:r w:rsidR="00300661" w:rsidRPr="00B7384B">
        <w:rPr>
          <w:lang w:val="en-US"/>
        </w:rPr>
        <w:t>membandingkan</w:t>
      </w:r>
      <w:proofErr w:type="spellEnd"/>
      <w:r w:rsidR="00300661" w:rsidRPr="00B7384B">
        <w:rPr>
          <w:lang w:val="en-US"/>
        </w:rPr>
        <w:t xml:space="preserve"> </w:t>
      </w:r>
      <w:proofErr w:type="spellStart"/>
      <w:r w:rsidR="00300661" w:rsidRPr="00B7384B">
        <w:rPr>
          <w:lang w:val="en-US"/>
        </w:rPr>
        <w:t>hasil</w:t>
      </w:r>
      <w:proofErr w:type="spellEnd"/>
      <w:r w:rsidR="00300661" w:rsidRPr="00B7384B">
        <w:rPr>
          <w:lang w:val="en-US"/>
        </w:rPr>
        <w:t xml:space="preserve"> pada </w:t>
      </w:r>
      <w:proofErr w:type="spellStart"/>
      <w:r w:rsidR="00300661" w:rsidRPr="00B7384B">
        <w:rPr>
          <w:lang w:val="en-US"/>
        </w:rPr>
        <w:t>pra-siklus</w:t>
      </w:r>
      <w:proofErr w:type="spellEnd"/>
      <w:r w:rsidR="00300661" w:rsidRPr="00B7384B">
        <w:rPr>
          <w:lang w:val="en-US"/>
        </w:rPr>
        <w:t xml:space="preserve">, </w:t>
      </w:r>
      <w:proofErr w:type="spellStart"/>
      <w:r w:rsidR="00300661" w:rsidRPr="00B7384B">
        <w:rPr>
          <w:lang w:val="en-US"/>
        </w:rPr>
        <w:t>siklus</w:t>
      </w:r>
      <w:proofErr w:type="spellEnd"/>
      <w:r w:rsidR="00300661" w:rsidRPr="00B7384B">
        <w:rPr>
          <w:lang w:val="en-US"/>
        </w:rPr>
        <w:t xml:space="preserve"> I, dan </w:t>
      </w:r>
      <w:proofErr w:type="spellStart"/>
      <w:r w:rsidR="00300661" w:rsidRPr="00B7384B">
        <w:rPr>
          <w:lang w:val="en-US"/>
        </w:rPr>
        <w:t>siklus</w:t>
      </w:r>
      <w:proofErr w:type="spellEnd"/>
      <w:r w:rsidR="00300661" w:rsidRPr="00B7384B">
        <w:rPr>
          <w:lang w:val="en-US"/>
        </w:rPr>
        <w:t xml:space="preserve"> II </w:t>
      </w:r>
      <w:proofErr w:type="spellStart"/>
      <w:r w:rsidR="00300661" w:rsidRPr="00B7384B">
        <w:rPr>
          <w:lang w:val="en-US"/>
        </w:rPr>
        <w:t>guna</w:t>
      </w:r>
      <w:proofErr w:type="spellEnd"/>
      <w:r w:rsidR="00300661" w:rsidRPr="00B7384B">
        <w:rPr>
          <w:lang w:val="en-US"/>
        </w:rPr>
        <w:t xml:space="preserve"> </w:t>
      </w:r>
      <w:proofErr w:type="spellStart"/>
      <w:r w:rsidR="00300661" w:rsidRPr="00B7384B">
        <w:rPr>
          <w:lang w:val="en-US"/>
        </w:rPr>
        <w:t>mengidentifikasi</w:t>
      </w:r>
      <w:proofErr w:type="spellEnd"/>
      <w:r w:rsidR="00300661" w:rsidRPr="00B7384B">
        <w:rPr>
          <w:lang w:val="en-US"/>
        </w:rPr>
        <w:t xml:space="preserve"> </w:t>
      </w:r>
      <w:proofErr w:type="spellStart"/>
      <w:r w:rsidR="00300661" w:rsidRPr="00B7384B">
        <w:rPr>
          <w:lang w:val="en-US"/>
        </w:rPr>
        <w:t>keberhasilan</w:t>
      </w:r>
      <w:proofErr w:type="spellEnd"/>
      <w:r w:rsidR="00300661" w:rsidRPr="00B7384B">
        <w:rPr>
          <w:lang w:val="en-US"/>
        </w:rPr>
        <w:t xml:space="preserve"> dan </w:t>
      </w:r>
      <w:proofErr w:type="spellStart"/>
      <w:r w:rsidR="00300661" w:rsidRPr="00B7384B">
        <w:rPr>
          <w:lang w:val="en-US"/>
        </w:rPr>
        <w:t>kekurangan</w:t>
      </w:r>
      <w:proofErr w:type="spellEnd"/>
      <w:r w:rsidR="00300661" w:rsidRPr="00B7384B">
        <w:rPr>
          <w:lang w:val="en-US"/>
        </w:rPr>
        <w:t xml:space="preserve">. </w:t>
      </w:r>
      <w:proofErr w:type="spellStart"/>
      <w:r w:rsidR="00300661" w:rsidRPr="00B7384B">
        <w:rPr>
          <w:lang w:val="en-US"/>
        </w:rPr>
        <w:t>Indikator</w:t>
      </w:r>
      <w:proofErr w:type="spellEnd"/>
      <w:r w:rsidR="00300661" w:rsidRPr="00B7384B">
        <w:rPr>
          <w:lang w:val="en-US"/>
        </w:rPr>
        <w:t xml:space="preserve"> </w:t>
      </w:r>
      <w:proofErr w:type="spellStart"/>
      <w:r w:rsidR="00300661" w:rsidRPr="00B7384B">
        <w:rPr>
          <w:lang w:val="en-US"/>
        </w:rPr>
        <w:t>keberhasilan</w:t>
      </w:r>
      <w:proofErr w:type="spellEnd"/>
      <w:r w:rsidR="00300661" w:rsidRPr="00B7384B">
        <w:rPr>
          <w:lang w:val="en-US"/>
        </w:rPr>
        <w:t xml:space="preserve"> </w:t>
      </w:r>
      <w:proofErr w:type="spellStart"/>
      <w:r w:rsidR="00300661" w:rsidRPr="00B7384B">
        <w:rPr>
          <w:lang w:val="en-US"/>
        </w:rPr>
        <w:t>adalah</w:t>
      </w:r>
      <w:proofErr w:type="spellEnd"/>
      <w:r w:rsidR="00300661" w:rsidRPr="00B7384B">
        <w:rPr>
          <w:lang w:val="en-US"/>
        </w:rPr>
        <w:t xml:space="preserve"> </w:t>
      </w:r>
      <w:proofErr w:type="spellStart"/>
      <w:r w:rsidR="00300661" w:rsidRPr="00B7384B">
        <w:rPr>
          <w:lang w:val="en-US"/>
        </w:rPr>
        <w:t>persentase</w:t>
      </w:r>
      <w:proofErr w:type="spellEnd"/>
      <w:r w:rsidR="00300661" w:rsidRPr="00B7384B">
        <w:rPr>
          <w:lang w:val="en-US"/>
        </w:rPr>
        <w:t xml:space="preserve"> </w:t>
      </w:r>
      <w:proofErr w:type="spellStart"/>
      <w:r w:rsidR="00300661" w:rsidRPr="00B7384B">
        <w:rPr>
          <w:lang w:val="en-US"/>
        </w:rPr>
        <w:t>ketuntasan</w:t>
      </w:r>
      <w:proofErr w:type="spellEnd"/>
      <w:r w:rsidR="00300661" w:rsidRPr="00B7384B">
        <w:rPr>
          <w:lang w:val="en-US"/>
        </w:rPr>
        <w:t xml:space="preserve"> </w:t>
      </w:r>
      <w:proofErr w:type="spellStart"/>
      <w:r w:rsidR="00300661" w:rsidRPr="00B7384B">
        <w:rPr>
          <w:lang w:val="en-US"/>
        </w:rPr>
        <w:t>belajar</w:t>
      </w:r>
      <w:proofErr w:type="spellEnd"/>
      <w:r w:rsidR="00300661" w:rsidRPr="00B7384B">
        <w:rPr>
          <w:lang w:val="en-US"/>
        </w:rPr>
        <w:t xml:space="preserve"> </w:t>
      </w:r>
      <w:proofErr w:type="spellStart"/>
      <w:r w:rsidR="00300661" w:rsidRPr="00B7384B">
        <w:rPr>
          <w:lang w:val="en-US"/>
        </w:rPr>
        <w:t>matematika</w:t>
      </w:r>
      <w:proofErr w:type="spellEnd"/>
      <w:r w:rsidR="00300661" w:rsidRPr="00B7384B">
        <w:rPr>
          <w:lang w:val="en-US"/>
        </w:rPr>
        <w:t xml:space="preserve"> </w:t>
      </w:r>
      <w:proofErr w:type="spellStart"/>
      <w:r w:rsidR="00300661" w:rsidRPr="00B7384B">
        <w:rPr>
          <w:lang w:val="en-US"/>
        </w:rPr>
        <w:t>siswa</w:t>
      </w:r>
      <w:proofErr w:type="spellEnd"/>
      <w:r w:rsidR="00300661" w:rsidRPr="00B7384B">
        <w:rPr>
          <w:lang w:val="en-US"/>
        </w:rPr>
        <w:t xml:space="preserve"> </w:t>
      </w:r>
      <w:proofErr w:type="spellStart"/>
      <w:r w:rsidR="00300661" w:rsidRPr="00B7384B">
        <w:rPr>
          <w:lang w:val="en-US"/>
        </w:rPr>
        <w:t>dalam</w:t>
      </w:r>
      <w:proofErr w:type="spellEnd"/>
      <w:r w:rsidR="00300661" w:rsidRPr="00B7384B">
        <w:rPr>
          <w:lang w:val="en-US"/>
        </w:rPr>
        <w:t xml:space="preserve"> </w:t>
      </w:r>
      <w:proofErr w:type="spellStart"/>
      <w:r w:rsidR="00300661" w:rsidRPr="00B7384B">
        <w:rPr>
          <w:lang w:val="en-US"/>
        </w:rPr>
        <w:t>ranah</w:t>
      </w:r>
      <w:proofErr w:type="spellEnd"/>
      <w:r w:rsidR="00300661" w:rsidRPr="00B7384B">
        <w:rPr>
          <w:lang w:val="en-US"/>
        </w:rPr>
        <w:t xml:space="preserve"> </w:t>
      </w:r>
      <w:proofErr w:type="spellStart"/>
      <w:r w:rsidR="00300661" w:rsidRPr="00B7384B">
        <w:rPr>
          <w:lang w:val="en-US"/>
        </w:rPr>
        <w:t>kognitif</w:t>
      </w:r>
      <w:proofErr w:type="spellEnd"/>
      <w:r w:rsidR="00300661" w:rsidRPr="00B7384B">
        <w:rPr>
          <w:lang w:val="en-US"/>
        </w:rPr>
        <w:t xml:space="preserve"> yang </w:t>
      </w:r>
      <w:proofErr w:type="spellStart"/>
      <w:r w:rsidR="00300661" w:rsidRPr="00B7384B">
        <w:rPr>
          <w:lang w:val="en-US"/>
        </w:rPr>
        <w:t>mencapai</w:t>
      </w:r>
      <w:proofErr w:type="spellEnd"/>
      <w:r w:rsidR="00300661" w:rsidRPr="00B7384B">
        <w:rPr>
          <w:lang w:val="en-US"/>
        </w:rPr>
        <w:t xml:space="preserve"> </w:t>
      </w:r>
      <w:proofErr w:type="spellStart"/>
      <w:r w:rsidR="00300661" w:rsidRPr="00B7384B">
        <w:rPr>
          <w:lang w:val="en-US"/>
        </w:rPr>
        <w:t>Kriteria</w:t>
      </w:r>
      <w:proofErr w:type="spellEnd"/>
      <w:r w:rsidR="00300661" w:rsidRPr="00B7384B">
        <w:rPr>
          <w:lang w:val="en-US"/>
        </w:rPr>
        <w:t xml:space="preserve"> </w:t>
      </w:r>
      <w:proofErr w:type="spellStart"/>
      <w:r w:rsidR="00300661" w:rsidRPr="00B7384B">
        <w:rPr>
          <w:lang w:val="en-US"/>
        </w:rPr>
        <w:t>Ketuntasan</w:t>
      </w:r>
      <w:proofErr w:type="spellEnd"/>
      <w:r w:rsidR="00300661" w:rsidRPr="00B7384B">
        <w:rPr>
          <w:lang w:val="en-US"/>
        </w:rPr>
        <w:t xml:space="preserve"> Minimal (KKM) 80. </w:t>
      </w:r>
      <w:proofErr w:type="spellStart"/>
      <w:r w:rsidR="00300661" w:rsidRPr="00B7384B">
        <w:rPr>
          <w:lang w:val="en-US"/>
        </w:rPr>
        <w:t>Kekurangan</w:t>
      </w:r>
      <w:proofErr w:type="spellEnd"/>
      <w:r w:rsidR="00300661" w:rsidRPr="00B7384B">
        <w:rPr>
          <w:lang w:val="en-US"/>
        </w:rPr>
        <w:t xml:space="preserve"> yang </w:t>
      </w:r>
      <w:proofErr w:type="spellStart"/>
      <w:r w:rsidR="00300661" w:rsidRPr="00B7384B">
        <w:rPr>
          <w:lang w:val="en-US"/>
        </w:rPr>
        <w:t>ditemukan</w:t>
      </w:r>
      <w:proofErr w:type="spellEnd"/>
      <w:r w:rsidR="00300661" w:rsidRPr="00B7384B">
        <w:rPr>
          <w:lang w:val="en-US"/>
        </w:rPr>
        <w:t xml:space="preserve"> </w:t>
      </w:r>
      <w:proofErr w:type="spellStart"/>
      <w:r w:rsidR="00300661" w:rsidRPr="00B7384B">
        <w:rPr>
          <w:lang w:val="en-US"/>
        </w:rPr>
        <w:t>akan</w:t>
      </w:r>
      <w:proofErr w:type="spellEnd"/>
      <w:r w:rsidR="00300661" w:rsidRPr="00B7384B">
        <w:rPr>
          <w:lang w:val="en-US"/>
        </w:rPr>
        <w:t xml:space="preserve"> </w:t>
      </w:r>
      <w:proofErr w:type="spellStart"/>
      <w:r w:rsidR="00300661" w:rsidRPr="00B7384B">
        <w:rPr>
          <w:lang w:val="en-US"/>
        </w:rPr>
        <w:t>diperbaiki</w:t>
      </w:r>
      <w:proofErr w:type="spellEnd"/>
      <w:r w:rsidR="00300661" w:rsidRPr="00B7384B">
        <w:rPr>
          <w:lang w:val="en-US"/>
        </w:rPr>
        <w:t xml:space="preserve"> di </w:t>
      </w:r>
      <w:proofErr w:type="spellStart"/>
      <w:r w:rsidR="00300661" w:rsidRPr="00B7384B">
        <w:rPr>
          <w:lang w:val="en-US"/>
        </w:rPr>
        <w:t>siklus</w:t>
      </w:r>
      <w:proofErr w:type="spellEnd"/>
      <w:r w:rsidR="00300661" w:rsidRPr="00B7384B">
        <w:rPr>
          <w:lang w:val="en-US"/>
        </w:rPr>
        <w:t xml:space="preserve"> </w:t>
      </w:r>
      <w:proofErr w:type="spellStart"/>
      <w:r w:rsidR="00300661" w:rsidRPr="00B7384B">
        <w:rPr>
          <w:lang w:val="en-US"/>
        </w:rPr>
        <w:t>berikutnya</w:t>
      </w:r>
      <w:proofErr w:type="spellEnd"/>
      <w:r w:rsidR="00300661" w:rsidRPr="00B7384B">
        <w:rPr>
          <w:lang w:val="en-US"/>
        </w:rPr>
        <w:t xml:space="preserve"> </w:t>
      </w:r>
      <w:proofErr w:type="spellStart"/>
      <w:r w:rsidR="00300661" w:rsidRPr="00B7384B">
        <w:rPr>
          <w:lang w:val="en-US"/>
        </w:rPr>
        <w:t>untuk</w:t>
      </w:r>
      <w:proofErr w:type="spellEnd"/>
      <w:r w:rsidR="00300661" w:rsidRPr="00B7384B">
        <w:rPr>
          <w:lang w:val="en-US"/>
        </w:rPr>
        <w:t xml:space="preserve"> </w:t>
      </w:r>
      <w:proofErr w:type="spellStart"/>
      <w:r w:rsidR="00300661" w:rsidRPr="00B7384B">
        <w:rPr>
          <w:lang w:val="en-US"/>
        </w:rPr>
        <w:t>meningkatkan</w:t>
      </w:r>
      <w:proofErr w:type="spellEnd"/>
      <w:r w:rsidR="00300661" w:rsidRPr="00B7384B">
        <w:rPr>
          <w:lang w:val="en-US"/>
        </w:rPr>
        <w:t xml:space="preserve"> </w:t>
      </w:r>
      <w:proofErr w:type="spellStart"/>
      <w:r w:rsidR="00300661" w:rsidRPr="00B7384B">
        <w:rPr>
          <w:lang w:val="en-US"/>
        </w:rPr>
        <w:t>hasil</w:t>
      </w:r>
      <w:proofErr w:type="spellEnd"/>
      <w:r w:rsidR="00300661" w:rsidRPr="00B7384B">
        <w:rPr>
          <w:lang w:val="en-US"/>
        </w:rPr>
        <w:t xml:space="preserve"> </w:t>
      </w:r>
      <w:proofErr w:type="spellStart"/>
      <w:r w:rsidR="00300661" w:rsidRPr="00B7384B">
        <w:rPr>
          <w:lang w:val="en-US"/>
        </w:rPr>
        <w:t>belajar</w:t>
      </w:r>
      <w:proofErr w:type="spellEnd"/>
      <w:r w:rsidR="00300661" w:rsidRPr="00B7384B">
        <w:rPr>
          <w:lang w:val="en-US"/>
        </w:rPr>
        <w:t xml:space="preserve"> </w:t>
      </w:r>
      <w:proofErr w:type="spellStart"/>
      <w:r w:rsidR="00300661" w:rsidRPr="00B7384B">
        <w:rPr>
          <w:lang w:val="en-US"/>
        </w:rPr>
        <w:t>siswa</w:t>
      </w:r>
      <w:proofErr w:type="spellEnd"/>
      <w:r w:rsidR="00300661" w:rsidRPr="00B7384B">
        <w:rPr>
          <w:lang w:val="en-US"/>
        </w:rPr>
        <w:t>.</w:t>
      </w:r>
    </w:p>
    <w:p w14:paraId="37889F27" w14:textId="51CC1E13" w:rsidR="00FD3265" w:rsidRDefault="00F4005C" w:rsidP="00B7384B">
      <w:pPr>
        <w:pStyle w:val="NormalWeb"/>
        <w:spacing w:line="276" w:lineRule="auto"/>
        <w:ind w:firstLine="720"/>
        <w:jc w:val="both"/>
        <w:rPr>
          <w:lang w:val="en-US"/>
        </w:rPr>
      </w:pPr>
      <w:proofErr w:type="spellStart"/>
      <w:r w:rsidRPr="00B7384B">
        <w:rPr>
          <w:lang w:val="en-US"/>
        </w:rPr>
        <w:t>Subjek</w:t>
      </w:r>
      <w:proofErr w:type="spellEnd"/>
      <w:r w:rsidRPr="00B7384B">
        <w:rPr>
          <w:lang w:val="en-US"/>
        </w:rPr>
        <w:t xml:space="preserve"> </w:t>
      </w:r>
      <w:proofErr w:type="spellStart"/>
      <w:r w:rsidRPr="00B7384B">
        <w:rPr>
          <w:lang w:val="en-US"/>
        </w:rPr>
        <w:t>penelitian</w:t>
      </w:r>
      <w:proofErr w:type="spellEnd"/>
      <w:r w:rsidRPr="00B7384B">
        <w:rPr>
          <w:lang w:val="en-US"/>
        </w:rPr>
        <w:t xml:space="preserve"> </w:t>
      </w:r>
      <w:proofErr w:type="spellStart"/>
      <w:r w:rsidRPr="00B7384B">
        <w:rPr>
          <w:lang w:val="en-US"/>
        </w:rPr>
        <w:t>adalah</w:t>
      </w:r>
      <w:proofErr w:type="spellEnd"/>
      <w:r w:rsidRPr="00B7384B">
        <w:rPr>
          <w:lang w:val="en-US"/>
        </w:rPr>
        <w:t xml:space="preserve"> 28 </w:t>
      </w:r>
      <w:proofErr w:type="spellStart"/>
      <w:r w:rsidRPr="00B7384B">
        <w:rPr>
          <w:lang w:val="en-US"/>
        </w:rPr>
        <w:t>siswa</w:t>
      </w:r>
      <w:proofErr w:type="spellEnd"/>
      <w:r w:rsidRPr="00B7384B">
        <w:rPr>
          <w:lang w:val="en-US"/>
        </w:rPr>
        <w:t xml:space="preserve"> </w:t>
      </w:r>
      <w:proofErr w:type="spellStart"/>
      <w:r w:rsidRPr="00B7384B">
        <w:rPr>
          <w:lang w:val="en-US"/>
        </w:rPr>
        <w:t>kelas</w:t>
      </w:r>
      <w:proofErr w:type="spellEnd"/>
      <w:r w:rsidRPr="00B7384B">
        <w:rPr>
          <w:lang w:val="en-US"/>
        </w:rPr>
        <w:t xml:space="preserve"> III SDN </w:t>
      </w:r>
      <w:proofErr w:type="spellStart"/>
      <w:r w:rsidRPr="00B7384B">
        <w:rPr>
          <w:lang w:val="en-US"/>
        </w:rPr>
        <w:t>Purwantoro</w:t>
      </w:r>
      <w:proofErr w:type="spellEnd"/>
      <w:r w:rsidRPr="00B7384B">
        <w:rPr>
          <w:lang w:val="en-US"/>
        </w:rPr>
        <w:t xml:space="preserve"> 5 Kota Malang. </w:t>
      </w:r>
      <w:proofErr w:type="spellStart"/>
      <w:r w:rsidRPr="00B7384B">
        <w:rPr>
          <w:lang w:val="en-US"/>
        </w:rPr>
        <w:t>Dalam</w:t>
      </w:r>
      <w:proofErr w:type="spellEnd"/>
      <w:r w:rsidRPr="00B7384B">
        <w:rPr>
          <w:lang w:val="en-US"/>
        </w:rPr>
        <w:t xml:space="preserve"> PTK, </w:t>
      </w:r>
      <w:proofErr w:type="spellStart"/>
      <w:r w:rsidRPr="00B7384B">
        <w:rPr>
          <w:lang w:val="en-US"/>
        </w:rPr>
        <w:t>subjek</w:t>
      </w:r>
      <w:proofErr w:type="spellEnd"/>
      <w:r w:rsidRPr="00B7384B">
        <w:rPr>
          <w:lang w:val="en-US"/>
        </w:rPr>
        <w:t xml:space="preserve"> </w:t>
      </w:r>
      <w:proofErr w:type="spellStart"/>
      <w:r w:rsidRPr="00B7384B">
        <w:rPr>
          <w:lang w:val="en-US"/>
        </w:rPr>
        <w:t>penelitian</w:t>
      </w:r>
      <w:proofErr w:type="spellEnd"/>
      <w:r w:rsidRPr="00B7384B">
        <w:rPr>
          <w:lang w:val="en-US"/>
        </w:rPr>
        <w:t xml:space="preserve"> </w:t>
      </w:r>
      <w:proofErr w:type="spellStart"/>
      <w:r w:rsidRPr="00B7384B">
        <w:rPr>
          <w:lang w:val="en-US"/>
        </w:rPr>
        <w:t>menjadi</w:t>
      </w:r>
      <w:proofErr w:type="spellEnd"/>
      <w:r w:rsidRPr="00B7384B">
        <w:rPr>
          <w:lang w:val="en-US"/>
        </w:rPr>
        <w:t xml:space="preserve"> </w:t>
      </w:r>
      <w:proofErr w:type="spellStart"/>
      <w:r w:rsidRPr="00B7384B">
        <w:rPr>
          <w:lang w:val="en-US"/>
        </w:rPr>
        <w:t>fokus</w:t>
      </w:r>
      <w:proofErr w:type="spellEnd"/>
      <w:r w:rsidRPr="00B7384B">
        <w:rPr>
          <w:lang w:val="en-US"/>
        </w:rPr>
        <w:t xml:space="preserve"> </w:t>
      </w:r>
      <w:proofErr w:type="spellStart"/>
      <w:r w:rsidRPr="00B7384B">
        <w:rPr>
          <w:lang w:val="en-US"/>
        </w:rPr>
        <w:t>utama</w:t>
      </w:r>
      <w:proofErr w:type="spellEnd"/>
      <w:r w:rsidRPr="00B7384B">
        <w:rPr>
          <w:lang w:val="en-US"/>
        </w:rPr>
        <w:t xml:space="preserve"> </w:t>
      </w:r>
      <w:proofErr w:type="spellStart"/>
      <w:r w:rsidRPr="00B7384B">
        <w:rPr>
          <w:lang w:val="en-US"/>
        </w:rPr>
        <w:t>untuk</w:t>
      </w:r>
      <w:proofErr w:type="spellEnd"/>
      <w:r w:rsidRPr="00B7384B">
        <w:rPr>
          <w:lang w:val="en-US"/>
        </w:rPr>
        <w:t xml:space="preserve"> </w:t>
      </w:r>
      <w:proofErr w:type="spellStart"/>
      <w:r w:rsidRPr="00B7384B">
        <w:rPr>
          <w:lang w:val="en-US"/>
        </w:rPr>
        <w:t>memperoleh</w:t>
      </w:r>
      <w:proofErr w:type="spellEnd"/>
      <w:r w:rsidRPr="00B7384B">
        <w:rPr>
          <w:lang w:val="en-US"/>
        </w:rPr>
        <w:t xml:space="preserve"> data yang </w:t>
      </w:r>
      <w:proofErr w:type="spellStart"/>
      <w:r w:rsidRPr="00B7384B">
        <w:rPr>
          <w:lang w:val="en-US"/>
        </w:rPr>
        <w:t>relevan</w:t>
      </w:r>
      <w:proofErr w:type="spellEnd"/>
      <w:r w:rsidRPr="00B7384B">
        <w:rPr>
          <w:lang w:val="en-US"/>
        </w:rPr>
        <w:t xml:space="preserve"> dan </w:t>
      </w:r>
      <w:proofErr w:type="spellStart"/>
      <w:r w:rsidRPr="00B7384B">
        <w:rPr>
          <w:lang w:val="en-US"/>
        </w:rPr>
        <w:t>akurat</w:t>
      </w:r>
      <w:proofErr w:type="spellEnd"/>
      <w:r w:rsidRPr="00B7384B">
        <w:rPr>
          <w:lang w:val="en-US"/>
        </w:rPr>
        <w:t xml:space="preserve">. </w:t>
      </w:r>
      <w:proofErr w:type="spellStart"/>
      <w:r w:rsidRPr="00B7384B">
        <w:rPr>
          <w:lang w:val="en-US"/>
        </w:rPr>
        <w:t>Contohnya</w:t>
      </w:r>
      <w:proofErr w:type="spellEnd"/>
      <w:r w:rsidRPr="00B7384B">
        <w:rPr>
          <w:lang w:val="en-US"/>
        </w:rPr>
        <w:t xml:space="preserve">, </w:t>
      </w:r>
      <w:proofErr w:type="spellStart"/>
      <w:r w:rsidRPr="00B7384B">
        <w:rPr>
          <w:lang w:val="en-US"/>
        </w:rPr>
        <w:t>dengan</w:t>
      </w:r>
      <w:proofErr w:type="spellEnd"/>
      <w:r w:rsidRPr="00B7384B">
        <w:rPr>
          <w:lang w:val="en-US"/>
        </w:rPr>
        <w:t xml:space="preserve"> </w:t>
      </w:r>
      <w:proofErr w:type="spellStart"/>
      <w:r w:rsidRPr="00B7384B">
        <w:rPr>
          <w:lang w:val="en-US"/>
        </w:rPr>
        <w:t>melibatkan</w:t>
      </w:r>
      <w:proofErr w:type="spellEnd"/>
      <w:r w:rsidRPr="00B7384B">
        <w:rPr>
          <w:lang w:val="en-US"/>
        </w:rPr>
        <w:t xml:space="preserve"> </w:t>
      </w:r>
      <w:proofErr w:type="spellStart"/>
      <w:r w:rsidRPr="00B7384B">
        <w:rPr>
          <w:lang w:val="en-US"/>
        </w:rPr>
        <w:t>siswa</w:t>
      </w:r>
      <w:proofErr w:type="spellEnd"/>
      <w:r w:rsidRPr="00B7384B">
        <w:rPr>
          <w:lang w:val="en-US"/>
        </w:rPr>
        <w:t xml:space="preserve"> </w:t>
      </w:r>
      <w:proofErr w:type="spellStart"/>
      <w:r w:rsidRPr="00B7384B">
        <w:rPr>
          <w:lang w:val="en-US"/>
        </w:rPr>
        <w:t>kelas</w:t>
      </w:r>
      <w:proofErr w:type="spellEnd"/>
      <w:r w:rsidRPr="00B7384B">
        <w:rPr>
          <w:lang w:val="en-US"/>
        </w:rPr>
        <w:t xml:space="preserve"> III </w:t>
      </w:r>
      <w:proofErr w:type="spellStart"/>
      <w:r w:rsidRPr="00B7384B">
        <w:rPr>
          <w:lang w:val="en-US"/>
        </w:rPr>
        <w:t>sebagai</w:t>
      </w:r>
      <w:proofErr w:type="spellEnd"/>
      <w:r w:rsidRPr="00B7384B">
        <w:rPr>
          <w:lang w:val="en-US"/>
        </w:rPr>
        <w:t xml:space="preserve"> </w:t>
      </w:r>
      <w:proofErr w:type="spellStart"/>
      <w:r w:rsidRPr="00B7384B">
        <w:rPr>
          <w:lang w:val="en-US"/>
        </w:rPr>
        <w:t>subjek</w:t>
      </w:r>
      <w:proofErr w:type="spellEnd"/>
      <w:r w:rsidRPr="00B7384B">
        <w:rPr>
          <w:lang w:val="en-US"/>
        </w:rPr>
        <w:t xml:space="preserve"> </w:t>
      </w:r>
      <w:proofErr w:type="spellStart"/>
      <w:r w:rsidRPr="00B7384B">
        <w:rPr>
          <w:lang w:val="en-US"/>
        </w:rPr>
        <w:t>penelitian</w:t>
      </w:r>
      <w:proofErr w:type="spellEnd"/>
      <w:r w:rsidRPr="00B7384B">
        <w:rPr>
          <w:lang w:val="en-US"/>
        </w:rPr>
        <w:t xml:space="preserve">, guru </w:t>
      </w:r>
      <w:proofErr w:type="spellStart"/>
      <w:r w:rsidRPr="00B7384B">
        <w:rPr>
          <w:lang w:val="en-US"/>
        </w:rPr>
        <w:t>dapat</w:t>
      </w:r>
      <w:proofErr w:type="spellEnd"/>
      <w:r w:rsidRPr="00B7384B">
        <w:rPr>
          <w:lang w:val="en-US"/>
        </w:rPr>
        <w:t xml:space="preserve"> </w:t>
      </w:r>
      <w:proofErr w:type="spellStart"/>
      <w:r w:rsidRPr="00B7384B">
        <w:rPr>
          <w:lang w:val="en-US"/>
        </w:rPr>
        <w:t>lebih</w:t>
      </w:r>
      <w:proofErr w:type="spellEnd"/>
      <w:r w:rsidRPr="00B7384B">
        <w:rPr>
          <w:lang w:val="en-US"/>
        </w:rPr>
        <w:t xml:space="preserve"> </w:t>
      </w:r>
      <w:proofErr w:type="spellStart"/>
      <w:r w:rsidRPr="00B7384B">
        <w:rPr>
          <w:lang w:val="en-US"/>
        </w:rPr>
        <w:t>memahami</w:t>
      </w:r>
      <w:proofErr w:type="spellEnd"/>
      <w:r w:rsidRPr="00B7384B">
        <w:rPr>
          <w:lang w:val="en-US"/>
        </w:rPr>
        <w:t xml:space="preserve"> </w:t>
      </w:r>
      <w:proofErr w:type="spellStart"/>
      <w:r w:rsidRPr="00B7384B">
        <w:rPr>
          <w:lang w:val="en-US"/>
        </w:rPr>
        <w:t>tantangan</w:t>
      </w:r>
      <w:proofErr w:type="spellEnd"/>
      <w:r w:rsidRPr="00B7384B">
        <w:rPr>
          <w:lang w:val="en-US"/>
        </w:rPr>
        <w:t xml:space="preserve"> yang </w:t>
      </w:r>
      <w:proofErr w:type="spellStart"/>
      <w:r w:rsidRPr="00B7384B">
        <w:rPr>
          <w:lang w:val="en-US"/>
        </w:rPr>
        <w:t>mereka</w:t>
      </w:r>
      <w:proofErr w:type="spellEnd"/>
      <w:r w:rsidRPr="00B7384B">
        <w:rPr>
          <w:lang w:val="en-US"/>
        </w:rPr>
        <w:t xml:space="preserve"> </w:t>
      </w:r>
      <w:proofErr w:type="spellStart"/>
      <w:r w:rsidRPr="00B7384B">
        <w:rPr>
          <w:lang w:val="en-US"/>
        </w:rPr>
        <w:t>hadapi</w:t>
      </w:r>
      <w:proofErr w:type="spellEnd"/>
      <w:r w:rsidRPr="00B7384B">
        <w:rPr>
          <w:lang w:val="en-US"/>
        </w:rPr>
        <w:t xml:space="preserve"> </w:t>
      </w:r>
      <w:proofErr w:type="spellStart"/>
      <w:r w:rsidRPr="00B7384B">
        <w:rPr>
          <w:lang w:val="en-US"/>
        </w:rPr>
        <w:t>dalam</w:t>
      </w:r>
      <w:proofErr w:type="spellEnd"/>
      <w:r w:rsidRPr="00B7384B">
        <w:rPr>
          <w:lang w:val="en-US"/>
        </w:rPr>
        <w:t xml:space="preserve"> </w:t>
      </w:r>
      <w:proofErr w:type="spellStart"/>
      <w:r w:rsidRPr="00B7384B">
        <w:rPr>
          <w:lang w:val="en-US"/>
        </w:rPr>
        <w:t>pembelajaran</w:t>
      </w:r>
      <w:proofErr w:type="spellEnd"/>
      <w:r w:rsidRPr="00B7384B">
        <w:rPr>
          <w:lang w:val="en-US"/>
        </w:rPr>
        <w:t xml:space="preserve"> </w:t>
      </w:r>
      <w:proofErr w:type="spellStart"/>
      <w:r w:rsidRPr="00B7384B">
        <w:rPr>
          <w:lang w:val="en-US"/>
        </w:rPr>
        <w:t>Matematika</w:t>
      </w:r>
      <w:proofErr w:type="spellEnd"/>
      <w:r w:rsidRPr="00B7384B">
        <w:rPr>
          <w:lang w:val="en-US"/>
        </w:rPr>
        <w:t xml:space="preserve"> dan </w:t>
      </w:r>
      <w:proofErr w:type="spellStart"/>
      <w:r w:rsidRPr="00B7384B">
        <w:rPr>
          <w:lang w:val="en-US"/>
        </w:rPr>
        <w:t>merancang</w:t>
      </w:r>
      <w:proofErr w:type="spellEnd"/>
      <w:r w:rsidRPr="00B7384B">
        <w:rPr>
          <w:lang w:val="en-US"/>
        </w:rPr>
        <w:t xml:space="preserve"> strategi yang </w:t>
      </w:r>
      <w:proofErr w:type="spellStart"/>
      <w:r w:rsidRPr="00B7384B">
        <w:rPr>
          <w:lang w:val="en-US"/>
        </w:rPr>
        <w:t>sesuai</w:t>
      </w:r>
      <w:proofErr w:type="spellEnd"/>
      <w:r w:rsidRPr="00B7384B">
        <w:rPr>
          <w:lang w:val="en-US"/>
        </w:rPr>
        <w:t xml:space="preserve"> </w:t>
      </w:r>
      <w:proofErr w:type="spellStart"/>
      <w:r w:rsidRPr="00B7384B">
        <w:rPr>
          <w:lang w:val="en-US"/>
        </w:rPr>
        <w:t>untuk</w:t>
      </w:r>
      <w:proofErr w:type="spellEnd"/>
      <w:r w:rsidRPr="00B7384B">
        <w:rPr>
          <w:lang w:val="en-US"/>
        </w:rPr>
        <w:t xml:space="preserve"> </w:t>
      </w:r>
      <w:proofErr w:type="spellStart"/>
      <w:r w:rsidRPr="00B7384B">
        <w:rPr>
          <w:lang w:val="en-US"/>
        </w:rPr>
        <w:t>meningkatkan</w:t>
      </w:r>
      <w:proofErr w:type="spellEnd"/>
      <w:r w:rsidRPr="00B7384B">
        <w:rPr>
          <w:lang w:val="en-US"/>
        </w:rPr>
        <w:t xml:space="preserve"> </w:t>
      </w:r>
      <w:proofErr w:type="spellStart"/>
      <w:r w:rsidRPr="00B7384B">
        <w:rPr>
          <w:lang w:val="en-US"/>
        </w:rPr>
        <w:t>hasil</w:t>
      </w:r>
      <w:proofErr w:type="spellEnd"/>
      <w:r w:rsidRPr="00B7384B">
        <w:rPr>
          <w:lang w:val="en-US"/>
        </w:rPr>
        <w:t xml:space="preserve"> </w:t>
      </w:r>
      <w:proofErr w:type="spellStart"/>
      <w:r w:rsidRPr="00B7384B">
        <w:rPr>
          <w:lang w:val="en-US"/>
        </w:rPr>
        <w:t>belajar</w:t>
      </w:r>
      <w:proofErr w:type="spellEnd"/>
      <w:r w:rsidRPr="00B7384B">
        <w:rPr>
          <w:lang w:val="en-US"/>
        </w:rPr>
        <w:t xml:space="preserve"> </w:t>
      </w:r>
      <w:proofErr w:type="spellStart"/>
      <w:r w:rsidRPr="00B7384B">
        <w:rPr>
          <w:lang w:val="en-US"/>
        </w:rPr>
        <w:t>mereka</w:t>
      </w:r>
      <w:proofErr w:type="spellEnd"/>
      <w:r w:rsidRPr="00B7384B">
        <w:rPr>
          <w:lang w:val="en-US"/>
        </w:rPr>
        <w:t>.</w:t>
      </w:r>
      <w:r w:rsidR="001B0F92" w:rsidRPr="00B7384B">
        <w:rPr>
          <w:lang w:val="en-US"/>
        </w:rPr>
        <w:t xml:space="preserve"> </w:t>
      </w:r>
      <w:proofErr w:type="spellStart"/>
      <w:r w:rsidR="001B0F92" w:rsidRPr="00B7384B">
        <w:rPr>
          <w:lang w:val="en-US"/>
        </w:rPr>
        <w:t>Selain</w:t>
      </w:r>
      <w:proofErr w:type="spellEnd"/>
      <w:r w:rsidR="001B0F92" w:rsidRPr="00B7384B">
        <w:rPr>
          <w:lang w:val="en-US"/>
        </w:rPr>
        <w:t xml:space="preserve"> </w:t>
      </w:r>
      <w:proofErr w:type="spellStart"/>
      <w:r w:rsidR="001B0F92" w:rsidRPr="00B7384B">
        <w:rPr>
          <w:lang w:val="en-US"/>
        </w:rPr>
        <w:t>itu</w:t>
      </w:r>
      <w:proofErr w:type="spellEnd"/>
      <w:r w:rsidR="001B0F92" w:rsidRPr="00B7384B">
        <w:rPr>
          <w:lang w:val="en-US"/>
        </w:rPr>
        <w:t xml:space="preserve"> </w:t>
      </w:r>
      <w:r w:rsidRPr="00B7384B">
        <w:rPr>
          <w:lang w:val="en-US"/>
        </w:rPr>
        <w:t xml:space="preserve">guru </w:t>
      </w:r>
      <w:r w:rsidR="001B0F92" w:rsidRPr="00B7384B">
        <w:rPr>
          <w:lang w:val="en-US"/>
        </w:rPr>
        <w:t xml:space="preserve">juga </w:t>
      </w:r>
      <w:proofErr w:type="spellStart"/>
      <w:r w:rsidRPr="00B7384B">
        <w:rPr>
          <w:lang w:val="en-US"/>
        </w:rPr>
        <w:t>dapat</w:t>
      </w:r>
      <w:proofErr w:type="spellEnd"/>
      <w:r w:rsidRPr="00B7384B">
        <w:rPr>
          <w:lang w:val="en-US"/>
        </w:rPr>
        <w:t xml:space="preserve"> </w:t>
      </w:r>
      <w:proofErr w:type="spellStart"/>
      <w:r w:rsidRPr="00B7384B">
        <w:rPr>
          <w:lang w:val="en-US"/>
        </w:rPr>
        <w:t>melakukan</w:t>
      </w:r>
      <w:proofErr w:type="spellEnd"/>
      <w:r w:rsidRPr="00B7384B">
        <w:rPr>
          <w:lang w:val="en-US"/>
        </w:rPr>
        <w:t xml:space="preserve"> </w:t>
      </w:r>
      <w:proofErr w:type="spellStart"/>
      <w:r w:rsidRPr="00B7384B">
        <w:rPr>
          <w:lang w:val="en-US"/>
        </w:rPr>
        <w:t>wawancara</w:t>
      </w:r>
      <w:proofErr w:type="spellEnd"/>
      <w:r w:rsidRPr="00B7384B">
        <w:rPr>
          <w:lang w:val="en-US"/>
        </w:rPr>
        <w:t xml:space="preserve"> </w:t>
      </w:r>
      <w:proofErr w:type="spellStart"/>
      <w:r w:rsidRPr="00B7384B">
        <w:rPr>
          <w:lang w:val="en-US"/>
        </w:rPr>
        <w:t>dengan</w:t>
      </w:r>
      <w:proofErr w:type="spellEnd"/>
      <w:r w:rsidRPr="00B7384B">
        <w:rPr>
          <w:lang w:val="en-US"/>
        </w:rPr>
        <w:t xml:space="preserve"> </w:t>
      </w:r>
      <w:proofErr w:type="spellStart"/>
      <w:r w:rsidRPr="00B7384B">
        <w:rPr>
          <w:lang w:val="en-US"/>
        </w:rPr>
        <w:t>siswa</w:t>
      </w:r>
      <w:proofErr w:type="spellEnd"/>
      <w:r w:rsidRPr="00B7384B">
        <w:rPr>
          <w:lang w:val="en-US"/>
        </w:rPr>
        <w:t xml:space="preserve"> </w:t>
      </w:r>
      <w:proofErr w:type="spellStart"/>
      <w:r w:rsidRPr="00B7384B">
        <w:rPr>
          <w:lang w:val="en-US"/>
        </w:rPr>
        <w:t>secara</w:t>
      </w:r>
      <w:proofErr w:type="spellEnd"/>
      <w:r w:rsidRPr="00B7384B">
        <w:rPr>
          <w:lang w:val="en-US"/>
        </w:rPr>
        <w:t xml:space="preserve"> </w:t>
      </w:r>
      <w:proofErr w:type="spellStart"/>
      <w:r w:rsidRPr="00B7384B">
        <w:rPr>
          <w:lang w:val="en-US"/>
        </w:rPr>
        <w:t>individu</w:t>
      </w:r>
      <w:proofErr w:type="spellEnd"/>
      <w:r w:rsidRPr="00B7384B">
        <w:rPr>
          <w:lang w:val="en-US"/>
        </w:rPr>
        <w:t xml:space="preserve"> </w:t>
      </w:r>
      <w:proofErr w:type="spellStart"/>
      <w:r w:rsidRPr="00B7384B">
        <w:rPr>
          <w:lang w:val="en-US"/>
        </w:rPr>
        <w:t>untuk</w:t>
      </w:r>
      <w:proofErr w:type="spellEnd"/>
      <w:r w:rsidRPr="00B7384B">
        <w:rPr>
          <w:lang w:val="en-US"/>
        </w:rPr>
        <w:t xml:space="preserve"> </w:t>
      </w:r>
      <w:proofErr w:type="spellStart"/>
      <w:r w:rsidRPr="00B7384B">
        <w:rPr>
          <w:lang w:val="en-US"/>
        </w:rPr>
        <w:t>mendapatkan</w:t>
      </w:r>
      <w:proofErr w:type="spellEnd"/>
      <w:r w:rsidRPr="00B7384B">
        <w:rPr>
          <w:lang w:val="en-US"/>
        </w:rPr>
        <w:t xml:space="preserve"> </w:t>
      </w:r>
      <w:proofErr w:type="spellStart"/>
      <w:r w:rsidRPr="00B7384B">
        <w:rPr>
          <w:lang w:val="en-US"/>
        </w:rPr>
        <w:t>pandangan</w:t>
      </w:r>
      <w:proofErr w:type="spellEnd"/>
      <w:r w:rsidRPr="00B7384B">
        <w:rPr>
          <w:lang w:val="en-US"/>
        </w:rPr>
        <w:t xml:space="preserve"> </w:t>
      </w:r>
      <w:proofErr w:type="spellStart"/>
      <w:r w:rsidRPr="00B7384B">
        <w:rPr>
          <w:lang w:val="en-US"/>
        </w:rPr>
        <w:t>mereka</w:t>
      </w:r>
      <w:proofErr w:type="spellEnd"/>
      <w:r w:rsidRPr="00B7384B">
        <w:rPr>
          <w:lang w:val="en-US"/>
        </w:rPr>
        <w:t xml:space="preserve"> </w:t>
      </w:r>
      <w:proofErr w:type="spellStart"/>
      <w:r w:rsidRPr="00B7384B">
        <w:rPr>
          <w:lang w:val="en-US"/>
        </w:rPr>
        <w:t>mengenai</w:t>
      </w:r>
      <w:proofErr w:type="spellEnd"/>
      <w:r w:rsidRPr="00B7384B">
        <w:rPr>
          <w:lang w:val="en-US"/>
        </w:rPr>
        <w:t xml:space="preserve"> </w:t>
      </w:r>
      <w:proofErr w:type="spellStart"/>
      <w:r w:rsidRPr="00B7384B">
        <w:rPr>
          <w:lang w:val="en-US"/>
        </w:rPr>
        <w:t>pengalaman</w:t>
      </w:r>
      <w:proofErr w:type="spellEnd"/>
      <w:r w:rsidRPr="00B7384B">
        <w:rPr>
          <w:lang w:val="en-US"/>
        </w:rPr>
        <w:t xml:space="preserve"> </w:t>
      </w:r>
      <w:proofErr w:type="spellStart"/>
      <w:r w:rsidRPr="00B7384B">
        <w:rPr>
          <w:lang w:val="en-US"/>
        </w:rPr>
        <w:t>belajar</w:t>
      </w:r>
      <w:proofErr w:type="spellEnd"/>
      <w:r w:rsidRPr="00B7384B">
        <w:rPr>
          <w:lang w:val="en-US"/>
        </w:rPr>
        <w:t xml:space="preserve"> </w:t>
      </w:r>
      <w:proofErr w:type="spellStart"/>
      <w:r w:rsidRPr="00B7384B">
        <w:rPr>
          <w:lang w:val="en-US"/>
        </w:rPr>
        <w:t>matematika</w:t>
      </w:r>
      <w:proofErr w:type="spellEnd"/>
      <w:r w:rsidRPr="00B7384B">
        <w:rPr>
          <w:lang w:val="en-US"/>
        </w:rPr>
        <w:t xml:space="preserve"> </w:t>
      </w:r>
      <w:proofErr w:type="spellStart"/>
      <w:r w:rsidRPr="00B7384B">
        <w:rPr>
          <w:lang w:val="en-US"/>
        </w:rPr>
        <w:t>dengan</w:t>
      </w:r>
      <w:proofErr w:type="spellEnd"/>
      <w:r w:rsidRPr="00B7384B">
        <w:rPr>
          <w:lang w:val="en-US"/>
        </w:rPr>
        <w:t xml:space="preserve"> </w:t>
      </w:r>
      <w:proofErr w:type="spellStart"/>
      <w:r w:rsidRPr="00B7384B">
        <w:rPr>
          <w:lang w:val="en-US"/>
        </w:rPr>
        <w:t>menggunakan</w:t>
      </w:r>
      <w:proofErr w:type="spellEnd"/>
      <w:r w:rsidRPr="00B7384B">
        <w:rPr>
          <w:lang w:val="en-US"/>
        </w:rPr>
        <w:t xml:space="preserve"> media RUSIA dan model </w:t>
      </w:r>
      <w:proofErr w:type="spellStart"/>
      <w:r w:rsidRPr="00B7384B">
        <w:rPr>
          <w:lang w:val="en-US"/>
        </w:rPr>
        <w:t>pembelajaran</w:t>
      </w:r>
      <w:proofErr w:type="spellEnd"/>
      <w:r w:rsidRPr="00B7384B">
        <w:rPr>
          <w:lang w:val="en-US"/>
        </w:rPr>
        <w:t xml:space="preserve"> NHT. Hal </w:t>
      </w:r>
      <w:proofErr w:type="spellStart"/>
      <w:r w:rsidRPr="00B7384B">
        <w:rPr>
          <w:lang w:val="en-US"/>
        </w:rPr>
        <w:t>ini</w:t>
      </w:r>
      <w:proofErr w:type="spellEnd"/>
      <w:r w:rsidRPr="00B7384B">
        <w:rPr>
          <w:lang w:val="en-US"/>
        </w:rPr>
        <w:t xml:space="preserve"> </w:t>
      </w:r>
      <w:proofErr w:type="spellStart"/>
      <w:r w:rsidRPr="00B7384B">
        <w:rPr>
          <w:lang w:val="en-US"/>
        </w:rPr>
        <w:t>dapat</w:t>
      </w:r>
      <w:proofErr w:type="spellEnd"/>
      <w:r w:rsidRPr="00B7384B">
        <w:rPr>
          <w:lang w:val="en-US"/>
        </w:rPr>
        <w:t xml:space="preserve"> </w:t>
      </w:r>
      <w:proofErr w:type="spellStart"/>
      <w:r w:rsidRPr="00B7384B">
        <w:rPr>
          <w:lang w:val="en-US"/>
        </w:rPr>
        <w:t>memberikan</w:t>
      </w:r>
      <w:proofErr w:type="spellEnd"/>
      <w:r w:rsidRPr="00B7384B">
        <w:rPr>
          <w:lang w:val="en-US"/>
        </w:rPr>
        <w:t xml:space="preserve"> </w:t>
      </w:r>
      <w:proofErr w:type="spellStart"/>
      <w:r w:rsidRPr="00B7384B">
        <w:rPr>
          <w:lang w:val="en-US"/>
        </w:rPr>
        <w:t>wawasan</w:t>
      </w:r>
      <w:proofErr w:type="spellEnd"/>
      <w:r w:rsidRPr="00B7384B">
        <w:rPr>
          <w:lang w:val="en-US"/>
        </w:rPr>
        <w:t xml:space="preserve"> yang </w:t>
      </w:r>
      <w:proofErr w:type="spellStart"/>
      <w:r w:rsidRPr="00B7384B">
        <w:rPr>
          <w:lang w:val="en-US"/>
        </w:rPr>
        <w:t>lebih</w:t>
      </w:r>
      <w:proofErr w:type="spellEnd"/>
      <w:r w:rsidRPr="00B7384B">
        <w:rPr>
          <w:lang w:val="en-US"/>
        </w:rPr>
        <w:t xml:space="preserve"> </w:t>
      </w:r>
      <w:proofErr w:type="spellStart"/>
      <w:r w:rsidRPr="00B7384B">
        <w:rPr>
          <w:lang w:val="en-US"/>
        </w:rPr>
        <w:t>dalam</w:t>
      </w:r>
      <w:proofErr w:type="spellEnd"/>
      <w:r w:rsidRPr="00B7384B">
        <w:rPr>
          <w:lang w:val="en-US"/>
        </w:rPr>
        <w:t xml:space="preserve"> </w:t>
      </w:r>
      <w:proofErr w:type="spellStart"/>
      <w:r w:rsidRPr="00B7384B">
        <w:rPr>
          <w:lang w:val="en-US"/>
        </w:rPr>
        <w:t>tentang</w:t>
      </w:r>
      <w:proofErr w:type="spellEnd"/>
      <w:r w:rsidRPr="00B7384B">
        <w:rPr>
          <w:lang w:val="en-US"/>
        </w:rPr>
        <w:t xml:space="preserve"> </w:t>
      </w:r>
      <w:proofErr w:type="spellStart"/>
      <w:r w:rsidRPr="00B7384B">
        <w:rPr>
          <w:lang w:val="en-US"/>
        </w:rPr>
        <w:t>efektivitas</w:t>
      </w:r>
      <w:proofErr w:type="spellEnd"/>
      <w:r w:rsidRPr="00B7384B">
        <w:rPr>
          <w:lang w:val="en-US"/>
        </w:rPr>
        <w:t xml:space="preserve"> </w:t>
      </w:r>
      <w:proofErr w:type="spellStart"/>
      <w:r w:rsidRPr="00B7384B">
        <w:rPr>
          <w:lang w:val="en-US"/>
        </w:rPr>
        <w:t>metode</w:t>
      </w:r>
      <w:proofErr w:type="spellEnd"/>
      <w:r w:rsidRPr="00B7384B">
        <w:rPr>
          <w:lang w:val="en-US"/>
        </w:rPr>
        <w:t xml:space="preserve"> </w:t>
      </w:r>
      <w:proofErr w:type="spellStart"/>
      <w:r w:rsidRPr="00B7384B">
        <w:rPr>
          <w:lang w:val="en-US"/>
        </w:rPr>
        <w:t>pembelajaran</w:t>
      </w:r>
      <w:proofErr w:type="spellEnd"/>
      <w:r w:rsidRPr="00B7384B">
        <w:rPr>
          <w:lang w:val="en-US"/>
        </w:rPr>
        <w:t xml:space="preserve"> yang </w:t>
      </w:r>
      <w:proofErr w:type="spellStart"/>
      <w:r w:rsidRPr="00B7384B">
        <w:rPr>
          <w:lang w:val="en-US"/>
        </w:rPr>
        <w:t>diterapkan</w:t>
      </w:r>
      <w:proofErr w:type="spellEnd"/>
      <w:r w:rsidR="001B0F92" w:rsidRPr="00B7384B">
        <w:rPr>
          <w:lang w:val="en-US"/>
        </w:rPr>
        <w:t>.</w:t>
      </w:r>
    </w:p>
    <w:p w14:paraId="199BB13F" w14:textId="27EAE1CD" w:rsidR="00D45C2E" w:rsidRDefault="00D45C2E" w:rsidP="00B7384B">
      <w:pPr>
        <w:pStyle w:val="NormalWeb"/>
        <w:spacing w:line="276" w:lineRule="auto"/>
        <w:ind w:firstLine="720"/>
        <w:jc w:val="both"/>
        <w:rPr>
          <w:lang w:val="en-US"/>
        </w:rPr>
      </w:pPr>
    </w:p>
    <w:p w14:paraId="78E52F77" w14:textId="77777777" w:rsidR="00D45C2E" w:rsidRPr="001B0F92" w:rsidRDefault="00D45C2E" w:rsidP="00B7384B">
      <w:pPr>
        <w:pStyle w:val="NormalWeb"/>
        <w:spacing w:line="276" w:lineRule="auto"/>
        <w:ind w:firstLine="720"/>
        <w:jc w:val="both"/>
        <w:rPr>
          <w:lang w:val="en-US"/>
        </w:rPr>
      </w:pPr>
    </w:p>
    <w:p w14:paraId="49549E13" w14:textId="109E8F1D" w:rsidR="002A6793" w:rsidRDefault="00F4005C" w:rsidP="00FD3265">
      <w:pPr>
        <w:pStyle w:val="SubJudul1"/>
        <w:jc w:val="both"/>
        <w:rPr>
          <w:rFonts w:ascii="Times New Roman" w:hAnsi="Times New Roman"/>
          <w:szCs w:val="24"/>
        </w:rPr>
      </w:pPr>
      <w:r w:rsidRPr="00FD3265">
        <w:rPr>
          <w:rFonts w:ascii="Times New Roman" w:hAnsi="Times New Roman"/>
          <w:szCs w:val="24"/>
        </w:rPr>
        <w:lastRenderedPageBreak/>
        <w:t xml:space="preserve">Hasil dan </w:t>
      </w:r>
      <w:proofErr w:type="spellStart"/>
      <w:r w:rsidRPr="00FD3265">
        <w:rPr>
          <w:rFonts w:ascii="Times New Roman" w:hAnsi="Times New Roman"/>
          <w:szCs w:val="24"/>
        </w:rPr>
        <w:t>Pembahasan</w:t>
      </w:r>
      <w:proofErr w:type="spellEnd"/>
    </w:p>
    <w:p w14:paraId="2DE50A8D" w14:textId="77777777" w:rsidR="0036727C" w:rsidRPr="00FD3265" w:rsidRDefault="0036727C" w:rsidP="00FD3265">
      <w:pPr>
        <w:pStyle w:val="SubJudul1"/>
        <w:jc w:val="both"/>
        <w:rPr>
          <w:rFonts w:ascii="Times New Roman" w:hAnsi="Times New Roman"/>
          <w:szCs w:val="24"/>
        </w:rPr>
      </w:pPr>
    </w:p>
    <w:p w14:paraId="4E4114FF" w14:textId="77777777" w:rsidR="002A6793" w:rsidRPr="00FD3265" w:rsidRDefault="00F4005C" w:rsidP="00FD3265">
      <w:pPr>
        <w:pStyle w:val="SubJudul1"/>
        <w:numPr>
          <w:ilvl w:val="0"/>
          <w:numId w:val="5"/>
        </w:numPr>
        <w:jc w:val="both"/>
        <w:rPr>
          <w:rFonts w:ascii="Times New Roman" w:hAnsi="Times New Roman"/>
          <w:b w:val="0"/>
          <w:szCs w:val="24"/>
          <w:shd w:val="clear" w:color="auto" w:fill="FFFFFF"/>
        </w:rPr>
      </w:pPr>
      <w:r w:rsidRPr="00FD3265">
        <w:rPr>
          <w:rFonts w:ascii="Times New Roman" w:hAnsi="Times New Roman"/>
          <w:b w:val="0"/>
          <w:szCs w:val="24"/>
          <w:shd w:val="clear" w:color="auto" w:fill="FFFFFF"/>
        </w:rPr>
        <w:t xml:space="preserve">Hasil </w:t>
      </w:r>
      <w:proofErr w:type="spellStart"/>
      <w:r w:rsidRPr="00FD3265">
        <w:rPr>
          <w:rFonts w:ascii="Times New Roman" w:hAnsi="Times New Roman"/>
          <w:b w:val="0"/>
          <w:szCs w:val="24"/>
          <w:shd w:val="clear" w:color="auto" w:fill="FFFFFF"/>
        </w:rPr>
        <w:t>Penelitian</w:t>
      </w:r>
      <w:proofErr w:type="spellEnd"/>
      <w:r w:rsidRPr="00FD3265">
        <w:rPr>
          <w:rFonts w:ascii="Times New Roman" w:hAnsi="Times New Roman"/>
          <w:b w:val="0"/>
          <w:szCs w:val="24"/>
          <w:shd w:val="clear" w:color="auto" w:fill="FFFFFF"/>
        </w:rPr>
        <w:t xml:space="preserve"> </w:t>
      </w:r>
    </w:p>
    <w:p w14:paraId="31CF492A" w14:textId="716EEDB9" w:rsidR="002A6793" w:rsidRDefault="00D230B8" w:rsidP="00FD3265">
      <w:pPr>
        <w:pStyle w:val="Teks"/>
        <w:spacing w:line="360" w:lineRule="auto"/>
        <w:rPr>
          <w:rFonts w:ascii="Times New Roman" w:hAnsi="Times New Roman"/>
          <w:szCs w:val="24"/>
        </w:rPr>
      </w:pP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dilakukan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3 </w:t>
      </w:r>
      <w:proofErr w:type="spellStart"/>
      <w:r>
        <w:rPr>
          <w:rFonts w:ascii="Times New Roman" w:hAnsi="Times New Roman"/>
          <w:szCs w:val="24"/>
        </w:rPr>
        <w:t>tahap</w:t>
      </w:r>
      <w:proofErr w:type="spellEnd"/>
      <w:r>
        <w:rPr>
          <w:rFonts w:ascii="Times New Roman" w:hAnsi="Times New Roman"/>
          <w:szCs w:val="24"/>
        </w:rPr>
        <w:t xml:space="preserve">, </w:t>
      </w:r>
      <w:proofErr w:type="spellStart"/>
      <w:r>
        <w:rPr>
          <w:rFonts w:ascii="Times New Roman" w:hAnsi="Times New Roman"/>
          <w:szCs w:val="24"/>
        </w:rPr>
        <w:t>yaitu</w:t>
      </w:r>
      <w:proofErr w:type="spellEnd"/>
      <w:r>
        <w:rPr>
          <w:rFonts w:ascii="Times New Roman" w:hAnsi="Times New Roman"/>
          <w:szCs w:val="24"/>
        </w:rPr>
        <w:t xml:space="preserve"> </w:t>
      </w:r>
      <w:proofErr w:type="spellStart"/>
      <w:r>
        <w:rPr>
          <w:rFonts w:ascii="Times New Roman" w:hAnsi="Times New Roman"/>
          <w:szCs w:val="24"/>
        </w:rPr>
        <w:t>prasiklus</w:t>
      </w:r>
      <w:proofErr w:type="spellEnd"/>
      <w:r>
        <w:rPr>
          <w:rFonts w:ascii="Times New Roman" w:hAnsi="Times New Roman"/>
          <w:szCs w:val="24"/>
        </w:rPr>
        <w:t xml:space="preserve">, siklus1 dan </w:t>
      </w:r>
      <w:proofErr w:type="spellStart"/>
      <w:r>
        <w:rPr>
          <w:rFonts w:ascii="Times New Roman" w:hAnsi="Times New Roman"/>
          <w:szCs w:val="24"/>
        </w:rPr>
        <w:t>siklus</w:t>
      </w:r>
      <w:proofErr w:type="spellEnd"/>
      <w:r>
        <w:rPr>
          <w:rFonts w:ascii="Times New Roman" w:hAnsi="Times New Roman"/>
          <w:szCs w:val="24"/>
        </w:rPr>
        <w:t xml:space="preserve"> 2. Pada </w:t>
      </w:r>
      <w:proofErr w:type="spellStart"/>
      <w:r>
        <w:rPr>
          <w:rFonts w:ascii="Times New Roman" w:hAnsi="Times New Roman"/>
          <w:szCs w:val="24"/>
        </w:rPr>
        <w:t>prasiklus</w:t>
      </w:r>
      <w:proofErr w:type="spellEnd"/>
      <w:r>
        <w:rPr>
          <w:rFonts w:ascii="Times New Roman" w:hAnsi="Times New Roman"/>
          <w:szCs w:val="24"/>
        </w:rPr>
        <w:t xml:space="preserve"> </w:t>
      </w:r>
      <w:proofErr w:type="spellStart"/>
      <w:r>
        <w:rPr>
          <w:rFonts w:ascii="Times New Roman" w:hAnsi="Times New Roman"/>
          <w:szCs w:val="24"/>
        </w:rPr>
        <w:t>peneliti</w:t>
      </w:r>
      <w:proofErr w:type="spellEnd"/>
      <w:r>
        <w:rPr>
          <w:rFonts w:ascii="Times New Roman" w:hAnsi="Times New Roman"/>
          <w:szCs w:val="24"/>
        </w:rPr>
        <w:t xml:space="preserve"> </w:t>
      </w:r>
      <w:proofErr w:type="spellStart"/>
      <w:r>
        <w:rPr>
          <w:rFonts w:ascii="Times New Roman" w:hAnsi="Times New Roman"/>
          <w:szCs w:val="24"/>
        </w:rPr>
        <w:t>melakukan</w:t>
      </w:r>
      <w:proofErr w:type="spellEnd"/>
      <w:r>
        <w:rPr>
          <w:rFonts w:ascii="Times New Roman" w:hAnsi="Times New Roman"/>
          <w:szCs w:val="24"/>
        </w:rPr>
        <w:t xml:space="preserve"> </w:t>
      </w:r>
      <w:proofErr w:type="spellStart"/>
      <w:r>
        <w:rPr>
          <w:rFonts w:ascii="Times New Roman" w:hAnsi="Times New Roman"/>
          <w:szCs w:val="24"/>
        </w:rPr>
        <w:t>observasi</w:t>
      </w:r>
      <w:proofErr w:type="spellEnd"/>
      <w:r>
        <w:rPr>
          <w:rFonts w:ascii="Times New Roman" w:hAnsi="Times New Roman"/>
          <w:szCs w:val="24"/>
        </w:rPr>
        <w:t xml:space="preserve"> </w:t>
      </w:r>
      <w:proofErr w:type="spellStart"/>
      <w:r>
        <w:rPr>
          <w:rFonts w:ascii="Times New Roman" w:hAnsi="Times New Roman"/>
          <w:szCs w:val="24"/>
        </w:rPr>
        <w:t>awal</w:t>
      </w:r>
      <w:proofErr w:type="spellEnd"/>
      <w:r>
        <w:rPr>
          <w:rFonts w:ascii="Times New Roman" w:hAnsi="Times New Roman"/>
          <w:szCs w:val="24"/>
        </w:rPr>
        <w:t xml:space="preserve"> </w:t>
      </w:r>
      <w:proofErr w:type="spellStart"/>
      <w:r>
        <w:rPr>
          <w:rFonts w:ascii="Times New Roman" w:hAnsi="Times New Roman"/>
          <w:szCs w:val="24"/>
        </w:rPr>
        <w:t>kepada</w:t>
      </w:r>
      <w:proofErr w:type="spellEnd"/>
      <w:r>
        <w:rPr>
          <w:rFonts w:ascii="Times New Roman" w:hAnsi="Times New Roman"/>
          <w:szCs w:val="24"/>
        </w:rPr>
        <w:t xml:space="preserve"> </w:t>
      </w:r>
      <w:proofErr w:type="spellStart"/>
      <w:r>
        <w:rPr>
          <w:rFonts w:ascii="Times New Roman" w:hAnsi="Times New Roman"/>
          <w:szCs w:val="24"/>
        </w:rPr>
        <w:t>siswa</w:t>
      </w:r>
      <w:proofErr w:type="spellEnd"/>
      <w:r>
        <w:rPr>
          <w:rFonts w:ascii="Times New Roman" w:hAnsi="Times New Roman"/>
          <w:szCs w:val="24"/>
        </w:rPr>
        <w:t xml:space="preserve"> dan juga guru </w:t>
      </w:r>
      <w:proofErr w:type="spellStart"/>
      <w:r>
        <w:rPr>
          <w:rFonts w:ascii="Times New Roman" w:hAnsi="Times New Roman"/>
          <w:szCs w:val="24"/>
        </w:rPr>
        <w:t>untuk</w:t>
      </w:r>
      <w:proofErr w:type="spellEnd"/>
      <w:r>
        <w:rPr>
          <w:rFonts w:ascii="Times New Roman" w:hAnsi="Times New Roman"/>
          <w:szCs w:val="24"/>
        </w:rPr>
        <w:t xml:space="preserve"> </w:t>
      </w:r>
      <w:proofErr w:type="spellStart"/>
      <w:r>
        <w:rPr>
          <w:rFonts w:ascii="Times New Roman" w:hAnsi="Times New Roman"/>
          <w:szCs w:val="24"/>
        </w:rPr>
        <w:t>mendapatkan</w:t>
      </w:r>
      <w:proofErr w:type="spellEnd"/>
      <w:r>
        <w:rPr>
          <w:rFonts w:ascii="Times New Roman" w:hAnsi="Times New Roman"/>
          <w:szCs w:val="24"/>
        </w:rPr>
        <w:t xml:space="preserve"> data </w:t>
      </w:r>
      <w:proofErr w:type="spellStart"/>
      <w:r>
        <w:rPr>
          <w:rFonts w:ascii="Times New Roman" w:hAnsi="Times New Roman"/>
          <w:szCs w:val="24"/>
        </w:rPr>
        <w:t>awal</w:t>
      </w:r>
      <w:proofErr w:type="spellEnd"/>
      <w:r>
        <w:rPr>
          <w:rFonts w:ascii="Times New Roman" w:hAnsi="Times New Roman"/>
          <w:szCs w:val="24"/>
        </w:rPr>
        <w:t xml:space="preserve">. Data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kemudian</w:t>
      </w:r>
      <w:proofErr w:type="spellEnd"/>
      <w:r>
        <w:rPr>
          <w:rFonts w:ascii="Times New Roman" w:hAnsi="Times New Roman"/>
          <w:szCs w:val="24"/>
        </w:rPr>
        <w:t xml:space="preserve"> </w:t>
      </w:r>
      <w:proofErr w:type="spellStart"/>
      <w:r>
        <w:rPr>
          <w:rFonts w:ascii="Times New Roman" w:hAnsi="Times New Roman"/>
          <w:szCs w:val="24"/>
        </w:rPr>
        <w:t>digunakan</w:t>
      </w:r>
      <w:proofErr w:type="spellEnd"/>
      <w:r>
        <w:rPr>
          <w:rFonts w:ascii="Times New Roman" w:hAnsi="Times New Roman"/>
          <w:szCs w:val="24"/>
        </w:rPr>
        <w:t xml:space="preserve"> </w:t>
      </w:r>
      <w:proofErr w:type="spellStart"/>
      <w:r>
        <w:rPr>
          <w:rFonts w:ascii="Times New Roman" w:hAnsi="Times New Roman"/>
          <w:szCs w:val="24"/>
        </w:rPr>
        <w:t>sebagai</w:t>
      </w:r>
      <w:proofErr w:type="spellEnd"/>
      <w:r>
        <w:rPr>
          <w:rFonts w:ascii="Times New Roman" w:hAnsi="Times New Roman"/>
          <w:szCs w:val="24"/>
        </w:rPr>
        <w:t xml:space="preserve"> </w:t>
      </w:r>
      <w:proofErr w:type="spellStart"/>
      <w:r>
        <w:rPr>
          <w:rFonts w:ascii="Times New Roman" w:hAnsi="Times New Roman"/>
          <w:szCs w:val="24"/>
        </w:rPr>
        <w:t>acuan</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pembuatan</w:t>
      </w:r>
      <w:proofErr w:type="spellEnd"/>
      <w:r>
        <w:rPr>
          <w:rFonts w:ascii="Times New Roman" w:hAnsi="Times New Roman"/>
          <w:szCs w:val="24"/>
        </w:rPr>
        <w:t xml:space="preserve"> </w:t>
      </w:r>
      <w:proofErr w:type="spellStart"/>
      <w:r>
        <w:rPr>
          <w:rFonts w:ascii="Times New Roman" w:hAnsi="Times New Roman"/>
          <w:szCs w:val="24"/>
        </w:rPr>
        <w:t>rumusan</w:t>
      </w:r>
      <w:proofErr w:type="spellEnd"/>
      <w:r>
        <w:rPr>
          <w:rFonts w:ascii="Times New Roman" w:hAnsi="Times New Roman"/>
          <w:szCs w:val="24"/>
        </w:rPr>
        <w:t xml:space="preserve"> </w:t>
      </w:r>
      <w:proofErr w:type="spellStart"/>
      <w:r>
        <w:rPr>
          <w:rFonts w:ascii="Times New Roman" w:hAnsi="Times New Roman"/>
          <w:szCs w:val="24"/>
        </w:rPr>
        <w:t>masalah</w:t>
      </w:r>
      <w:proofErr w:type="spellEnd"/>
      <w:r>
        <w:rPr>
          <w:rFonts w:ascii="Times New Roman" w:hAnsi="Times New Roman"/>
          <w:szCs w:val="24"/>
        </w:rPr>
        <w:t xml:space="preserve"> </w:t>
      </w:r>
      <w:proofErr w:type="spellStart"/>
      <w:r>
        <w:rPr>
          <w:rFonts w:ascii="Times New Roman" w:hAnsi="Times New Roman"/>
          <w:szCs w:val="24"/>
        </w:rPr>
        <w:t>peneliitian</w:t>
      </w:r>
      <w:proofErr w:type="spellEnd"/>
      <w:r>
        <w:rPr>
          <w:rFonts w:ascii="Times New Roman" w:hAnsi="Times New Roman"/>
          <w:szCs w:val="24"/>
        </w:rPr>
        <w:t xml:space="preserve"> dan juga </w:t>
      </w:r>
      <w:proofErr w:type="spellStart"/>
      <w:r>
        <w:rPr>
          <w:rFonts w:ascii="Times New Roman" w:hAnsi="Times New Roman"/>
          <w:szCs w:val="24"/>
        </w:rPr>
        <w:t>latar</w:t>
      </w:r>
      <w:proofErr w:type="spellEnd"/>
      <w:r>
        <w:rPr>
          <w:rFonts w:ascii="Times New Roman" w:hAnsi="Times New Roman"/>
          <w:szCs w:val="24"/>
        </w:rPr>
        <w:t xml:space="preserve"> </w:t>
      </w:r>
      <w:proofErr w:type="spellStart"/>
      <w:r>
        <w:rPr>
          <w:rFonts w:ascii="Times New Roman" w:hAnsi="Times New Roman"/>
          <w:szCs w:val="24"/>
        </w:rPr>
        <w:t>belakang</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 xml:space="preserve"> </w:t>
      </w:r>
      <w:proofErr w:type="spellStart"/>
      <w:r>
        <w:rPr>
          <w:rFonts w:ascii="Times New Roman" w:hAnsi="Times New Roman"/>
          <w:szCs w:val="24"/>
        </w:rPr>
        <w:t>ini</w:t>
      </w:r>
      <w:proofErr w:type="spellEnd"/>
      <w:r>
        <w:rPr>
          <w:rFonts w:ascii="Times New Roman" w:hAnsi="Times New Roman"/>
          <w:szCs w:val="24"/>
        </w:rPr>
        <w:t xml:space="preserve"> </w:t>
      </w:r>
      <w:proofErr w:type="spellStart"/>
      <w:r>
        <w:rPr>
          <w:rFonts w:ascii="Times New Roman" w:hAnsi="Times New Roman"/>
          <w:szCs w:val="24"/>
        </w:rPr>
        <w:t>dibuat</w:t>
      </w:r>
      <w:proofErr w:type="spellEnd"/>
      <w:r>
        <w:rPr>
          <w:rFonts w:ascii="Times New Roman" w:hAnsi="Times New Roman"/>
          <w:szCs w:val="24"/>
        </w:rPr>
        <w:t xml:space="preserve">. </w:t>
      </w:r>
      <w:r w:rsidR="00B80279">
        <w:rPr>
          <w:rFonts w:ascii="Times New Roman" w:hAnsi="Times New Roman"/>
          <w:szCs w:val="24"/>
        </w:rPr>
        <w:t xml:space="preserve">Pada </w:t>
      </w:r>
      <w:proofErr w:type="spellStart"/>
      <w:r w:rsidR="00B80279">
        <w:rPr>
          <w:rFonts w:ascii="Times New Roman" w:hAnsi="Times New Roman"/>
          <w:szCs w:val="24"/>
        </w:rPr>
        <w:t>prasiklus</w:t>
      </w:r>
      <w:proofErr w:type="spellEnd"/>
      <w:r w:rsidR="00B80279">
        <w:rPr>
          <w:rFonts w:ascii="Times New Roman" w:hAnsi="Times New Roman"/>
          <w:szCs w:val="24"/>
        </w:rPr>
        <w:t xml:space="preserve"> </w:t>
      </w:r>
      <w:proofErr w:type="spellStart"/>
      <w:r w:rsidR="00B80279">
        <w:rPr>
          <w:rFonts w:ascii="Times New Roman" w:hAnsi="Times New Roman"/>
          <w:szCs w:val="24"/>
        </w:rPr>
        <w:t>ini</w:t>
      </w:r>
      <w:proofErr w:type="spellEnd"/>
      <w:r w:rsidR="00B80279">
        <w:rPr>
          <w:rFonts w:ascii="Times New Roman" w:hAnsi="Times New Roman"/>
          <w:szCs w:val="24"/>
        </w:rPr>
        <w:t xml:space="preserve"> juga </w:t>
      </w:r>
      <w:proofErr w:type="spellStart"/>
      <w:r w:rsidR="00B80279">
        <w:rPr>
          <w:rFonts w:ascii="Times New Roman" w:hAnsi="Times New Roman"/>
          <w:szCs w:val="24"/>
        </w:rPr>
        <w:t>peneliti</w:t>
      </w:r>
      <w:proofErr w:type="spellEnd"/>
      <w:r w:rsidR="00B80279">
        <w:rPr>
          <w:rFonts w:ascii="Times New Roman" w:hAnsi="Times New Roman"/>
          <w:szCs w:val="24"/>
        </w:rPr>
        <w:t xml:space="preserve"> </w:t>
      </w:r>
      <w:proofErr w:type="spellStart"/>
      <w:r w:rsidR="00B80279">
        <w:rPr>
          <w:rFonts w:ascii="Times New Roman" w:hAnsi="Times New Roman"/>
          <w:szCs w:val="24"/>
        </w:rPr>
        <w:t>mendapatkan</w:t>
      </w:r>
      <w:proofErr w:type="spellEnd"/>
      <w:r w:rsidR="00B80279">
        <w:rPr>
          <w:rFonts w:ascii="Times New Roman" w:hAnsi="Times New Roman"/>
          <w:szCs w:val="24"/>
        </w:rPr>
        <w:t xml:space="preserve"> </w:t>
      </w:r>
      <w:proofErr w:type="spellStart"/>
      <w:r w:rsidR="00B80279">
        <w:rPr>
          <w:rFonts w:ascii="Times New Roman" w:hAnsi="Times New Roman"/>
          <w:szCs w:val="24"/>
        </w:rPr>
        <w:t>nilai</w:t>
      </w:r>
      <w:proofErr w:type="spellEnd"/>
      <w:r w:rsidR="00B80279">
        <w:rPr>
          <w:rFonts w:ascii="Times New Roman" w:hAnsi="Times New Roman"/>
          <w:szCs w:val="24"/>
        </w:rPr>
        <w:t xml:space="preserve"> </w:t>
      </w:r>
      <w:proofErr w:type="spellStart"/>
      <w:r w:rsidR="00B80279">
        <w:rPr>
          <w:rFonts w:ascii="Times New Roman" w:hAnsi="Times New Roman"/>
          <w:szCs w:val="24"/>
        </w:rPr>
        <w:t>awal</w:t>
      </w:r>
      <w:proofErr w:type="spellEnd"/>
      <w:r w:rsidR="00B80279">
        <w:rPr>
          <w:rFonts w:ascii="Times New Roman" w:hAnsi="Times New Roman"/>
          <w:szCs w:val="24"/>
        </w:rPr>
        <w:t xml:space="preserve"> </w:t>
      </w:r>
      <w:proofErr w:type="spellStart"/>
      <w:r w:rsidR="00B80279">
        <w:rPr>
          <w:rFonts w:ascii="Times New Roman" w:hAnsi="Times New Roman"/>
          <w:szCs w:val="24"/>
        </w:rPr>
        <w:t>siswa</w:t>
      </w:r>
      <w:proofErr w:type="spellEnd"/>
      <w:r w:rsidR="00B80279">
        <w:rPr>
          <w:rFonts w:ascii="Times New Roman" w:hAnsi="Times New Roman"/>
          <w:szCs w:val="24"/>
        </w:rPr>
        <w:t xml:space="preserve"> yang </w:t>
      </w:r>
      <w:proofErr w:type="spellStart"/>
      <w:r w:rsidR="00B80279">
        <w:rPr>
          <w:rFonts w:ascii="Times New Roman" w:hAnsi="Times New Roman"/>
          <w:szCs w:val="24"/>
        </w:rPr>
        <w:t>diambil</w:t>
      </w:r>
      <w:proofErr w:type="spellEnd"/>
      <w:r w:rsidR="00B80279">
        <w:rPr>
          <w:rFonts w:ascii="Times New Roman" w:hAnsi="Times New Roman"/>
          <w:szCs w:val="24"/>
        </w:rPr>
        <w:t xml:space="preserve"> </w:t>
      </w:r>
      <w:proofErr w:type="spellStart"/>
      <w:r w:rsidR="00B80279">
        <w:rPr>
          <w:rFonts w:ascii="Times New Roman" w:hAnsi="Times New Roman"/>
          <w:szCs w:val="24"/>
        </w:rPr>
        <w:t>dari</w:t>
      </w:r>
      <w:proofErr w:type="spellEnd"/>
      <w:r w:rsidR="00B80279">
        <w:rPr>
          <w:rFonts w:ascii="Times New Roman" w:hAnsi="Times New Roman"/>
          <w:szCs w:val="24"/>
        </w:rPr>
        <w:t xml:space="preserve"> </w:t>
      </w:r>
      <w:proofErr w:type="spellStart"/>
      <w:r w:rsidR="00B80279">
        <w:rPr>
          <w:rFonts w:ascii="Times New Roman" w:hAnsi="Times New Roman"/>
          <w:szCs w:val="24"/>
        </w:rPr>
        <w:t>nilai</w:t>
      </w:r>
      <w:proofErr w:type="spellEnd"/>
      <w:r w:rsidR="00B80279">
        <w:rPr>
          <w:rFonts w:ascii="Times New Roman" w:hAnsi="Times New Roman"/>
          <w:szCs w:val="24"/>
        </w:rPr>
        <w:t xml:space="preserve"> yang </w:t>
      </w:r>
      <w:proofErr w:type="spellStart"/>
      <w:r w:rsidR="00B80279">
        <w:rPr>
          <w:rFonts w:ascii="Times New Roman" w:hAnsi="Times New Roman"/>
          <w:szCs w:val="24"/>
        </w:rPr>
        <w:t>diperoleh</w:t>
      </w:r>
      <w:proofErr w:type="spellEnd"/>
      <w:r w:rsidR="00B80279">
        <w:rPr>
          <w:rFonts w:ascii="Times New Roman" w:hAnsi="Times New Roman"/>
          <w:szCs w:val="24"/>
        </w:rPr>
        <w:t xml:space="preserve"> guru </w:t>
      </w:r>
      <w:proofErr w:type="spellStart"/>
      <w:r w:rsidR="00B80279">
        <w:rPr>
          <w:rFonts w:ascii="Times New Roman" w:hAnsi="Times New Roman"/>
          <w:szCs w:val="24"/>
        </w:rPr>
        <w:t>kelas</w:t>
      </w:r>
      <w:proofErr w:type="spellEnd"/>
      <w:r w:rsidR="00B80279">
        <w:rPr>
          <w:rFonts w:ascii="Times New Roman" w:hAnsi="Times New Roman"/>
          <w:szCs w:val="24"/>
        </w:rPr>
        <w:t xml:space="preserve"> III SDN </w:t>
      </w:r>
      <w:proofErr w:type="spellStart"/>
      <w:r w:rsidR="00B80279">
        <w:rPr>
          <w:rFonts w:ascii="Times New Roman" w:hAnsi="Times New Roman"/>
          <w:szCs w:val="24"/>
        </w:rPr>
        <w:t>Purwantoro</w:t>
      </w:r>
      <w:proofErr w:type="spellEnd"/>
      <w:r w:rsidR="00B80279">
        <w:rPr>
          <w:rFonts w:ascii="Times New Roman" w:hAnsi="Times New Roman"/>
          <w:szCs w:val="24"/>
        </w:rPr>
        <w:t xml:space="preserve"> 5 Kota Malang</w:t>
      </w:r>
      <w:r w:rsidR="00882D05">
        <w:rPr>
          <w:rFonts w:ascii="Times New Roman" w:hAnsi="Times New Roman"/>
          <w:szCs w:val="24"/>
        </w:rPr>
        <w:t xml:space="preserve"> di </w:t>
      </w:r>
      <w:proofErr w:type="spellStart"/>
      <w:r w:rsidR="00882D05">
        <w:rPr>
          <w:rFonts w:ascii="Times New Roman" w:hAnsi="Times New Roman"/>
          <w:szCs w:val="24"/>
        </w:rPr>
        <w:t>pembelajaran</w:t>
      </w:r>
      <w:proofErr w:type="spellEnd"/>
      <w:r w:rsidR="00882D05">
        <w:rPr>
          <w:rFonts w:ascii="Times New Roman" w:hAnsi="Times New Roman"/>
          <w:szCs w:val="24"/>
        </w:rPr>
        <w:t xml:space="preserve"> </w:t>
      </w:r>
      <w:proofErr w:type="spellStart"/>
      <w:r w:rsidR="00882D05">
        <w:rPr>
          <w:rFonts w:ascii="Times New Roman" w:hAnsi="Times New Roman"/>
          <w:szCs w:val="24"/>
        </w:rPr>
        <w:t>sebelumnya</w:t>
      </w:r>
      <w:proofErr w:type="spellEnd"/>
      <w:r w:rsidR="00B80279">
        <w:rPr>
          <w:rFonts w:ascii="Times New Roman" w:hAnsi="Times New Roman"/>
          <w:szCs w:val="24"/>
        </w:rPr>
        <w:t xml:space="preserve">. </w:t>
      </w:r>
      <w:proofErr w:type="spellStart"/>
      <w:r w:rsidR="00882D05">
        <w:rPr>
          <w:rFonts w:ascii="Times New Roman" w:hAnsi="Times New Roman"/>
          <w:szCs w:val="24"/>
        </w:rPr>
        <w:t>Kemudian</w:t>
      </w:r>
      <w:proofErr w:type="spellEnd"/>
      <w:r w:rsidR="00882D05">
        <w:rPr>
          <w:rFonts w:ascii="Times New Roman" w:hAnsi="Times New Roman"/>
          <w:szCs w:val="24"/>
        </w:rPr>
        <w:t xml:space="preserve"> </w:t>
      </w:r>
      <w:proofErr w:type="spellStart"/>
      <w:r w:rsidR="00882D05">
        <w:rPr>
          <w:rFonts w:ascii="Times New Roman" w:hAnsi="Times New Roman"/>
          <w:szCs w:val="24"/>
        </w:rPr>
        <w:t>p</w:t>
      </w:r>
      <w:r w:rsidR="00F4005C" w:rsidRPr="00FD3265">
        <w:rPr>
          <w:rFonts w:ascii="Times New Roman" w:hAnsi="Times New Roman"/>
          <w:szCs w:val="24"/>
        </w:rPr>
        <w:t>enelitian</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ini</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dilakukan</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dalam</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dua</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siklus</w:t>
      </w:r>
      <w:proofErr w:type="spellEnd"/>
      <w:r w:rsidR="00F4005C" w:rsidRPr="00FD3265">
        <w:rPr>
          <w:rFonts w:ascii="Times New Roman" w:hAnsi="Times New Roman"/>
          <w:szCs w:val="24"/>
        </w:rPr>
        <w:t xml:space="preserve">, masing-masing </w:t>
      </w:r>
      <w:proofErr w:type="spellStart"/>
      <w:r w:rsidR="00F4005C" w:rsidRPr="00FD3265">
        <w:rPr>
          <w:rFonts w:ascii="Times New Roman" w:hAnsi="Times New Roman"/>
          <w:szCs w:val="24"/>
        </w:rPr>
        <w:t>terdiri</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dari</w:t>
      </w:r>
      <w:proofErr w:type="spellEnd"/>
      <w:r w:rsidR="00F4005C" w:rsidRPr="00FD3265">
        <w:rPr>
          <w:rFonts w:ascii="Times New Roman" w:hAnsi="Times New Roman"/>
          <w:szCs w:val="24"/>
        </w:rPr>
        <w:t xml:space="preserve"> pretest dan posttest </w:t>
      </w:r>
      <w:proofErr w:type="spellStart"/>
      <w:r w:rsidR="00F4005C" w:rsidRPr="00FD3265">
        <w:rPr>
          <w:rFonts w:ascii="Times New Roman" w:hAnsi="Times New Roman"/>
          <w:szCs w:val="24"/>
        </w:rPr>
        <w:t>untuk</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mengukur</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peningkatan</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hasil</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belajar</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kognitif</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siswa</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setelah</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diterapkan</w:t>
      </w:r>
      <w:proofErr w:type="spellEnd"/>
      <w:r w:rsidR="00F4005C" w:rsidRPr="00FD3265">
        <w:rPr>
          <w:rFonts w:ascii="Times New Roman" w:hAnsi="Times New Roman"/>
          <w:szCs w:val="24"/>
        </w:rPr>
        <w:t xml:space="preserve"> model </w:t>
      </w:r>
      <w:proofErr w:type="spellStart"/>
      <w:r w:rsidR="00F4005C" w:rsidRPr="00FD3265">
        <w:rPr>
          <w:rFonts w:ascii="Times New Roman" w:hAnsi="Times New Roman"/>
          <w:szCs w:val="24"/>
        </w:rPr>
        <w:t>pembelajaran</w:t>
      </w:r>
      <w:proofErr w:type="spellEnd"/>
      <w:r w:rsidR="00F4005C" w:rsidRPr="00FD3265">
        <w:rPr>
          <w:rFonts w:ascii="Times New Roman" w:hAnsi="Times New Roman"/>
          <w:szCs w:val="24"/>
        </w:rPr>
        <w:t xml:space="preserve"> Numbered Heads Together (NHT) </w:t>
      </w:r>
      <w:proofErr w:type="spellStart"/>
      <w:r w:rsidR="00F4005C" w:rsidRPr="00FD3265">
        <w:rPr>
          <w:rFonts w:ascii="Times New Roman" w:hAnsi="Times New Roman"/>
          <w:szCs w:val="24"/>
        </w:rPr>
        <w:t>dengan</w:t>
      </w:r>
      <w:proofErr w:type="spellEnd"/>
      <w:r w:rsidR="00F4005C" w:rsidRPr="00FD3265">
        <w:rPr>
          <w:rFonts w:ascii="Times New Roman" w:hAnsi="Times New Roman"/>
          <w:szCs w:val="24"/>
        </w:rPr>
        <w:t xml:space="preserve"> media </w:t>
      </w:r>
      <w:proofErr w:type="spellStart"/>
      <w:r w:rsidR="00F4005C" w:rsidRPr="00FD3265">
        <w:rPr>
          <w:rFonts w:ascii="Times New Roman" w:hAnsi="Times New Roman"/>
          <w:szCs w:val="24"/>
        </w:rPr>
        <w:t>Rumah</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Numerasi</w:t>
      </w:r>
      <w:proofErr w:type="spellEnd"/>
      <w:r w:rsidR="00F4005C" w:rsidRPr="00FD3265">
        <w:rPr>
          <w:rFonts w:ascii="Times New Roman" w:hAnsi="Times New Roman"/>
          <w:szCs w:val="24"/>
        </w:rPr>
        <w:t xml:space="preserve"> Asik (RUSIA) pada </w:t>
      </w:r>
      <w:proofErr w:type="spellStart"/>
      <w:r w:rsidR="00F4005C" w:rsidRPr="00FD3265">
        <w:rPr>
          <w:rFonts w:ascii="Times New Roman" w:hAnsi="Times New Roman"/>
          <w:szCs w:val="24"/>
        </w:rPr>
        <w:t>materi</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operasi</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bilangan</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cacah</w:t>
      </w:r>
      <w:proofErr w:type="spellEnd"/>
      <w:r w:rsidR="00F4005C" w:rsidRPr="00FD3265">
        <w:rPr>
          <w:rFonts w:ascii="Times New Roman" w:hAnsi="Times New Roman"/>
          <w:szCs w:val="24"/>
        </w:rPr>
        <w:t xml:space="preserve">. Hasil </w:t>
      </w:r>
      <w:proofErr w:type="spellStart"/>
      <w:r w:rsidR="00F4005C" w:rsidRPr="00FD3265">
        <w:rPr>
          <w:rFonts w:ascii="Times New Roman" w:hAnsi="Times New Roman"/>
          <w:szCs w:val="24"/>
        </w:rPr>
        <w:t>penelitian</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diolah</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menjadi</w:t>
      </w:r>
      <w:proofErr w:type="spellEnd"/>
      <w:r w:rsidR="00F4005C" w:rsidRPr="00FD3265">
        <w:rPr>
          <w:rFonts w:ascii="Times New Roman" w:hAnsi="Times New Roman"/>
          <w:szCs w:val="24"/>
        </w:rPr>
        <w:t xml:space="preserve"> data </w:t>
      </w:r>
      <w:proofErr w:type="spellStart"/>
      <w:r w:rsidR="00F4005C" w:rsidRPr="00FD3265">
        <w:rPr>
          <w:rFonts w:ascii="Times New Roman" w:hAnsi="Times New Roman"/>
          <w:szCs w:val="24"/>
        </w:rPr>
        <w:t>kuantitatif</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berupa</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nilai</w:t>
      </w:r>
      <w:proofErr w:type="spellEnd"/>
      <w:r w:rsidR="00F4005C" w:rsidRPr="00FD3265">
        <w:rPr>
          <w:rFonts w:ascii="Times New Roman" w:hAnsi="Times New Roman"/>
          <w:szCs w:val="24"/>
        </w:rPr>
        <w:t xml:space="preserve"> rata-rata </w:t>
      </w:r>
      <w:r w:rsidR="003B0C85">
        <w:rPr>
          <w:rFonts w:ascii="Times New Roman" w:hAnsi="Times New Roman"/>
          <w:szCs w:val="24"/>
        </w:rPr>
        <w:t xml:space="preserve">dan </w:t>
      </w:r>
      <w:proofErr w:type="spellStart"/>
      <w:r w:rsidR="003B0C85">
        <w:rPr>
          <w:rFonts w:ascii="Times New Roman" w:hAnsi="Times New Roman"/>
          <w:szCs w:val="24"/>
        </w:rPr>
        <w:t>prosentase</w:t>
      </w:r>
      <w:proofErr w:type="spellEnd"/>
      <w:r w:rsidR="003B0C85">
        <w:rPr>
          <w:rFonts w:ascii="Times New Roman" w:hAnsi="Times New Roman"/>
          <w:szCs w:val="24"/>
        </w:rPr>
        <w:t xml:space="preserve"> </w:t>
      </w:r>
      <w:proofErr w:type="spellStart"/>
      <w:r w:rsidR="003B0C85">
        <w:rPr>
          <w:rFonts w:ascii="Times New Roman" w:hAnsi="Times New Roman"/>
          <w:szCs w:val="24"/>
        </w:rPr>
        <w:t>ketuntasan</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r w:rsidR="00F4005C" w:rsidRPr="00FD3265">
        <w:rPr>
          <w:rFonts w:ascii="Times New Roman" w:hAnsi="Times New Roman"/>
          <w:szCs w:val="24"/>
        </w:rPr>
        <w:t xml:space="preserve">pada </w:t>
      </w:r>
      <w:proofErr w:type="spellStart"/>
      <w:r w:rsidR="00F4005C" w:rsidRPr="00FD3265">
        <w:rPr>
          <w:rFonts w:ascii="Times New Roman" w:hAnsi="Times New Roman"/>
          <w:szCs w:val="24"/>
        </w:rPr>
        <w:t>setiap</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siklus</w:t>
      </w:r>
      <w:proofErr w:type="spellEnd"/>
      <w:r w:rsidR="00F4005C" w:rsidRPr="00FD3265">
        <w:rPr>
          <w:rFonts w:ascii="Times New Roman" w:hAnsi="Times New Roman"/>
          <w:szCs w:val="24"/>
        </w:rPr>
        <w:t xml:space="preserve">, yang </w:t>
      </w:r>
      <w:proofErr w:type="spellStart"/>
      <w:r w:rsidR="00F4005C" w:rsidRPr="00FD3265">
        <w:rPr>
          <w:rFonts w:ascii="Times New Roman" w:hAnsi="Times New Roman"/>
          <w:szCs w:val="24"/>
        </w:rPr>
        <w:t>dirangkum</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dalam</w:t>
      </w:r>
      <w:proofErr w:type="spellEnd"/>
      <w:r w:rsidR="00F4005C" w:rsidRPr="00FD3265">
        <w:rPr>
          <w:rFonts w:ascii="Times New Roman" w:hAnsi="Times New Roman"/>
          <w:szCs w:val="24"/>
        </w:rPr>
        <w:t xml:space="preserve"> </w:t>
      </w:r>
      <w:proofErr w:type="spellStart"/>
      <w:r w:rsidR="00F4005C" w:rsidRPr="00FD3265">
        <w:rPr>
          <w:rFonts w:ascii="Times New Roman" w:hAnsi="Times New Roman"/>
          <w:szCs w:val="24"/>
        </w:rPr>
        <w:t>Tabel</w:t>
      </w:r>
      <w:proofErr w:type="spellEnd"/>
      <w:r w:rsidR="00F4005C" w:rsidRPr="00FD3265">
        <w:rPr>
          <w:rFonts w:ascii="Times New Roman" w:hAnsi="Times New Roman"/>
          <w:szCs w:val="24"/>
        </w:rPr>
        <w:t xml:space="preserve"> </w:t>
      </w:r>
      <w:r w:rsidR="00D45C2E">
        <w:rPr>
          <w:rFonts w:ascii="Times New Roman" w:hAnsi="Times New Roman"/>
          <w:szCs w:val="24"/>
        </w:rPr>
        <w:t>2</w:t>
      </w:r>
      <w:r w:rsidR="00F4005C" w:rsidRPr="00FD3265">
        <w:rPr>
          <w:rFonts w:ascii="Times New Roman" w:hAnsi="Times New Roman"/>
          <w:szCs w:val="24"/>
        </w:rPr>
        <w:t xml:space="preserve">. </w:t>
      </w:r>
    </w:p>
    <w:p w14:paraId="7F06353A" w14:textId="77777777" w:rsidR="003B0C85" w:rsidRPr="00FD3265" w:rsidRDefault="003B0C85" w:rsidP="00FD3265">
      <w:pPr>
        <w:pStyle w:val="Teks"/>
        <w:spacing w:line="360" w:lineRule="auto"/>
        <w:rPr>
          <w:rFonts w:ascii="Times New Roman" w:hAnsi="Times New Roman"/>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55"/>
        <w:gridCol w:w="1275"/>
        <w:gridCol w:w="3119"/>
        <w:gridCol w:w="3068"/>
      </w:tblGrid>
      <w:tr w:rsidR="003B0C85" w14:paraId="2C1086B6" w14:textId="77777777" w:rsidTr="003B0C85">
        <w:trPr>
          <w:trHeight w:val="441"/>
          <w:jc w:val="center"/>
        </w:trPr>
        <w:tc>
          <w:tcPr>
            <w:tcW w:w="1555" w:type="dxa"/>
          </w:tcPr>
          <w:p w14:paraId="211AB844" w14:textId="67C264AB" w:rsidR="003B0C85" w:rsidRDefault="003B0C85" w:rsidP="003B0C85">
            <w:pPr>
              <w:pStyle w:val="Teks"/>
              <w:ind w:firstLine="0"/>
              <w:jc w:val="center"/>
              <w:rPr>
                <w:rFonts w:ascii="Times New Roman" w:hAnsi="Times New Roman"/>
                <w:b/>
                <w:bCs/>
                <w:szCs w:val="24"/>
              </w:rPr>
            </w:pPr>
            <w:proofErr w:type="spellStart"/>
            <w:r>
              <w:rPr>
                <w:rFonts w:ascii="Times New Roman" w:hAnsi="Times New Roman"/>
                <w:b/>
                <w:bCs/>
                <w:szCs w:val="24"/>
              </w:rPr>
              <w:t>Kegiatan</w:t>
            </w:r>
            <w:proofErr w:type="spellEnd"/>
          </w:p>
        </w:tc>
        <w:tc>
          <w:tcPr>
            <w:tcW w:w="1275" w:type="dxa"/>
          </w:tcPr>
          <w:p w14:paraId="191BC759" w14:textId="1EA73433" w:rsidR="003B0C85" w:rsidRDefault="003B0C85" w:rsidP="003B0C85">
            <w:pPr>
              <w:pStyle w:val="Teks"/>
              <w:ind w:firstLine="0"/>
              <w:jc w:val="center"/>
              <w:rPr>
                <w:rFonts w:ascii="Times New Roman" w:hAnsi="Times New Roman"/>
                <w:b/>
                <w:bCs/>
                <w:szCs w:val="24"/>
              </w:rPr>
            </w:pPr>
            <w:r>
              <w:rPr>
                <w:rFonts w:ascii="Times New Roman" w:hAnsi="Times New Roman"/>
                <w:b/>
                <w:bCs/>
                <w:szCs w:val="24"/>
              </w:rPr>
              <w:t>Rata-rata</w:t>
            </w:r>
          </w:p>
        </w:tc>
        <w:tc>
          <w:tcPr>
            <w:tcW w:w="3119" w:type="dxa"/>
          </w:tcPr>
          <w:p w14:paraId="59BB4F1D" w14:textId="7320F37E" w:rsidR="003B0C85" w:rsidRDefault="003B0C85" w:rsidP="003B0C85">
            <w:pPr>
              <w:pStyle w:val="Teks"/>
              <w:ind w:firstLine="0"/>
              <w:jc w:val="center"/>
              <w:rPr>
                <w:rFonts w:ascii="Times New Roman" w:hAnsi="Times New Roman"/>
                <w:b/>
                <w:bCs/>
                <w:szCs w:val="24"/>
              </w:rPr>
            </w:pPr>
            <w:proofErr w:type="spellStart"/>
            <w:r>
              <w:rPr>
                <w:rFonts w:ascii="Times New Roman" w:hAnsi="Times New Roman"/>
                <w:b/>
                <w:bCs/>
                <w:szCs w:val="24"/>
              </w:rPr>
              <w:t>Jumlah</w:t>
            </w:r>
            <w:proofErr w:type="spellEnd"/>
            <w:r>
              <w:rPr>
                <w:rFonts w:ascii="Times New Roman" w:hAnsi="Times New Roman"/>
                <w:b/>
                <w:bCs/>
                <w:szCs w:val="24"/>
              </w:rPr>
              <w:t xml:space="preserve"> </w:t>
            </w:r>
            <w:proofErr w:type="spellStart"/>
            <w:r>
              <w:rPr>
                <w:rFonts w:ascii="Times New Roman" w:hAnsi="Times New Roman"/>
                <w:b/>
                <w:bCs/>
                <w:szCs w:val="24"/>
              </w:rPr>
              <w:t>siswa</w:t>
            </w:r>
            <w:proofErr w:type="spellEnd"/>
            <w:r>
              <w:rPr>
                <w:rFonts w:ascii="Times New Roman" w:hAnsi="Times New Roman"/>
                <w:b/>
                <w:bCs/>
                <w:szCs w:val="24"/>
              </w:rPr>
              <w:t xml:space="preserve"> yang </w:t>
            </w:r>
            <w:proofErr w:type="spellStart"/>
            <w:r>
              <w:rPr>
                <w:rFonts w:ascii="Times New Roman" w:hAnsi="Times New Roman"/>
                <w:b/>
                <w:bCs/>
                <w:szCs w:val="24"/>
              </w:rPr>
              <w:t>tuntas</w:t>
            </w:r>
            <w:proofErr w:type="spellEnd"/>
          </w:p>
        </w:tc>
        <w:tc>
          <w:tcPr>
            <w:tcW w:w="3068" w:type="dxa"/>
          </w:tcPr>
          <w:p w14:paraId="01D6E4B4" w14:textId="25CCA302" w:rsidR="003B0C85" w:rsidRDefault="003B0C85" w:rsidP="003B0C85">
            <w:pPr>
              <w:pStyle w:val="Teks"/>
              <w:ind w:firstLine="0"/>
              <w:jc w:val="center"/>
              <w:rPr>
                <w:rFonts w:ascii="Times New Roman" w:hAnsi="Times New Roman"/>
                <w:b/>
                <w:bCs/>
                <w:szCs w:val="24"/>
              </w:rPr>
            </w:pPr>
            <w:proofErr w:type="spellStart"/>
            <w:r>
              <w:rPr>
                <w:rFonts w:ascii="Times New Roman" w:hAnsi="Times New Roman"/>
                <w:b/>
                <w:bCs/>
                <w:szCs w:val="24"/>
              </w:rPr>
              <w:t>Prosentase</w:t>
            </w:r>
            <w:proofErr w:type="spellEnd"/>
            <w:r>
              <w:rPr>
                <w:rFonts w:ascii="Times New Roman" w:hAnsi="Times New Roman"/>
                <w:b/>
                <w:bCs/>
                <w:szCs w:val="24"/>
              </w:rPr>
              <w:t xml:space="preserve"> </w:t>
            </w:r>
            <w:proofErr w:type="spellStart"/>
            <w:r>
              <w:rPr>
                <w:rFonts w:ascii="Times New Roman" w:hAnsi="Times New Roman"/>
                <w:b/>
                <w:bCs/>
                <w:szCs w:val="24"/>
              </w:rPr>
              <w:t>Ketuntasan</w:t>
            </w:r>
            <w:proofErr w:type="spellEnd"/>
          </w:p>
        </w:tc>
      </w:tr>
      <w:tr w:rsidR="003B0C85" w14:paraId="3FD6DB7B" w14:textId="77777777" w:rsidTr="003B0C85">
        <w:trPr>
          <w:jc w:val="center"/>
        </w:trPr>
        <w:tc>
          <w:tcPr>
            <w:tcW w:w="1555" w:type="dxa"/>
          </w:tcPr>
          <w:p w14:paraId="110CCC3D" w14:textId="77A1CAEC" w:rsidR="003B0C85" w:rsidRPr="003B0C85" w:rsidRDefault="003B0C85" w:rsidP="003B0C85">
            <w:pPr>
              <w:pStyle w:val="Teks"/>
              <w:ind w:firstLine="0"/>
              <w:jc w:val="center"/>
              <w:rPr>
                <w:rFonts w:ascii="Times New Roman" w:hAnsi="Times New Roman"/>
                <w:szCs w:val="24"/>
              </w:rPr>
            </w:pPr>
            <w:proofErr w:type="spellStart"/>
            <w:r w:rsidRPr="003B0C85">
              <w:rPr>
                <w:rFonts w:ascii="Times New Roman" w:hAnsi="Times New Roman"/>
                <w:szCs w:val="24"/>
              </w:rPr>
              <w:t>Prasiklus</w:t>
            </w:r>
            <w:proofErr w:type="spellEnd"/>
          </w:p>
        </w:tc>
        <w:tc>
          <w:tcPr>
            <w:tcW w:w="1275" w:type="dxa"/>
          </w:tcPr>
          <w:p w14:paraId="3303FBA8" w14:textId="0B118813"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65,3</w:t>
            </w:r>
          </w:p>
        </w:tc>
        <w:tc>
          <w:tcPr>
            <w:tcW w:w="3119" w:type="dxa"/>
          </w:tcPr>
          <w:p w14:paraId="3ADA180D" w14:textId="5A7E0A59"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16</w:t>
            </w:r>
          </w:p>
        </w:tc>
        <w:tc>
          <w:tcPr>
            <w:tcW w:w="3068" w:type="dxa"/>
          </w:tcPr>
          <w:p w14:paraId="5BD97127" w14:textId="4A3313E7"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57,1 %</w:t>
            </w:r>
          </w:p>
        </w:tc>
      </w:tr>
      <w:tr w:rsidR="003B0C85" w14:paraId="7897924D" w14:textId="77777777" w:rsidTr="003B0C85">
        <w:trPr>
          <w:jc w:val="center"/>
        </w:trPr>
        <w:tc>
          <w:tcPr>
            <w:tcW w:w="1555" w:type="dxa"/>
          </w:tcPr>
          <w:p w14:paraId="30AED041" w14:textId="2026D490" w:rsidR="003B0C85" w:rsidRPr="003B0C85" w:rsidRDefault="003B0C85" w:rsidP="003B0C85">
            <w:pPr>
              <w:pStyle w:val="Teks"/>
              <w:ind w:firstLine="0"/>
              <w:jc w:val="center"/>
              <w:rPr>
                <w:rFonts w:ascii="Times New Roman" w:hAnsi="Times New Roman"/>
                <w:szCs w:val="24"/>
              </w:rPr>
            </w:pPr>
            <w:proofErr w:type="spellStart"/>
            <w:r w:rsidRPr="003B0C85">
              <w:rPr>
                <w:rFonts w:ascii="Times New Roman" w:hAnsi="Times New Roman"/>
                <w:szCs w:val="24"/>
              </w:rPr>
              <w:t>Siklus</w:t>
            </w:r>
            <w:proofErr w:type="spellEnd"/>
            <w:r w:rsidRPr="003B0C85">
              <w:rPr>
                <w:rFonts w:ascii="Times New Roman" w:hAnsi="Times New Roman"/>
                <w:szCs w:val="24"/>
              </w:rPr>
              <w:t xml:space="preserve"> 1</w:t>
            </w:r>
          </w:p>
        </w:tc>
        <w:tc>
          <w:tcPr>
            <w:tcW w:w="1275" w:type="dxa"/>
          </w:tcPr>
          <w:p w14:paraId="3D782DE6" w14:textId="3F8E6F02"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83,9</w:t>
            </w:r>
          </w:p>
        </w:tc>
        <w:tc>
          <w:tcPr>
            <w:tcW w:w="3119" w:type="dxa"/>
          </w:tcPr>
          <w:p w14:paraId="468593B1" w14:textId="78130741"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24</w:t>
            </w:r>
          </w:p>
        </w:tc>
        <w:tc>
          <w:tcPr>
            <w:tcW w:w="3068" w:type="dxa"/>
          </w:tcPr>
          <w:p w14:paraId="0D7FBD8D" w14:textId="2C247F49"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85,7 %</w:t>
            </w:r>
          </w:p>
        </w:tc>
      </w:tr>
      <w:tr w:rsidR="003B0C85" w14:paraId="6DBAF731" w14:textId="77777777" w:rsidTr="003B0C85">
        <w:trPr>
          <w:jc w:val="center"/>
        </w:trPr>
        <w:tc>
          <w:tcPr>
            <w:tcW w:w="1555" w:type="dxa"/>
          </w:tcPr>
          <w:p w14:paraId="69D48A22" w14:textId="0322A0F1" w:rsidR="003B0C85" w:rsidRPr="003B0C85" w:rsidRDefault="003B0C85" w:rsidP="003B0C85">
            <w:pPr>
              <w:pStyle w:val="Teks"/>
              <w:ind w:firstLine="0"/>
              <w:jc w:val="center"/>
              <w:rPr>
                <w:rFonts w:ascii="Times New Roman" w:hAnsi="Times New Roman"/>
                <w:szCs w:val="24"/>
              </w:rPr>
            </w:pPr>
            <w:proofErr w:type="spellStart"/>
            <w:r w:rsidRPr="003B0C85">
              <w:rPr>
                <w:rFonts w:ascii="Times New Roman" w:hAnsi="Times New Roman"/>
                <w:szCs w:val="24"/>
              </w:rPr>
              <w:t>Siklus</w:t>
            </w:r>
            <w:proofErr w:type="spellEnd"/>
            <w:r w:rsidRPr="003B0C85">
              <w:rPr>
                <w:rFonts w:ascii="Times New Roman" w:hAnsi="Times New Roman"/>
                <w:szCs w:val="24"/>
              </w:rPr>
              <w:t xml:space="preserve"> 2</w:t>
            </w:r>
          </w:p>
        </w:tc>
        <w:tc>
          <w:tcPr>
            <w:tcW w:w="1275" w:type="dxa"/>
          </w:tcPr>
          <w:p w14:paraId="19C4256D" w14:textId="2681B8F8"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93</w:t>
            </w:r>
          </w:p>
        </w:tc>
        <w:tc>
          <w:tcPr>
            <w:tcW w:w="3119" w:type="dxa"/>
          </w:tcPr>
          <w:p w14:paraId="14DC8FBB" w14:textId="6DA3C046"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2</w:t>
            </w:r>
            <w:r>
              <w:rPr>
                <w:rFonts w:ascii="Times New Roman" w:hAnsi="Times New Roman"/>
                <w:szCs w:val="24"/>
              </w:rPr>
              <w:t>6</w:t>
            </w:r>
          </w:p>
        </w:tc>
        <w:tc>
          <w:tcPr>
            <w:tcW w:w="3068" w:type="dxa"/>
          </w:tcPr>
          <w:p w14:paraId="6C82B732" w14:textId="55F1F66C" w:rsidR="003B0C85" w:rsidRPr="003B0C85" w:rsidRDefault="003B0C85" w:rsidP="003B0C85">
            <w:pPr>
              <w:pStyle w:val="Teks"/>
              <w:ind w:firstLine="0"/>
              <w:jc w:val="center"/>
              <w:rPr>
                <w:rFonts w:ascii="Times New Roman" w:hAnsi="Times New Roman"/>
                <w:szCs w:val="24"/>
              </w:rPr>
            </w:pPr>
            <w:r w:rsidRPr="003B0C85">
              <w:rPr>
                <w:rFonts w:ascii="Times New Roman" w:hAnsi="Times New Roman"/>
                <w:szCs w:val="24"/>
              </w:rPr>
              <w:t>92,8 %</w:t>
            </w:r>
          </w:p>
        </w:tc>
      </w:tr>
    </w:tbl>
    <w:p w14:paraId="60797D2C" w14:textId="197B304A" w:rsidR="002A6793" w:rsidRPr="00FD3265" w:rsidRDefault="002A6793" w:rsidP="00D45C2E">
      <w:pPr>
        <w:pStyle w:val="Teks"/>
        <w:spacing w:line="360" w:lineRule="auto"/>
        <w:ind w:firstLine="0"/>
        <w:rPr>
          <w:rFonts w:ascii="Times New Roman" w:hAnsi="Times New Roman"/>
          <w:b/>
          <w:bCs/>
          <w:szCs w:val="24"/>
        </w:rPr>
      </w:pPr>
    </w:p>
    <w:p w14:paraId="3ED9D574" w14:textId="3FD43AE6" w:rsidR="002A6793" w:rsidRDefault="00D45C2E" w:rsidP="00D45C2E">
      <w:pPr>
        <w:pStyle w:val="Teks"/>
        <w:spacing w:line="360" w:lineRule="auto"/>
        <w:ind w:firstLine="0"/>
        <w:jc w:val="center"/>
        <w:rPr>
          <w:rFonts w:ascii="Times New Roman" w:hAnsi="Times New Roman"/>
          <w:b/>
          <w:bCs/>
        </w:rPr>
      </w:pPr>
      <w:proofErr w:type="spellStart"/>
      <w:r w:rsidRPr="00FD3265">
        <w:rPr>
          <w:rFonts w:ascii="Times New Roman" w:hAnsi="Times New Roman"/>
          <w:b/>
          <w:bCs/>
          <w:szCs w:val="24"/>
        </w:rPr>
        <w:t>Tabel</w:t>
      </w:r>
      <w:proofErr w:type="spellEnd"/>
      <w:r w:rsidRPr="00FD3265">
        <w:rPr>
          <w:rFonts w:ascii="Times New Roman" w:hAnsi="Times New Roman"/>
          <w:b/>
          <w:bCs/>
          <w:szCs w:val="24"/>
        </w:rPr>
        <w:t xml:space="preserve"> </w:t>
      </w:r>
      <w:r>
        <w:rPr>
          <w:rFonts w:ascii="Times New Roman" w:hAnsi="Times New Roman"/>
          <w:b/>
          <w:bCs/>
          <w:szCs w:val="24"/>
        </w:rPr>
        <w:t>2</w:t>
      </w:r>
      <w:r w:rsidRPr="00FD3265">
        <w:rPr>
          <w:rFonts w:ascii="Times New Roman" w:hAnsi="Times New Roman"/>
          <w:b/>
          <w:bCs/>
          <w:szCs w:val="24"/>
        </w:rPr>
        <w:t xml:space="preserve">. </w:t>
      </w:r>
      <w:proofErr w:type="spellStart"/>
      <w:r w:rsidR="003B0C85" w:rsidRPr="003B0C85">
        <w:rPr>
          <w:rFonts w:ascii="Times New Roman" w:hAnsi="Times New Roman"/>
          <w:b/>
          <w:bCs/>
        </w:rPr>
        <w:t>Distribusi</w:t>
      </w:r>
      <w:proofErr w:type="spellEnd"/>
      <w:r w:rsidR="003B0C85" w:rsidRPr="003B0C85">
        <w:rPr>
          <w:rFonts w:ascii="Times New Roman" w:hAnsi="Times New Roman"/>
          <w:b/>
          <w:bCs/>
        </w:rPr>
        <w:t xml:space="preserve"> </w:t>
      </w:r>
      <w:proofErr w:type="spellStart"/>
      <w:r w:rsidR="003B0C85" w:rsidRPr="003B0C85">
        <w:rPr>
          <w:rFonts w:ascii="Times New Roman" w:hAnsi="Times New Roman"/>
          <w:b/>
          <w:bCs/>
        </w:rPr>
        <w:t>Ketuntasan</w:t>
      </w:r>
      <w:proofErr w:type="spellEnd"/>
      <w:r w:rsidR="003B0C85" w:rsidRPr="003B0C85">
        <w:rPr>
          <w:rFonts w:ascii="Times New Roman" w:hAnsi="Times New Roman"/>
          <w:b/>
          <w:bCs/>
        </w:rPr>
        <w:t xml:space="preserve"> Hasil </w:t>
      </w:r>
      <w:proofErr w:type="spellStart"/>
      <w:r w:rsidR="003B0C85" w:rsidRPr="003B0C85">
        <w:rPr>
          <w:rFonts w:ascii="Times New Roman" w:hAnsi="Times New Roman"/>
          <w:b/>
          <w:bCs/>
        </w:rPr>
        <w:t>Belajar</w:t>
      </w:r>
      <w:proofErr w:type="spellEnd"/>
      <w:r w:rsidR="003B0C85" w:rsidRPr="003B0C85">
        <w:rPr>
          <w:rFonts w:ascii="Times New Roman" w:hAnsi="Times New Roman"/>
          <w:b/>
          <w:bCs/>
        </w:rPr>
        <w:t xml:space="preserve"> </w:t>
      </w:r>
      <w:proofErr w:type="spellStart"/>
      <w:r w:rsidR="003B0C85" w:rsidRPr="003B0C85">
        <w:rPr>
          <w:rFonts w:ascii="Times New Roman" w:hAnsi="Times New Roman"/>
          <w:b/>
          <w:bCs/>
        </w:rPr>
        <w:t>Siswa</w:t>
      </w:r>
      <w:proofErr w:type="spellEnd"/>
      <w:r w:rsidR="003B0C85" w:rsidRPr="003B0C85">
        <w:rPr>
          <w:rFonts w:ascii="Times New Roman" w:hAnsi="Times New Roman"/>
          <w:b/>
          <w:bCs/>
        </w:rPr>
        <w:t xml:space="preserve"> </w:t>
      </w:r>
      <w:proofErr w:type="spellStart"/>
      <w:r w:rsidR="003B0C85" w:rsidRPr="003B0C85">
        <w:rPr>
          <w:rFonts w:ascii="Times New Roman" w:hAnsi="Times New Roman"/>
          <w:b/>
          <w:bCs/>
        </w:rPr>
        <w:t>Tiap</w:t>
      </w:r>
      <w:proofErr w:type="spellEnd"/>
      <w:r w:rsidR="003B0C85" w:rsidRPr="003B0C85">
        <w:rPr>
          <w:rFonts w:ascii="Times New Roman" w:hAnsi="Times New Roman"/>
          <w:b/>
          <w:bCs/>
        </w:rPr>
        <w:t xml:space="preserve"> </w:t>
      </w:r>
      <w:proofErr w:type="spellStart"/>
      <w:r w:rsidR="003B0C85" w:rsidRPr="003B0C85">
        <w:rPr>
          <w:rFonts w:ascii="Times New Roman" w:hAnsi="Times New Roman"/>
          <w:b/>
          <w:bCs/>
        </w:rPr>
        <w:t>Siklus</w:t>
      </w:r>
      <w:proofErr w:type="spellEnd"/>
    </w:p>
    <w:p w14:paraId="4BE45861" w14:textId="77777777" w:rsidR="002246C8" w:rsidRDefault="002246C8" w:rsidP="00D45C2E">
      <w:pPr>
        <w:pStyle w:val="Teks"/>
        <w:spacing w:line="360" w:lineRule="auto"/>
        <w:ind w:firstLine="0"/>
        <w:jc w:val="center"/>
        <w:rPr>
          <w:rFonts w:ascii="Times New Roman" w:hAnsi="Times New Roman"/>
          <w:b/>
          <w:bC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45"/>
        <w:gridCol w:w="1377"/>
        <w:gridCol w:w="3118"/>
        <w:gridCol w:w="1377"/>
      </w:tblGrid>
      <w:tr w:rsidR="002246C8" w14:paraId="5B928453" w14:textId="77777777" w:rsidTr="002246C8">
        <w:tc>
          <w:tcPr>
            <w:tcW w:w="3145" w:type="dxa"/>
          </w:tcPr>
          <w:p w14:paraId="2E815D34" w14:textId="53E9844D" w:rsidR="002246C8" w:rsidRPr="002246C8" w:rsidRDefault="002246C8" w:rsidP="002246C8">
            <w:pPr>
              <w:pStyle w:val="Teks"/>
              <w:ind w:firstLine="0"/>
              <w:jc w:val="center"/>
              <w:rPr>
                <w:rFonts w:ascii="Times New Roman" w:hAnsi="Times New Roman"/>
                <w:b/>
                <w:bCs/>
                <w:szCs w:val="24"/>
              </w:rPr>
            </w:pPr>
            <w:proofErr w:type="spellStart"/>
            <w:r w:rsidRPr="002246C8">
              <w:rPr>
                <w:rFonts w:ascii="Times New Roman" w:hAnsi="Times New Roman"/>
                <w:b/>
                <w:bCs/>
                <w:szCs w:val="24"/>
              </w:rPr>
              <w:t>Kegiatan</w:t>
            </w:r>
            <w:proofErr w:type="spellEnd"/>
            <w:r w:rsidRPr="002246C8">
              <w:rPr>
                <w:rFonts w:ascii="Times New Roman" w:hAnsi="Times New Roman"/>
                <w:b/>
                <w:bCs/>
                <w:szCs w:val="24"/>
              </w:rPr>
              <w:t xml:space="preserve"> Guru</w:t>
            </w:r>
          </w:p>
        </w:tc>
        <w:tc>
          <w:tcPr>
            <w:tcW w:w="1377" w:type="dxa"/>
          </w:tcPr>
          <w:p w14:paraId="33E154A1" w14:textId="742B0D70" w:rsidR="002246C8" w:rsidRPr="002246C8" w:rsidRDefault="002246C8" w:rsidP="002246C8">
            <w:pPr>
              <w:pStyle w:val="Teks"/>
              <w:ind w:firstLine="0"/>
              <w:jc w:val="center"/>
              <w:rPr>
                <w:rFonts w:ascii="Times New Roman" w:hAnsi="Times New Roman"/>
                <w:b/>
                <w:bCs/>
                <w:szCs w:val="24"/>
              </w:rPr>
            </w:pPr>
            <w:proofErr w:type="spellStart"/>
            <w:r w:rsidRPr="002246C8">
              <w:rPr>
                <w:rFonts w:ascii="Times New Roman" w:hAnsi="Times New Roman"/>
                <w:b/>
                <w:bCs/>
                <w:szCs w:val="24"/>
              </w:rPr>
              <w:t>Terlaksana</w:t>
            </w:r>
            <w:proofErr w:type="spellEnd"/>
          </w:p>
        </w:tc>
        <w:tc>
          <w:tcPr>
            <w:tcW w:w="3118" w:type="dxa"/>
          </w:tcPr>
          <w:p w14:paraId="66787BED" w14:textId="3CFEB580" w:rsidR="002246C8" w:rsidRPr="002246C8" w:rsidRDefault="002246C8" w:rsidP="002246C8">
            <w:pPr>
              <w:pStyle w:val="Teks"/>
              <w:ind w:firstLine="0"/>
              <w:jc w:val="center"/>
              <w:rPr>
                <w:rFonts w:ascii="Times New Roman" w:hAnsi="Times New Roman"/>
                <w:b/>
                <w:bCs/>
                <w:szCs w:val="24"/>
              </w:rPr>
            </w:pPr>
            <w:proofErr w:type="spellStart"/>
            <w:r w:rsidRPr="002246C8">
              <w:rPr>
                <w:rFonts w:ascii="Times New Roman" w:hAnsi="Times New Roman"/>
                <w:b/>
                <w:bCs/>
                <w:szCs w:val="24"/>
              </w:rPr>
              <w:t>Kegiatan</w:t>
            </w:r>
            <w:proofErr w:type="spellEnd"/>
            <w:r w:rsidRPr="002246C8">
              <w:rPr>
                <w:rFonts w:ascii="Times New Roman" w:hAnsi="Times New Roman"/>
                <w:b/>
                <w:bCs/>
                <w:szCs w:val="24"/>
              </w:rPr>
              <w:t xml:space="preserve"> </w:t>
            </w:r>
            <w:proofErr w:type="spellStart"/>
            <w:r w:rsidRPr="002246C8">
              <w:rPr>
                <w:rFonts w:ascii="Times New Roman" w:hAnsi="Times New Roman"/>
                <w:b/>
                <w:bCs/>
                <w:szCs w:val="24"/>
              </w:rPr>
              <w:t>Siswa</w:t>
            </w:r>
            <w:proofErr w:type="spellEnd"/>
          </w:p>
        </w:tc>
        <w:tc>
          <w:tcPr>
            <w:tcW w:w="1377" w:type="dxa"/>
          </w:tcPr>
          <w:p w14:paraId="37373254" w14:textId="017CB448" w:rsidR="002246C8" w:rsidRPr="002246C8" w:rsidRDefault="002246C8" w:rsidP="002246C8">
            <w:pPr>
              <w:pStyle w:val="Teks"/>
              <w:ind w:firstLine="0"/>
              <w:jc w:val="center"/>
              <w:rPr>
                <w:rFonts w:ascii="Times New Roman" w:hAnsi="Times New Roman"/>
                <w:b/>
                <w:bCs/>
                <w:szCs w:val="24"/>
              </w:rPr>
            </w:pPr>
            <w:proofErr w:type="spellStart"/>
            <w:r w:rsidRPr="002246C8">
              <w:rPr>
                <w:rFonts w:ascii="Times New Roman" w:hAnsi="Times New Roman"/>
                <w:b/>
                <w:bCs/>
                <w:szCs w:val="24"/>
              </w:rPr>
              <w:t>Terlaksana</w:t>
            </w:r>
            <w:proofErr w:type="spellEnd"/>
          </w:p>
        </w:tc>
      </w:tr>
      <w:tr w:rsidR="002246C8" w14:paraId="2CD8D8C2" w14:textId="77777777" w:rsidTr="002246C8">
        <w:tc>
          <w:tcPr>
            <w:tcW w:w="3145" w:type="dxa"/>
          </w:tcPr>
          <w:p w14:paraId="1EEB4CC1" w14:textId="46DF202C" w:rsidR="002246C8" w:rsidRDefault="002246C8" w:rsidP="002246C8">
            <w:pPr>
              <w:pStyle w:val="Teks"/>
              <w:ind w:firstLine="0"/>
              <w:rPr>
                <w:rFonts w:ascii="Times New Roman" w:hAnsi="Times New Roman"/>
                <w:szCs w:val="24"/>
              </w:rPr>
            </w:pPr>
            <w:proofErr w:type="spellStart"/>
            <w:r>
              <w:rPr>
                <w:rFonts w:ascii="Times New Roman" w:hAnsi="Times New Roman"/>
                <w:szCs w:val="24"/>
              </w:rPr>
              <w:t>Kegiatan</w:t>
            </w:r>
            <w:proofErr w:type="spellEnd"/>
            <w:r>
              <w:rPr>
                <w:rFonts w:ascii="Times New Roman" w:hAnsi="Times New Roman"/>
                <w:szCs w:val="24"/>
              </w:rPr>
              <w:t xml:space="preserve"> Awal</w:t>
            </w:r>
            <w:r>
              <w:rPr>
                <w:rFonts w:ascii="Times New Roman" w:hAnsi="Times New Roman"/>
                <w:szCs w:val="24"/>
              </w:rPr>
              <w:br/>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berdoa</w:t>
            </w:r>
            <w:proofErr w:type="spellEnd"/>
            <w:r>
              <w:rPr>
                <w:rFonts w:ascii="Times New Roman" w:hAnsi="Times New Roman"/>
                <w:szCs w:val="24"/>
              </w:rPr>
              <w:t xml:space="preserve">, </w:t>
            </w:r>
            <w:proofErr w:type="spellStart"/>
            <w:r>
              <w:rPr>
                <w:rFonts w:ascii="Times New Roman" w:hAnsi="Times New Roman"/>
                <w:szCs w:val="24"/>
              </w:rPr>
              <w:t>menjawab</w:t>
            </w:r>
            <w:proofErr w:type="spellEnd"/>
            <w:r>
              <w:rPr>
                <w:rFonts w:ascii="Times New Roman" w:hAnsi="Times New Roman"/>
                <w:szCs w:val="24"/>
              </w:rPr>
              <w:t xml:space="preserve"> </w:t>
            </w:r>
            <w:proofErr w:type="spellStart"/>
            <w:r>
              <w:rPr>
                <w:rFonts w:ascii="Times New Roman" w:hAnsi="Times New Roman"/>
                <w:szCs w:val="24"/>
              </w:rPr>
              <w:t>pertanyaan</w:t>
            </w:r>
            <w:proofErr w:type="spellEnd"/>
            <w:r>
              <w:rPr>
                <w:rFonts w:ascii="Times New Roman" w:hAnsi="Times New Roman"/>
                <w:szCs w:val="24"/>
              </w:rPr>
              <w:t xml:space="preserve"> </w:t>
            </w:r>
            <w:proofErr w:type="spellStart"/>
            <w:r>
              <w:rPr>
                <w:rFonts w:ascii="Times New Roman" w:hAnsi="Times New Roman"/>
                <w:szCs w:val="24"/>
              </w:rPr>
              <w:t>pemantik</w:t>
            </w:r>
            <w:proofErr w:type="spellEnd"/>
          </w:p>
        </w:tc>
        <w:tc>
          <w:tcPr>
            <w:tcW w:w="1377" w:type="dxa"/>
          </w:tcPr>
          <w:p w14:paraId="127BFFE8" w14:textId="77777777" w:rsidR="002246C8" w:rsidRDefault="002246C8" w:rsidP="002246C8">
            <w:pPr>
              <w:pStyle w:val="Teks"/>
              <w:ind w:firstLine="0"/>
              <w:jc w:val="center"/>
              <w:rPr>
                <w:rFonts w:ascii="Times New Roman" w:hAnsi="Times New Roman"/>
                <w:szCs w:val="24"/>
              </w:rPr>
            </w:pPr>
          </w:p>
          <w:p w14:paraId="43EC5178" w14:textId="3504C165"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c>
          <w:tcPr>
            <w:tcW w:w="3118" w:type="dxa"/>
          </w:tcPr>
          <w:p w14:paraId="100F3E48" w14:textId="77777777" w:rsidR="002246C8" w:rsidRDefault="002246C8" w:rsidP="002246C8">
            <w:pPr>
              <w:pStyle w:val="Teks"/>
              <w:ind w:firstLine="0"/>
              <w:rPr>
                <w:rFonts w:ascii="Times New Roman" w:hAnsi="Times New Roman"/>
                <w:szCs w:val="24"/>
              </w:rPr>
            </w:pPr>
            <w:proofErr w:type="spellStart"/>
            <w:r>
              <w:rPr>
                <w:rFonts w:ascii="Times New Roman" w:hAnsi="Times New Roman"/>
                <w:szCs w:val="24"/>
              </w:rPr>
              <w:t>Kegiatan</w:t>
            </w:r>
            <w:proofErr w:type="spellEnd"/>
            <w:r>
              <w:rPr>
                <w:rFonts w:ascii="Times New Roman" w:hAnsi="Times New Roman"/>
                <w:szCs w:val="24"/>
              </w:rPr>
              <w:t xml:space="preserve"> </w:t>
            </w:r>
            <w:proofErr w:type="spellStart"/>
            <w:r>
              <w:rPr>
                <w:rFonts w:ascii="Times New Roman" w:hAnsi="Times New Roman"/>
                <w:szCs w:val="24"/>
              </w:rPr>
              <w:t>awal</w:t>
            </w:r>
            <w:proofErr w:type="spellEnd"/>
          </w:p>
          <w:p w14:paraId="5BFE3BC3" w14:textId="522389CC" w:rsidR="002246C8" w:rsidRDefault="002246C8" w:rsidP="002246C8">
            <w:pPr>
              <w:pStyle w:val="Teks"/>
              <w:ind w:firstLine="0"/>
              <w:rPr>
                <w:rFonts w:ascii="Times New Roman" w:hAnsi="Times New Roman"/>
                <w:szCs w:val="24"/>
              </w:rPr>
            </w:pPr>
            <w:r>
              <w:rPr>
                <w:rFonts w:ascii="Times New Roman" w:hAnsi="Times New Roman"/>
                <w:szCs w:val="24"/>
              </w:rPr>
              <w:t xml:space="preserve">-guru </w:t>
            </w:r>
            <w:proofErr w:type="spellStart"/>
            <w:r>
              <w:rPr>
                <w:rFonts w:ascii="Times New Roman" w:hAnsi="Times New Roman"/>
                <w:szCs w:val="24"/>
              </w:rPr>
              <w:t>melakukan</w:t>
            </w:r>
            <w:proofErr w:type="spellEnd"/>
            <w:r>
              <w:rPr>
                <w:rFonts w:ascii="Times New Roman" w:hAnsi="Times New Roman"/>
                <w:szCs w:val="24"/>
              </w:rPr>
              <w:t xml:space="preserve"> </w:t>
            </w:r>
            <w:proofErr w:type="spellStart"/>
            <w:r>
              <w:rPr>
                <w:rFonts w:ascii="Times New Roman" w:hAnsi="Times New Roman"/>
                <w:szCs w:val="24"/>
              </w:rPr>
              <w:t>absensi</w:t>
            </w:r>
            <w:proofErr w:type="spellEnd"/>
            <w:r>
              <w:rPr>
                <w:rFonts w:ascii="Times New Roman" w:hAnsi="Times New Roman"/>
                <w:szCs w:val="24"/>
              </w:rPr>
              <w:t xml:space="preserve"> dan </w:t>
            </w:r>
            <w:proofErr w:type="spellStart"/>
            <w:r>
              <w:rPr>
                <w:rFonts w:ascii="Times New Roman" w:hAnsi="Times New Roman"/>
                <w:szCs w:val="24"/>
              </w:rPr>
              <w:t>memulai</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w:t>
            </w:r>
            <w:proofErr w:type="spellStart"/>
            <w:r>
              <w:rPr>
                <w:rFonts w:ascii="Times New Roman" w:hAnsi="Times New Roman"/>
                <w:szCs w:val="24"/>
              </w:rPr>
              <w:t>pertanyaan</w:t>
            </w:r>
            <w:proofErr w:type="spellEnd"/>
            <w:r>
              <w:rPr>
                <w:rFonts w:ascii="Times New Roman" w:hAnsi="Times New Roman"/>
                <w:szCs w:val="24"/>
              </w:rPr>
              <w:t>.</w:t>
            </w:r>
          </w:p>
        </w:tc>
        <w:tc>
          <w:tcPr>
            <w:tcW w:w="1377" w:type="dxa"/>
          </w:tcPr>
          <w:p w14:paraId="20146EFA" w14:textId="77777777" w:rsidR="002246C8" w:rsidRDefault="002246C8" w:rsidP="002246C8">
            <w:pPr>
              <w:pStyle w:val="Teks"/>
              <w:ind w:firstLine="0"/>
              <w:jc w:val="center"/>
              <w:rPr>
                <w:rFonts w:ascii="Times New Roman" w:hAnsi="Times New Roman"/>
                <w:szCs w:val="24"/>
              </w:rPr>
            </w:pPr>
          </w:p>
          <w:p w14:paraId="43479982" w14:textId="4AF22CCF"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r>
      <w:tr w:rsidR="002246C8" w14:paraId="4258C35B" w14:textId="77777777" w:rsidTr="002246C8">
        <w:tc>
          <w:tcPr>
            <w:tcW w:w="3145" w:type="dxa"/>
          </w:tcPr>
          <w:p w14:paraId="655D131D" w14:textId="1831AB64" w:rsidR="002246C8" w:rsidRDefault="002246C8" w:rsidP="002246C8">
            <w:pPr>
              <w:pStyle w:val="Teks"/>
              <w:ind w:firstLine="0"/>
              <w:rPr>
                <w:rFonts w:ascii="Times New Roman" w:hAnsi="Times New Roman"/>
                <w:szCs w:val="24"/>
              </w:rPr>
            </w:pPr>
            <w:proofErr w:type="spellStart"/>
            <w:r>
              <w:rPr>
                <w:rFonts w:ascii="Times New Roman" w:hAnsi="Times New Roman"/>
                <w:szCs w:val="24"/>
              </w:rPr>
              <w:t>Kegiatan</w:t>
            </w:r>
            <w:proofErr w:type="spellEnd"/>
            <w:r>
              <w:rPr>
                <w:rFonts w:ascii="Times New Roman" w:hAnsi="Times New Roman"/>
                <w:szCs w:val="24"/>
              </w:rPr>
              <w:t xml:space="preserve"> Inti</w:t>
            </w:r>
          </w:p>
          <w:p w14:paraId="4488E3B5" w14:textId="1E85C1FB" w:rsidR="002246C8" w:rsidRDefault="002246C8" w:rsidP="002246C8">
            <w:pPr>
              <w:pStyle w:val="Teks"/>
              <w:ind w:firstLine="0"/>
              <w:rPr>
                <w:rFonts w:ascii="Times New Roman" w:hAnsi="Times New Roman"/>
                <w:szCs w:val="24"/>
              </w:rPr>
            </w:pPr>
            <w:r>
              <w:rPr>
                <w:rFonts w:ascii="Times New Roman" w:hAnsi="Times New Roman"/>
                <w:szCs w:val="24"/>
              </w:rPr>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mendengarkan</w:t>
            </w:r>
            <w:proofErr w:type="spellEnd"/>
            <w:r>
              <w:rPr>
                <w:rFonts w:ascii="Times New Roman" w:hAnsi="Times New Roman"/>
                <w:szCs w:val="24"/>
              </w:rPr>
              <w:t xml:space="preserve"> guru </w:t>
            </w:r>
            <w:proofErr w:type="spellStart"/>
            <w:r>
              <w:rPr>
                <w:rFonts w:ascii="Times New Roman" w:hAnsi="Times New Roman"/>
                <w:szCs w:val="24"/>
              </w:rPr>
              <w:t>menjelaskan</w:t>
            </w:r>
            <w:proofErr w:type="spellEnd"/>
          </w:p>
          <w:p w14:paraId="405F510A" w14:textId="77777777" w:rsidR="002246C8" w:rsidRDefault="002246C8" w:rsidP="002246C8">
            <w:pPr>
              <w:pStyle w:val="Teks"/>
              <w:ind w:firstLine="0"/>
              <w:rPr>
                <w:rFonts w:ascii="Times New Roman" w:hAnsi="Times New Roman"/>
                <w:szCs w:val="24"/>
              </w:rPr>
            </w:pPr>
            <w:r>
              <w:rPr>
                <w:rFonts w:ascii="Times New Roman" w:hAnsi="Times New Roman"/>
                <w:szCs w:val="24"/>
              </w:rPr>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mengerjakan</w:t>
            </w:r>
            <w:proofErr w:type="spellEnd"/>
            <w:r>
              <w:rPr>
                <w:rFonts w:ascii="Times New Roman" w:hAnsi="Times New Roman"/>
                <w:szCs w:val="24"/>
              </w:rPr>
              <w:t xml:space="preserve"> LKPD </w:t>
            </w:r>
            <w:proofErr w:type="spellStart"/>
            <w:r>
              <w:rPr>
                <w:rFonts w:ascii="Times New Roman" w:hAnsi="Times New Roman"/>
                <w:szCs w:val="24"/>
              </w:rPr>
              <w:t>berkelompok</w:t>
            </w:r>
            <w:proofErr w:type="spellEnd"/>
          </w:p>
          <w:p w14:paraId="16005DBA" w14:textId="68BF912F" w:rsidR="002246C8" w:rsidRDefault="002246C8" w:rsidP="002246C8">
            <w:pPr>
              <w:pStyle w:val="Teks"/>
              <w:ind w:firstLine="0"/>
              <w:rPr>
                <w:rFonts w:ascii="Times New Roman" w:hAnsi="Times New Roman"/>
                <w:szCs w:val="24"/>
              </w:rPr>
            </w:pPr>
            <w:r>
              <w:rPr>
                <w:rFonts w:ascii="Times New Roman" w:hAnsi="Times New Roman"/>
                <w:szCs w:val="24"/>
              </w:rPr>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mengerjakan</w:t>
            </w:r>
            <w:proofErr w:type="spellEnd"/>
            <w:r>
              <w:rPr>
                <w:rFonts w:ascii="Times New Roman" w:hAnsi="Times New Roman"/>
                <w:szCs w:val="24"/>
              </w:rPr>
              <w:t xml:space="preserve"> </w:t>
            </w:r>
            <w:proofErr w:type="spellStart"/>
            <w:r>
              <w:rPr>
                <w:rFonts w:ascii="Times New Roman" w:hAnsi="Times New Roman"/>
                <w:szCs w:val="24"/>
              </w:rPr>
              <w:t>soal</w:t>
            </w:r>
            <w:proofErr w:type="spellEnd"/>
            <w:r>
              <w:rPr>
                <w:rFonts w:ascii="Times New Roman" w:hAnsi="Times New Roman"/>
                <w:szCs w:val="24"/>
              </w:rPr>
              <w:t xml:space="preserve"> </w:t>
            </w:r>
            <w:proofErr w:type="spellStart"/>
            <w:r>
              <w:rPr>
                <w:rFonts w:ascii="Times New Roman" w:hAnsi="Times New Roman"/>
                <w:szCs w:val="24"/>
              </w:rPr>
              <w:t>dengan</w:t>
            </w:r>
            <w:proofErr w:type="spellEnd"/>
            <w:r>
              <w:rPr>
                <w:rFonts w:ascii="Times New Roman" w:hAnsi="Times New Roman"/>
                <w:szCs w:val="24"/>
              </w:rPr>
              <w:t xml:space="preserve"> media RUSIA</w:t>
            </w:r>
          </w:p>
        </w:tc>
        <w:tc>
          <w:tcPr>
            <w:tcW w:w="1377" w:type="dxa"/>
          </w:tcPr>
          <w:p w14:paraId="5A848A0C" w14:textId="77777777" w:rsidR="002246C8" w:rsidRDefault="002246C8" w:rsidP="002246C8">
            <w:pPr>
              <w:pStyle w:val="Teks"/>
              <w:ind w:firstLine="0"/>
              <w:jc w:val="center"/>
              <w:rPr>
                <w:rFonts w:ascii="Times New Roman" w:hAnsi="Times New Roman"/>
                <w:szCs w:val="24"/>
              </w:rPr>
            </w:pPr>
          </w:p>
          <w:p w14:paraId="6C03FCBB"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t>√</w:t>
            </w:r>
          </w:p>
          <w:p w14:paraId="51B4355C" w14:textId="77777777" w:rsidR="002246C8" w:rsidRDefault="002246C8" w:rsidP="002246C8">
            <w:pPr>
              <w:pStyle w:val="Teks"/>
              <w:ind w:firstLine="0"/>
              <w:jc w:val="center"/>
              <w:rPr>
                <w:rFonts w:ascii="Times New Roman" w:hAnsi="Times New Roman"/>
                <w:szCs w:val="24"/>
              </w:rPr>
            </w:pPr>
          </w:p>
          <w:p w14:paraId="2FCE6F9E"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t>√</w:t>
            </w:r>
          </w:p>
          <w:p w14:paraId="2142B7D0" w14:textId="77777777" w:rsidR="002246C8" w:rsidRDefault="002246C8" w:rsidP="002246C8">
            <w:pPr>
              <w:pStyle w:val="Teks"/>
              <w:ind w:firstLine="0"/>
              <w:jc w:val="center"/>
              <w:rPr>
                <w:rFonts w:ascii="Times New Roman" w:hAnsi="Times New Roman"/>
                <w:szCs w:val="24"/>
              </w:rPr>
            </w:pPr>
          </w:p>
          <w:p w14:paraId="696BEB90" w14:textId="77777777" w:rsidR="002246C8" w:rsidRDefault="002246C8" w:rsidP="002246C8">
            <w:pPr>
              <w:pStyle w:val="Teks"/>
              <w:ind w:firstLine="0"/>
              <w:jc w:val="center"/>
              <w:rPr>
                <w:rFonts w:ascii="Times New Roman" w:hAnsi="Times New Roman"/>
                <w:szCs w:val="24"/>
              </w:rPr>
            </w:pPr>
          </w:p>
          <w:p w14:paraId="2718547B" w14:textId="6C38E799"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c>
          <w:tcPr>
            <w:tcW w:w="3118" w:type="dxa"/>
          </w:tcPr>
          <w:p w14:paraId="4F8F3DE5" w14:textId="77777777" w:rsidR="002246C8" w:rsidRDefault="002246C8" w:rsidP="002246C8">
            <w:pPr>
              <w:pStyle w:val="Teks"/>
              <w:ind w:firstLine="0"/>
              <w:rPr>
                <w:rFonts w:ascii="Times New Roman" w:hAnsi="Times New Roman"/>
                <w:szCs w:val="24"/>
              </w:rPr>
            </w:pPr>
            <w:proofErr w:type="spellStart"/>
            <w:r>
              <w:rPr>
                <w:rFonts w:ascii="Times New Roman" w:hAnsi="Times New Roman"/>
                <w:szCs w:val="24"/>
              </w:rPr>
              <w:t>Kegiatan</w:t>
            </w:r>
            <w:proofErr w:type="spellEnd"/>
            <w:r>
              <w:rPr>
                <w:rFonts w:ascii="Times New Roman" w:hAnsi="Times New Roman"/>
                <w:szCs w:val="24"/>
              </w:rPr>
              <w:t xml:space="preserve"> Inti</w:t>
            </w:r>
          </w:p>
          <w:p w14:paraId="7ACD1448" w14:textId="77777777" w:rsidR="002246C8" w:rsidRDefault="002246C8" w:rsidP="002246C8">
            <w:pPr>
              <w:pStyle w:val="Teks"/>
              <w:ind w:firstLine="0"/>
              <w:rPr>
                <w:rFonts w:ascii="Times New Roman" w:hAnsi="Times New Roman"/>
                <w:szCs w:val="24"/>
              </w:rPr>
            </w:pPr>
            <w:r>
              <w:rPr>
                <w:rFonts w:ascii="Times New Roman" w:hAnsi="Times New Roman"/>
                <w:szCs w:val="24"/>
              </w:rPr>
              <w:t xml:space="preserve">-guru </w:t>
            </w:r>
            <w:proofErr w:type="spellStart"/>
            <w:r>
              <w:rPr>
                <w:rFonts w:ascii="Times New Roman" w:hAnsi="Times New Roman"/>
                <w:szCs w:val="24"/>
              </w:rPr>
              <w:t>menjelaskan</w:t>
            </w:r>
            <w:proofErr w:type="spellEnd"/>
            <w:r>
              <w:rPr>
                <w:rFonts w:ascii="Times New Roman" w:hAnsi="Times New Roman"/>
                <w:szCs w:val="24"/>
              </w:rPr>
              <w:t xml:space="preserve"> </w:t>
            </w:r>
            <w:proofErr w:type="spellStart"/>
            <w:r>
              <w:rPr>
                <w:rFonts w:ascii="Times New Roman" w:hAnsi="Times New Roman"/>
                <w:szCs w:val="24"/>
              </w:rPr>
              <w:t>penggunaan</w:t>
            </w:r>
            <w:proofErr w:type="spellEnd"/>
            <w:r>
              <w:rPr>
                <w:rFonts w:ascii="Times New Roman" w:hAnsi="Times New Roman"/>
                <w:szCs w:val="24"/>
              </w:rPr>
              <w:t xml:space="preserve"> media RUSIA</w:t>
            </w:r>
          </w:p>
          <w:p w14:paraId="08797F46" w14:textId="77777777" w:rsidR="002246C8" w:rsidRDefault="002246C8" w:rsidP="002246C8">
            <w:pPr>
              <w:pStyle w:val="Teks"/>
              <w:ind w:firstLine="0"/>
              <w:rPr>
                <w:rFonts w:ascii="Times New Roman" w:hAnsi="Times New Roman"/>
                <w:szCs w:val="24"/>
              </w:rPr>
            </w:pPr>
            <w:r>
              <w:rPr>
                <w:rFonts w:ascii="Times New Roman" w:hAnsi="Times New Roman"/>
                <w:szCs w:val="24"/>
              </w:rPr>
              <w:t xml:space="preserve">-guru </w:t>
            </w:r>
            <w:proofErr w:type="spellStart"/>
            <w:r>
              <w:rPr>
                <w:rFonts w:ascii="Times New Roman" w:hAnsi="Times New Roman"/>
                <w:szCs w:val="24"/>
              </w:rPr>
              <w:t>memberikan</w:t>
            </w:r>
            <w:proofErr w:type="spellEnd"/>
            <w:r>
              <w:rPr>
                <w:rFonts w:ascii="Times New Roman" w:hAnsi="Times New Roman"/>
                <w:szCs w:val="24"/>
              </w:rPr>
              <w:t xml:space="preserve"> LKPD pada </w:t>
            </w:r>
            <w:proofErr w:type="spellStart"/>
            <w:r>
              <w:rPr>
                <w:rFonts w:ascii="Times New Roman" w:hAnsi="Times New Roman"/>
                <w:szCs w:val="24"/>
              </w:rPr>
              <w:t>siswa</w:t>
            </w:r>
            <w:proofErr w:type="spellEnd"/>
          </w:p>
          <w:p w14:paraId="6B6DB717" w14:textId="3629F590" w:rsidR="002246C8" w:rsidRDefault="002246C8" w:rsidP="002246C8">
            <w:pPr>
              <w:pStyle w:val="Teks"/>
              <w:ind w:firstLine="0"/>
              <w:rPr>
                <w:rFonts w:ascii="Times New Roman" w:hAnsi="Times New Roman"/>
                <w:szCs w:val="24"/>
              </w:rPr>
            </w:pPr>
            <w:r>
              <w:rPr>
                <w:rFonts w:ascii="Times New Roman" w:hAnsi="Times New Roman"/>
                <w:szCs w:val="24"/>
              </w:rPr>
              <w:t xml:space="preserve">-guru </w:t>
            </w:r>
            <w:proofErr w:type="spellStart"/>
            <w:r>
              <w:rPr>
                <w:rFonts w:ascii="Times New Roman" w:hAnsi="Times New Roman"/>
                <w:szCs w:val="24"/>
              </w:rPr>
              <w:t>mendampingi</w:t>
            </w:r>
            <w:proofErr w:type="spellEnd"/>
            <w:r>
              <w:rPr>
                <w:rFonts w:ascii="Times New Roman" w:hAnsi="Times New Roman"/>
                <w:szCs w:val="24"/>
              </w:rPr>
              <w:t xml:space="preserve"> </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mengerjakan</w:t>
            </w:r>
            <w:proofErr w:type="spellEnd"/>
            <w:r>
              <w:rPr>
                <w:rFonts w:ascii="Times New Roman" w:hAnsi="Times New Roman"/>
                <w:szCs w:val="24"/>
              </w:rPr>
              <w:t xml:space="preserve"> </w:t>
            </w:r>
            <w:proofErr w:type="spellStart"/>
            <w:r>
              <w:rPr>
                <w:rFonts w:ascii="Times New Roman" w:hAnsi="Times New Roman"/>
                <w:szCs w:val="24"/>
              </w:rPr>
              <w:t>soal</w:t>
            </w:r>
            <w:proofErr w:type="spellEnd"/>
          </w:p>
        </w:tc>
        <w:tc>
          <w:tcPr>
            <w:tcW w:w="1377" w:type="dxa"/>
          </w:tcPr>
          <w:p w14:paraId="746B1849" w14:textId="77777777" w:rsidR="002246C8" w:rsidRDefault="002246C8" w:rsidP="002246C8">
            <w:pPr>
              <w:pStyle w:val="Teks"/>
              <w:ind w:firstLine="0"/>
              <w:jc w:val="center"/>
              <w:rPr>
                <w:rFonts w:ascii="Times New Roman" w:hAnsi="Times New Roman"/>
                <w:szCs w:val="24"/>
              </w:rPr>
            </w:pPr>
          </w:p>
          <w:p w14:paraId="099C309D"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t>√</w:t>
            </w:r>
          </w:p>
          <w:p w14:paraId="044A6601" w14:textId="77777777" w:rsidR="002246C8" w:rsidRDefault="002246C8" w:rsidP="002246C8">
            <w:pPr>
              <w:pStyle w:val="Teks"/>
              <w:ind w:firstLine="0"/>
              <w:jc w:val="center"/>
              <w:rPr>
                <w:rFonts w:ascii="Times New Roman" w:hAnsi="Times New Roman"/>
                <w:szCs w:val="24"/>
              </w:rPr>
            </w:pPr>
          </w:p>
          <w:p w14:paraId="7D4E7E2F"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t>√</w:t>
            </w:r>
          </w:p>
          <w:p w14:paraId="4426B144" w14:textId="77777777" w:rsidR="002246C8" w:rsidRDefault="002246C8" w:rsidP="002246C8">
            <w:pPr>
              <w:pStyle w:val="Teks"/>
              <w:ind w:firstLine="0"/>
              <w:jc w:val="center"/>
              <w:rPr>
                <w:rFonts w:ascii="Times New Roman" w:hAnsi="Times New Roman"/>
                <w:szCs w:val="24"/>
              </w:rPr>
            </w:pPr>
          </w:p>
          <w:p w14:paraId="7E5274F4" w14:textId="77777777" w:rsidR="002246C8" w:rsidRDefault="002246C8" w:rsidP="002246C8">
            <w:pPr>
              <w:pStyle w:val="Teks"/>
              <w:ind w:firstLine="0"/>
              <w:jc w:val="center"/>
              <w:rPr>
                <w:rFonts w:ascii="Times New Roman" w:hAnsi="Times New Roman"/>
                <w:szCs w:val="24"/>
              </w:rPr>
            </w:pPr>
          </w:p>
          <w:p w14:paraId="6B15E756" w14:textId="3C5D9EBD"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r>
      <w:tr w:rsidR="002246C8" w14:paraId="702FD5A1" w14:textId="77777777" w:rsidTr="002246C8">
        <w:tc>
          <w:tcPr>
            <w:tcW w:w="3145" w:type="dxa"/>
          </w:tcPr>
          <w:p w14:paraId="3C84BFF0" w14:textId="77777777" w:rsidR="002246C8" w:rsidRDefault="002246C8" w:rsidP="002246C8">
            <w:pPr>
              <w:pStyle w:val="Teks"/>
              <w:ind w:firstLine="0"/>
              <w:rPr>
                <w:rFonts w:ascii="Times New Roman" w:hAnsi="Times New Roman"/>
                <w:szCs w:val="24"/>
              </w:rPr>
            </w:pPr>
            <w:proofErr w:type="spellStart"/>
            <w:r>
              <w:rPr>
                <w:rFonts w:ascii="Times New Roman" w:hAnsi="Times New Roman"/>
                <w:szCs w:val="24"/>
              </w:rPr>
              <w:t>Kegiatan</w:t>
            </w:r>
            <w:proofErr w:type="spellEnd"/>
            <w:r>
              <w:rPr>
                <w:rFonts w:ascii="Times New Roman" w:hAnsi="Times New Roman"/>
                <w:szCs w:val="24"/>
              </w:rPr>
              <w:t xml:space="preserve"> </w:t>
            </w:r>
            <w:proofErr w:type="spellStart"/>
            <w:r>
              <w:rPr>
                <w:rFonts w:ascii="Times New Roman" w:hAnsi="Times New Roman"/>
                <w:szCs w:val="24"/>
              </w:rPr>
              <w:t>Penutup</w:t>
            </w:r>
            <w:proofErr w:type="spellEnd"/>
          </w:p>
          <w:p w14:paraId="67B5F911" w14:textId="77777777" w:rsidR="002246C8" w:rsidRDefault="002246C8" w:rsidP="002246C8">
            <w:pPr>
              <w:pStyle w:val="Teks"/>
              <w:ind w:firstLine="0"/>
              <w:rPr>
                <w:rFonts w:ascii="Times New Roman" w:hAnsi="Times New Roman"/>
                <w:szCs w:val="24"/>
              </w:rPr>
            </w:pPr>
            <w:r>
              <w:rPr>
                <w:rFonts w:ascii="Times New Roman" w:hAnsi="Times New Roman"/>
                <w:szCs w:val="24"/>
              </w:rPr>
              <w:lastRenderedPageBreak/>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mengerjakan</w:t>
            </w:r>
            <w:proofErr w:type="spellEnd"/>
            <w:r>
              <w:rPr>
                <w:rFonts w:ascii="Times New Roman" w:hAnsi="Times New Roman"/>
                <w:szCs w:val="24"/>
              </w:rPr>
              <w:t xml:space="preserve"> </w:t>
            </w:r>
            <w:proofErr w:type="spellStart"/>
            <w:r>
              <w:rPr>
                <w:rFonts w:ascii="Times New Roman" w:hAnsi="Times New Roman"/>
                <w:szCs w:val="24"/>
              </w:rPr>
              <w:t>evaluasi</w:t>
            </w:r>
            <w:proofErr w:type="spellEnd"/>
          </w:p>
          <w:p w14:paraId="624B504D" w14:textId="4CF5FA09" w:rsidR="002246C8" w:rsidRDefault="002246C8" w:rsidP="002246C8">
            <w:pPr>
              <w:pStyle w:val="Teks"/>
              <w:ind w:firstLine="0"/>
              <w:rPr>
                <w:rFonts w:ascii="Times New Roman" w:hAnsi="Times New Roman"/>
                <w:szCs w:val="24"/>
              </w:rPr>
            </w:pPr>
            <w:r>
              <w:rPr>
                <w:rFonts w:ascii="Times New Roman" w:hAnsi="Times New Roman"/>
                <w:szCs w:val="24"/>
              </w:rPr>
              <w:t>-</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menyimpulkan</w:t>
            </w:r>
            <w:proofErr w:type="spellEnd"/>
            <w:r>
              <w:rPr>
                <w:rFonts w:ascii="Times New Roman" w:hAnsi="Times New Roman"/>
                <w:szCs w:val="24"/>
              </w:rPr>
              <w:t xml:space="preserve"> </w:t>
            </w:r>
            <w:proofErr w:type="spellStart"/>
            <w:r>
              <w:rPr>
                <w:rFonts w:ascii="Times New Roman" w:hAnsi="Times New Roman"/>
                <w:szCs w:val="24"/>
              </w:rPr>
              <w:t>pembelajaran</w:t>
            </w:r>
            <w:proofErr w:type="spellEnd"/>
          </w:p>
        </w:tc>
        <w:tc>
          <w:tcPr>
            <w:tcW w:w="1377" w:type="dxa"/>
          </w:tcPr>
          <w:p w14:paraId="7BEEFCB8" w14:textId="77777777" w:rsidR="002246C8" w:rsidRDefault="002246C8" w:rsidP="002246C8">
            <w:pPr>
              <w:pStyle w:val="Teks"/>
              <w:ind w:firstLine="0"/>
              <w:jc w:val="center"/>
              <w:rPr>
                <w:rFonts w:ascii="Times New Roman" w:hAnsi="Times New Roman"/>
                <w:szCs w:val="24"/>
              </w:rPr>
            </w:pPr>
          </w:p>
          <w:p w14:paraId="42739B3A"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lastRenderedPageBreak/>
              <w:t>√</w:t>
            </w:r>
          </w:p>
          <w:p w14:paraId="7E54766E" w14:textId="6816CE12"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c>
          <w:tcPr>
            <w:tcW w:w="3118" w:type="dxa"/>
          </w:tcPr>
          <w:p w14:paraId="654AE9B6" w14:textId="77777777" w:rsidR="002246C8" w:rsidRDefault="002246C8" w:rsidP="002246C8">
            <w:pPr>
              <w:pStyle w:val="Teks"/>
              <w:ind w:firstLine="0"/>
              <w:rPr>
                <w:rFonts w:ascii="Times New Roman" w:hAnsi="Times New Roman"/>
                <w:szCs w:val="24"/>
              </w:rPr>
            </w:pPr>
            <w:proofErr w:type="spellStart"/>
            <w:r>
              <w:rPr>
                <w:rFonts w:ascii="Times New Roman" w:hAnsi="Times New Roman"/>
                <w:szCs w:val="24"/>
              </w:rPr>
              <w:lastRenderedPageBreak/>
              <w:t>Kegiatan</w:t>
            </w:r>
            <w:proofErr w:type="spellEnd"/>
            <w:r>
              <w:rPr>
                <w:rFonts w:ascii="Times New Roman" w:hAnsi="Times New Roman"/>
                <w:szCs w:val="24"/>
              </w:rPr>
              <w:t xml:space="preserve"> </w:t>
            </w:r>
            <w:proofErr w:type="spellStart"/>
            <w:r>
              <w:rPr>
                <w:rFonts w:ascii="Times New Roman" w:hAnsi="Times New Roman"/>
                <w:szCs w:val="24"/>
              </w:rPr>
              <w:t>Penutup</w:t>
            </w:r>
            <w:proofErr w:type="spellEnd"/>
          </w:p>
          <w:p w14:paraId="0FA33C1E" w14:textId="77777777" w:rsidR="002246C8" w:rsidRDefault="002246C8" w:rsidP="002246C8">
            <w:pPr>
              <w:pStyle w:val="Teks"/>
              <w:ind w:firstLine="0"/>
              <w:rPr>
                <w:rFonts w:ascii="Times New Roman" w:hAnsi="Times New Roman"/>
                <w:szCs w:val="24"/>
              </w:rPr>
            </w:pPr>
            <w:r>
              <w:rPr>
                <w:rFonts w:ascii="Times New Roman" w:hAnsi="Times New Roman"/>
                <w:szCs w:val="24"/>
              </w:rPr>
              <w:lastRenderedPageBreak/>
              <w:t xml:space="preserve">-guru </w:t>
            </w:r>
            <w:proofErr w:type="spellStart"/>
            <w:r>
              <w:rPr>
                <w:rFonts w:ascii="Times New Roman" w:hAnsi="Times New Roman"/>
                <w:szCs w:val="24"/>
              </w:rPr>
              <w:t>mendistribusikan</w:t>
            </w:r>
            <w:proofErr w:type="spellEnd"/>
            <w:r>
              <w:rPr>
                <w:rFonts w:ascii="Times New Roman" w:hAnsi="Times New Roman"/>
                <w:szCs w:val="24"/>
              </w:rPr>
              <w:t xml:space="preserve"> </w:t>
            </w:r>
            <w:proofErr w:type="spellStart"/>
            <w:r>
              <w:rPr>
                <w:rFonts w:ascii="Times New Roman" w:hAnsi="Times New Roman"/>
                <w:szCs w:val="24"/>
              </w:rPr>
              <w:t>soal</w:t>
            </w:r>
            <w:proofErr w:type="spellEnd"/>
            <w:r>
              <w:rPr>
                <w:rFonts w:ascii="Times New Roman" w:hAnsi="Times New Roman"/>
                <w:szCs w:val="24"/>
              </w:rPr>
              <w:t xml:space="preserve"> </w:t>
            </w:r>
            <w:proofErr w:type="spellStart"/>
            <w:r>
              <w:rPr>
                <w:rFonts w:ascii="Times New Roman" w:hAnsi="Times New Roman"/>
                <w:szCs w:val="24"/>
              </w:rPr>
              <w:t>evaluasi</w:t>
            </w:r>
            <w:proofErr w:type="spellEnd"/>
          </w:p>
          <w:p w14:paraId="09505FB6" w14:textId="02F241B1" w:rsidR="002246C8" w:rsidRDefault="002246C8" w:rsidP="002246C8">
            <w:pPr>
              <w:pStyle w:val="Teks"/>
              <w:ind w:firstLine="0"/>
              <w:rPr>
                <w:rFonts w:ascii="Times New Roman" w:hAnsi="Times New Roman"/>
                <w:szCs w:val="24"/>
              </w:rPr>
            </w:pPr>
            <w:r>
              <w:rPr>
                <w:rFonts w:ascii="Times New Roman" w:hAnsi="Times New Roman"/>
                <w:szCs w:val="24"/>
              </w:rPr>
              <w:t xml:space="preserve">-guru </w:t>
            </w:r>
            <w:proofErr w:type="spellStart"/>
            <w:r>
              <w:rPr>
                <w:rFonts w:ascii="Times New Roman" w:hAnsi="Times New Roman"/>
                <w:szCs w:val="24"/>
              </w:rPr>
              <w:t>memberi</w:t>
            </w:r>
            <w:proofErr w:type="spellEnd"/>
            <w:r>
              <w:rPr>
                <w:rFonts w:ascii="Times New Roman" w:hAnsi="Times New Roman"/>
                <w:szCs w:val="24"/>
              </w:rPr>
              <w:t xml:space="preserve"> </w:t>
            </w:r>
            <w:proofErr w:type="spellStart"/>
            <w:r>
              <w:rPr>
                <w:rFonts w:ascii="Times New Roman" w:hAnsi="Times New Roman"/>
                <w:szCs w:val="24"/>
              </w:rPr>
              <w:t>penguatan</w:t>
            </w:r>
            <w:proofErr w:type="spellEnd"/>
          </w:p>
        </w:tc>
        <w:tc>
          <w:tcPr>
            <w:tcW w:w="1377" w:type="dxa"/>
          </w:tcPr>
          <w:p w14:paraId="01084F18" w14:textId="77777777" w:rsidR="002246C8" w:rsidRDefault="002246C8" w:rsidP="002246C8">
            <w:pPr>
              <w:pStyle w:val="Teks"/>
              <w:ind w:firstLine="0"/>
              <w:jc w:val="center"/>
              <w:rPr>
                <w:rFonts w:ascii="Times New Roman" w:hAnsi="Times New Roman"/>
                <w:szCs w:val="24"/>
              </w:rPr>
            </w:pPr>
          </w:p>
          <w:p w14:paraId="13E497CA" w14:textId="77777777" w:rsidR="002246C8" w:rsidRDefault="002246C8" w:rsidP="002246C8">
            <w:pPr>
              <w:pStyle w:val="Teks"/>
              <w:ind w:firstLine="0"/>
              <w:jc w:val="center"/>
              <w:rPr>
                <w:rFonts w:ascii="Times New Roman" w:hAnsi="Times New Roman"/>
                <w:szCs w:val="24"/>
              </w:rPr>
            </w:pPr>
            <w:r>
              <w:rPr>
                <w:rFonts w:ascii="Times New Roman" w:hAnsi="Times New Roman"/>
                <w:szCs w:val="24"/>
              </w:rPr>
              <w:lastRenderedPageBreak/>
              <w:t>√</w:t>
            </w:r>
          </w:p>
          <w:p w14:paraId="67FF3487" w14:textId="77777777" w:rsidR="002246C8" w:rsidRDefault="002246C8" w:rsidP="002246C8">
            <w:pPr>
              <w:pStyle w:val="Teks"/>
              <w:ind w:firstLine="0"/>
              <w:jc w:val="center"/>
              <w:rPr>
                <w:rFonts w:ascii="Times New Roman" w:hAnsi="Times New Roman"/>
                <w:szCs w:val="24"/>
              </w:rPr>
            </w:pPr>
          </w:p>
          <w:p w14:paraId="6B74856F" w14:textId="448F12E2" w:rsidR="002246C8" w:rsidRDefault="002246C8" w:rsidP="002246C8">
            <w:pPr>
              <w:pStyle w:val="Teks"/>
              <w:ind w:firstLine="0"/>
              <w:jc w:val="center"/>
              <w:rPr>
                <w:rFonts w:ascii="Times New Roman" w:hAnsi="Times New Roman"/>
                <w:szCs w:val="24"/>
              </w:rPr>
            </w:pPr>
            <w:r>
              <w:rPr>
                <w:rFonts w:ascii="Times New Roman" w:hAnsi="Times New Roman"/>
                <w:szCs w:val="24"/>
              </w:rPr>
              <w:t>√</w:t>
            </w:r>
          </w:p>
        </w:tc>
      </w:tr>
    </w:tbl>
    <w:p w14:paraId="25631F69" w14:textId="77777777" w:rsidR="002246C8" w:rsidRDefault="002246C8" w:rsidP="002246C8">
      <w:pPr>
        <w:pStyle w:val="Teks"/>
        <w:spacing w:line="360" w:lineRule="auto"/>
        <w:ind w:firstLine="0"/>
        <w:jc w:val="center"/>
        <w:rPr>
          <w:rFonts w:ascii="Times New Roman" w:hAnsi="Times New Roman"/>
          <w:b/>
          <w:bCs/>
          <w:szCs w:val="24"/>
        </w:rPr>
      </w:pPr>
    </w:p>
    <w:p w14:paraId="5A08A34E" w14:textId="344064AD" w:rsidR="003B0C85" w:rsidRDefault="002246C8" w:rsidP="002246C8">
      <w:pPr>
        <w:pStyle w:val="Teks"/>
        <w:spacing w:line="360" w:lineRule="auto"/>
        <w:ind w:firstLine="0"/>
        <w:jc w:val="center"/>
        <w:rPr>
          <w:rFonts w:ascii="Times New Roman" w:hAnsi="Times New Roman"/>
          <w:b/>
          <w:bCs/>
          <w:szCs w:val="24"/>
        </w:rPr>
      </w:pPr>
      <w:proofErr w:type="spellStart"/>
      <w:r w:rsidRPr="00FD3265">
        <w:rPr>
          <w:rFonts w:ascii="Times New Roman" w:hAnsi="Times New Roman"/>
          <w:b/>
          <w:bCs/>
          <w:szCs w:val="24"/>
        </w:rPr>
        <w:t>Tabel</w:t>
      </w:r>
      <w:proofErr w:type="spellEnd"/>
      <w:r w:rsidRPr="00FD3265">
        <w:rPr>
          <w:rFonts w:ascii="Times New Roman" w:hAnsi="Times New Roman"/>
          <w:b/>
          <w:bCs/>
          <w:szCs w:val="24"/>
        </w:rPr>
        <w:t xml:space="preserve"> </w:t>
      </w:r>
      <w:r>
        <w:rPr>
          <w:rFonts w:ascii="Times New Roman" w:hAnsi="Times New Roman"/>
          <w:b/>
          <w:bCs/>
          <w:szCs w:val="24"/>
        </w:rPr>
        <w:t>3</w:t>
      </w:r>
      <w:r w:rsidRPr="00FD3265">
        <w:rPr>
          <w:rFonts w:ascii="Times New Roman" w:hAnsi="Times New Roman"/>
          <w:b/>
          <w:bCs/>
          <w:szCs w:val="24"/>
        </w:rPr>
        <w:t xml:space="preserve">. </w:t>
      </w:r>
      <w:r>
        <w:rPr>
          <w:rFonts w:ascii="Times New Roman" w:hAnsi="Times New Roman"/>
          <w:b/>
          <w:bCs/>
          <w:szCs w:val="24"/>
        </w:rPr>
        <w:t>D</w:t>
      </w:r>
      <w:r w:rsidRPr="002246C8">
        <w:rPr>
          <w:rFonts w:ascii="Times New Roman" w:hAnsi="Times New Roman"/>
          <w:b/>
          <w:bCs/>
          <w:szCs w:val="24"/>
        </w:rPr>
        <w:t xml:space="preserve">ata </w:t>
      </w:r>
      <w:proofErr w:type="spellStart"/>
      <w:r w:rsidRPr="002246C8">
        <w:rPr>
          <w:rFonts w:ascii="Times New Roman" w:hAnsi="Times New Roman"/>
          <w:b/>
          <w:bCs/>
          <w:szCs w:val="24"/>
        </w:rPr>
        <w:t>Observasi</w:t>
      </w:r>
      <w:proofErr w:type="spellEnd"/>
      <w:r w:rsidRPr="002246C8">
        <w:rPr>
          <w:rFonts w:ascii="Times New Roman" w:hAnsi="Times New Roman"/>
          <w:b/>
          <w:bCs/>
          <w:szCs w:val="24"/>
        </w:rPr>
        <w:t xml:space="preserve"> Pada </w:t>
      </w:r>
      <w:proofErr w:type="spellStart"/>
      <w:r w:rsidRPr="002246C8">
        <w:rPr>
          <w:rFonts w:ascii="Times New Roman" w:hAnsi="Times New Roman"/>
          <w:b/>
          <w:bCs/>
          <w:szCs w:val="24"/>
        </w:rPr>
        <w:t>Kegiatan</w:t>
      </w:r>
      <w:proofErr w:type="spellEnd"/>
      <w:r w:rsidRPr="002246C8">
        <w:rPr>
          <w:rFonts w:ascii="Times New Roman" w:hAnsi="Times New Roman"/>
          <w:b/>
          <w:bCs/>
          <w:szCs w:val="24"/>
        </w:rPr>
        <w:t xml:space="preserve"> </w:t>
      </w:r>
      <w:r>
        <w:rPr>
          <w:rFonts w:ascii="Times New Roman" w:hAnsi="Times New Roman"/>
          <w:b/>
          <w:bCs/>
          <w:szCs w:val="24"/>
        </w:rPr>
        <w:t>y</w:t>
      </w:r>
      <w:r w:rsidRPr="002246C8">
        <w:rPr>
          <w:rFonts w:ascii="Times New Roman" w:hAnsi="Times New Roman"/>
          <w:b/>
          <w:bCs/>
          <w:szCs w:val="24"/>
        </w:rPr>
        <w:t xml:space="preserve">ang </w:t>
      </w:r>
      <w:proofErr w:type="spellStart"/>
      <w:r w:rsidRPr="002246C8">
        <w:rPr>
          <w:rFonts w:ascii="Times New Roman" w:hAnsi="Times New Roman"/>
          <w:b/>
          <w:bCs/>
          <w:szCs w:val="24"/>
        </w:rPr>
        <w:t>Dilakukan</w:t>
      </w:r>
      <w:proofErr w:type="spellEnd"/>
      <w:r w:rsidRPr="002246C8">
        <w:rPr>
          <w:rFonts w:ascii="Times New Roman" w:hAnsi="Times New Roman"/>
          <w:b/>
          <w:bCs/>
          <w:szCs w:val="24"/>
        </w:rPr>
        <w:t xml:space="preserve"> </w:t>
      </w:r>
      <w:r>
        <w:rPr>
          <w:rFonts w:ascii="Times New Roman" w:hAnsi="Times New Roman"/>
          <w:b/>
          <w:bCs/>
          <w:szCs w:val="24"/>
        </w:rPr>
        <w:t>o</w:t>
      </w:r>
      <w:r w:rsidRPr="002246C8">
        <w:rPr>
          <w:rFonts w:ascii="Times New Roman" w:hAnsi="Times New Roman"/>
          <w:b/>
          <w:bCs/>
          <w:szCs w:val="24"/>
        </w:rPr>
        <w:t xml:space="preserve">leh Guru </w:t>
      </w:r>
      <w:r>
        <w:rPr>
          <w:rFonts w:ascii="Times New Roman" w:hAnsi="Times New Roman"/>
          <w:b/>
          <w:bCs/>
          <w:szCs w:val="24"/>
        </w:rPr>
        <w:t>d</w:t>
      </w:r>
      <w:r w:rsidRPr="002246C8">
        <w:rPr>
          <w:rFonts w:ascii="Times New Roman" w:hAnsi="Times New Roman"/>
          <w:b/>
          <w:bCs/>
          <w:szCs w:val="24"/>
        </w:rPr>
        <w:t xml:space="preserve">an </w:t>
      </w:r>
      <w:proofErr w:type="spellStart"/>
      <w:r w:rsidRPr="002246C8">
        <w:rPr>
          <w:rFonts w:ascii="Times New Roman" w:hAnsi="Times New Roman"/>
          <w:b/>
          <w:bCs/>
          <w:szCs w:val="24"/>
        </w:rPr>
        <w:t>Siswa</w:t>
      </w:r>
      <w:proofErr w:type="spellEnd"/>
    </w:p>
    <w:p w14:paraId="25727D5F" w14:textId="77777777" w:rsidR="002246C8" w:rsidRPr="00FD3265" w:rsidRDefault="002246C8" w:rsidP="002246C8">
      <w:pPr>
        <w:pStyle w:val="Teks"/>
        <w:spacing w:line="360" w:lineRule="auto"/>
        <w:ind w:firstLine="0"/>
        <w:jc w:val="center"/>
        <w:rPr>
          <w:rFonts w:ascii="Times New Roman" w:hAnsi="Times New Roman"/>
          <w:szCs w:val="24"/>
        </w:rPr>
      </w:pPr>
    </w:p>
    <w:p w14:paraId="7AD3C7CB" w14:textId="1E1B29B7" w:rsidR="002246C8" w:rsidRPr="00FD3265" w:rsidRDefault="00F4005C" w:rsidP="002246C8">
      <w:pPr>
        <w:pStyle w:val="Teks"/>
        <w:spacing w:line="360" w:lineRule="auto"/>
        <w:rPr>
          <w:rFonts w:ascii="Times New Roman" w:hAnsi="Times New Roman"/>
          <w:szCs w:val="24"/>
        </w:rPr>
      </w:pPr>
      <w:proofErr w:type="spellStart"/>
      <w:r w:rsidRPr="00FD3265">
        <w:rPr>
          <w:rFonts w:ascii="Times New Roman" w:hAnsi="Times New Roman"/>
          <w:szCs w:val="24"/>
        </w:rPr>
        <w:t>Berdasarkan</w:t>
      </w:r>
      <w:proofErr w:type="spellEnd"/>
      <w:r w:rsidRPr="00FD3265">
        <w:rPr>
          <w:rFonts w:ascii="Times New Roman" w:hAnsi="Times New Roman"/>
          <w:szCs w:val="24"/>
        </w:rPr>
        <w:t xml:space="preserve"> </w:t>
      </w:r>
      <w:proofErr w:type="spellStart"/>
      <w:r w:rsidRPr="00FD3265">
        <w:rPr>
          <w:rFonts w:ascii="Times New Roman" w:hAnsi="Times New Roman"/>
          <w:szCs w:val="24"/>
        </w:rPr>
        <w:t>Tabel</w:t>
      </w:r>
      <w:proofErr w:type="spellEnd"/>
      <w:r w:rsidRPr="00FD3265">
        <w:rPr>
          <w:rFonts w:ascii="Times New Roman" w:hAnsi="Times New Roman"/>
          <w:szCs w:val="24"/>
        </w:rPr>
        <w:t xml:space="preserve"> </w:t>
      </w:r>
      <w:r w:rsidR="003B0C85">
        <w:rPr>
          <w:rFonts w:ascii="Times New Roman" w:hAnsi="Times New Roman"/>
          <w:szCs w:val="24"/>
        </w:rPr>
        <w:t>2</w:t>
      </w:r>
      <w:r w:rsidRPr="00FD3265">
        <w:rPr>
          <w:rFonts w:ascii="Times New Roman" w:hAnsi="Times New Roman"/>
          <w:szCs w:val="24"/>
        </w:rPr>
        <w:t xml:space="preserve">, </w:t>
      </w:r>
      <w:r w:rsidR="003B0C85">
        <w:rPr>
          <w:rFonts w:ascii="Times New Roman" w:hAnsi="Times New Roman"/>
          <w:szCs w:val="24"/>
        </w:rPr>
        <w:t xml:space="preserve">pada </w:t>
      </w:r>
      <w:proofErr w:type="spellStart"/>
      <w:r w:rsidR="003B0C85">
        <w:rPr>
          <w:rFonts w:ascii="Times New Roman" w:hAnsi="Times New Roman"/>
          <w:szCs w:val="24"/>
        </w:rPr>
        <w:t>prasiklus</w:t>
      </w:r>
      <w:proofErr w:type="spellEnd"/>
      <w:r w:rsidR="003B0C85">
        <w:rPr>
          <w:rFonts w:ascii="Times New Roman" w:hAnsi="Times New Roman"/>
          <w:szCs w:val="24"/>
        </w:rPr>
        <w:t xml:space="preserve"> data yang </w:t>
      </w:r>
      <w:proofErr w:type="spellStart"/>
      <w:r w:rsidR="003B0C85">
        <w:rPr>
          <w:rFonts w:ascii="Times New Roman" w:hAnsi="Times New Roman"/>
          <w:szCs w:val="24"/>
        </w:rPr>
        <w:t>didapat</w:t>
      </w:r>
      <w:proofErr w:type="spellEnd"/>
      <w:r w:rsidR="003B0C85">
        <w:rPr>
          <w:rFonts w:ascii="Times New Roman" w:hAnsi="Times New Roman"/>
          <w:szCs w:val="24"/>
        </w:rPr>
        <w:t xml:space="preserve"> </w:t>
      </w:r>
      <w:proofErr w:type="spellStart"/>
      <w:r w:rsidR="003B0C85">
        <w:rPr>
          <w:rFonts w:ascii="Times New Roman" w:hAnsi="Times New Roman"/>
          <w:szCs w:val="24"/>
        </w:rPr>
        <w:t>ialah</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proofErr w:type="spellStart"/>
      <w:r w:rsidR="003B0C85">
        <w:rPr>
          <w:rFonts w:ascii="Times New Roman" w:hAnsi="Times New Roman"/>
          <w:szCs w:val="24"/>
        </w:rPr>
        <w:t>mendapat</w:t>
      </w:r>
      <w:proofErr w:type="spellEnd"/>
      <w:r w:rsidR="003B0C85">
        <w:rPr>
          <w:rFonts w:ascii="Times New Roman" w:hAnsi="Times New Roman"/>
          <w:szCs w:val="24"/>
        </w:rPr>
        <w:t xml:space="preserve"> rata-rata </w:t>
      </w:r>
      <w:proofErr w:type="spellStart"/>
      <w:r w:rsidR="003B0C85">
        <w:rPr>
          <w:rFonts w:ascii="Times New Roman" w:hAnsi="Times New Roman"/>
          <w:szCs w:val="24"/>
        </w:rPr>
        <w:t>nilai</w:t>
      </w:r>
      <w:proofErr w:type="spellEnd"/>
      <w:r w:rsidR="003B0C85">
        <w:rPr>
          <w:rFonts w:ascii="Times New Roman" w:hAnsi="Times New Roman"/>
          <w:szCs w:val="24"/>
        </w:rPr>
        <w:t xml:space="preserve"> </w:t>
      </w:r>
      <w:proofErr w:type="spellStart"/>
      <w:r w:rsidR="003B0C85">
        <w:rPr>
          <w:rFonts w:ascii="Times New Roman" w:hAnsi="Times New Roman"/>
          <w:szCs w:val="24"/>
        </w:rPr>
        <w:t>yaitu</w:t>
      </w:r>
      <w:proofErr w:type="spellEnd"/>
      <w:r w:rsidR="003B0C85">
        <w:rPr>
          <w:rFonts w:ascii="Times New Roman" w:hAnsi="Times New Roman"/>
          <w:szCs w:val="24"/>
        </w:rPr>
        <w:t xml:space="preserve"> 65,3 </w:t>
      </w:r>
      <w:proofErr w:type="spellStart"/>
      <w:r w:rsidR="003B0C85">
        <w:rPr>
          <w:rFonts w:ascii="Times New Roman" w:hAnsi="Times New Roman"/>
          <w:szCs w:val="24"/>
        </w:rPr>
        <w:t>dengan</w:t>
      </w:r>
      <w:proofErr w:type="spellEnd"/>
      <w:r w:rsidR="003B0C85">
        <w:rPr>
          <w:rFonts w:ascii="Times New Roman" w:hAnsi="Times New Roman"/>
          <w:szCs w:val="24"/>
        </w:rPr>
        <w:t xml:space="preserve"> </w:t>
      </w:r>
      <w:proofErr w:type="spellStart"/>
      <w:r w:rsidR="003B0C85">
        <w:rPr>
          <w:rFonts w:ascii="Times New Roman" w:hAnsi="Times New Roman"/>
          <w:szCs w:val="24"/>
        </w:rPr>
        <w:t>jumlah</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yang </w:t>
      </w:r>
      <w:proofErr w:type="spellStart"/>
      <w:r w:rsidR="003B0C85">
        <w:rPr>
          <w:rFonts w:ascii="Times New Roman" w:hAnsi="Times New Roman"/>
          <w:szCs w:val="24"/>
        </w:rPr>
        <w:t>tuntas</w:t>
      </w:r>
      <w:proofErr w:type="spellEnd"/>
      <w:r w:rsidR="003B0C85">
        <w:rPr>
          <w:rFonts w:ascii="Times New Roman" w:hAnsi="Times New Roman"/>
          <w:szCs w:val="24"/>
        </w:rPr>
        <w:t xml:space="preserve"> </w:t>
      </w:r>
      <w:proofErr w:type="spellStart"/>
      <w:r w:rsidR="003B0C85">
        <w:rPr>
          <w:rFonts w:ascii="Times New Roman" w:hAnsi="Times New Roman"/>
          <w:szCs w:val="24"/>
        </w:rPr>
        <w:t>hanya</w:t>
      </w:r>
      <w:proofErr w:type="spellEnd"/>
      <w:r w:rsidR="003B0C85">
        <w:rPr>
          <w:rFonts w:ascii="Times New Roman" w:hAnsi="Times New Roman"/>
          <w:szCs w:val="24"/>
        </w:rPr>
        <w:t xml:space="preserve"> 16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proofErr w:type="spellStart"/>
      <w:r w:rsidR="003B0C85">
        <w:rPr>
          <w:rFonts w:ascii="Times New Roman" w:hAnsi="Times New Roman"/>
          <w:szCs w:val="24"/>
        </w:rPr>
        <w:t>dengan</w:t>
      </w:r>
      <w:proofErr w:type="spellEnd"/>
      <w:r w:rsidR="003B0C85">
        <w:rPr>
          <w:rFonts w:ascii="Times New Roman" w:hAnsi="Times New Roman"/>
          <w:szCs w:val="24"/>
        </w:rPr>
        <w:t xml:space="preserve"> </w:t>
      </w:r>
      <w:proofErr w:type="spellStart"/>
      <w:r w:rsidR="003B0C85">
        <w:rPr>
          <w:rFonts w:ascii="Times New Roman" w:hAnsi="Times New Roman"/>
          <w:szCs w:val="24"/>
        </w:rPr>
        <w:t>prosentase</w:t>
      </w:r>
      <w:proofErr w:type="spellEnd"/>
      <w:r w:rsidR="003B0C85">
        <w:rPr>
          <w:rFonts w:ascii="Times New Roman" w:hAnsi="Times New Roman"/>
          <w:szCs w:val="24"/>
        </w:rPr>
        <w:t xml:space="preserve"> 57,1% </w:t>
      </w:r>
      <w:proofErr w:type="spellStart"/>
      <w:r w:rsidR="003B0C85">
        <w:rPr>
          <w:rFonts w:ascii="Times New Roman" w:hAnsi="Times New Roman"/>
          <w:szCs w:val="24"/>
        </w:rPr>
        <w:t>dapat</w:t>
      </w:r>
      <w:proofErr w:type="spellEnd"/>
      <w:r w:rsidR="003B0C85">
        <w:rPr>
          <w:rFonts w:ascii="Times New Roman" w:hAnsi="Times New Roman"/>
          <w:szCs w:val="24"/>
        </w:rPr>
        <w:t xml:space="preserve"> </w:t>
      </w:r>
      <w:proofErr w:type="spellStart"/>
      <w:r w:rsidR="003B0C85">
        <w:rPr>
          <w:rFonts w:ascii="Times New Roman" w:hAnsi="Times New Roman"/>
          <w:szCs w:val="24"/>
        </w:rPr>
        <w:t>memenuhi</w:t>
      </w:r>
      <w:proofErr w:type="spellEnd"/>
      <w:r w:rsidR="003B0C85">
        <w:rPr>
          <w:rFonts w:ascii="Times New Roman" w:hAnsi="Times New Roman"/>
          <w:szCs w:val="24"/>
        </w:rPr>
        <w:t xml:space="preserve"> KKM 80. Hal </w:t>
      </w:r>
      <w:proofErr w:type="spellStart"/>
      <w:r w:rsidR="003B0C85">
        <w:rPr>
          <w:rFonts w:ascii="Times New Roman" w:hAnsi="Times New Roman"/>
          <w:szCs w:val="24"/>
        </w:rPr>
        <w:t>tersebut</w:t>
      </w:r>
      <w:proofErr w:type="spellEnd"/>
      <w:r w:rsidR="003B0C85">
        <w:rPr>
          <w:rFonts w:ascii="Times New Roman" w:hAnsi="Times New Roman"/>
          <w:szCs w:val="24"/>
        </w:rPr>
        <w:t xml:space="preserve"> </w:t>
      </w:r>
      <w:proofErr w:type="spellStart"/>
      <w:r w:rsidR="003B0C85">
        <w:rPr>
          <w:rFonts w:ascii="Times New Roman" w:hAnsi="Times New Roman"/>
          <w:szCs w:val="24"/>
        </w:rPr>
        <w:t>menunjukkan</w:t>
      </w:r>
      <w:proofErr w:type="spellEnd"/>
      <w:r w:rsidR="003B0C85">
        <w:rPr>
          <w:rFonts w:ascii="Times New Roman" w:hAnsi="Times New Roman"/>
          <w:szCs w:val="24"/>
        </w:rPr>
        <w:t xml:space="preserve"> </w:t>
      </w:r>
      <w:proofErr w:type="spellStart"/>
      <w:r w:rsidR="003B0C85">
        <w:rPr>
          <w:rFonts w:ascii="Times New Roman" w:hAnsi="Times New Roman"/>
          <w:szCs w:val="24"/>
        </w:rPr>
        <w:t>bahwa</w:t>
      </w:r>
      <w:proofErr w:type="spellEnd"/>
      <w:r w:rsidR="003B0C85">
        <w:rPr>
          <w:rFonts w:ascii="Times New Roman" w:hAnsi="Times New Roman"/>
          <w:szCs w:val="24"/>
        </w:rPr>
        <w:t xml:space="preserve">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belajar</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proofErr w:type="spellStart"/>
      <w:r w:rsidR="003B0C85">
        <w:rPr>
          <w:rFonts w:ascii="Times New Roman" w:hAnsi="Times New Roman"/>
          <w:szCs w:val="24"/>
        </w:rPr>
        <w:t>sebelumnya</w:t>
      </w:r>
      <w:proofErr w:type="spellEnd"/>
      <w:r w:rsidR="003B0C85">
        <w:rPr>
          <w:rFonts w:ascii="Times New Roman" w:hAnsi="Times New Roman"/>
          <w:szCs w:val="24"/>
        </w:rPr>
        <w:t xml:space="preserve"> </w:t>
      </w:r>
      <w:proofErr w:type="spellStart"/>
      <w:r w:rsidR="003B0C85">
        <w:rPr>
          <w:rFonts w:ascii="Times New Roman" w:hAnsi="Times New Roman"/>
          <w:szCs w:val="24"/>
        </w:rPr>
        <w:t>masih</w:t>
      </w:r>
      <w:proofErr w:type="spellEnd"/>
      <w:r w:rsidR="003B0C85">
        <w:rPr>
          <w:rFonts w:ascii="Times New Roman" w:hAnsi="Times New Roman"/>
          <w:szCs w:val="24"/>
        </w:rPr>
        <w:t xml:space="preserve"> </w:t>
      </w:r>
      <w:proofErr w:type="spellStart"/>
      <w:r w:rsidR="003B0C85">
        <w:rPr>
          <w:rFonts w:ascii="Times New Roman" w:hAnsi="Times New Roman"/>
          <w:szCs w:val="24"/>
        </w:rPr>
        <w:t>rendah</w:t>
      </w:r>
      <w:proofErr w:type="spellEnd"/>
      <w:r w:rsidR="003B0C85">
        <w:rPr>
          <w:rFonts w:ascii="Times New Roman" w:hAnsi="Times New Roman"/>
          <w:szCs w:val="24"/>
        </w:rPr>
        <w:t xml:space="preserve">. </w:t>
      </w:r>
      <w:proofErr w:type="spellStart"/>
      <w:r w:rsidR="003B0C85">
        <w:rPr>
          <w:rFonts w:ascii="Times New Roman" w:hAnsi="Times New Roman"/>
          <w:szCs w:val="24"/>
        </w:rPr>
        <w:t>Dengan</w:t>
      </w:r>
      <w:proofErr w:type="spellEnd"/>
      <w:r w:rsidR="003B0C85">
        <w:rPr>
          <w:rFonts w:ascii="Times New Roman" w:hAnsi="Times New Roman"/>
          <w:szCs w:val="24"/>
        </w:rPr>
        <w:t xml:space="preserve"> </w:t>
      </w:r>
      <w:proofErr w:type="spellStart"/>
      <w:r w:rsidR="003B0C85">
        <w:rPr>
          <w:rFonts w:ascii="Times New Roman" w:hAnsi="Times New Roman"/>
          <w:szCs w:val="24"/>
        </w:rPr>
        <w:t>adanya</w:t>
      </w:r>
      <w:proofErr w:type="spellEnd"/>
      <w:r w:rsidR="003B0C85">
        <w:rPr>
          <w:rFonts w:ascii="Times New Roman" w:hAnsi="Times New Roman"/>
          <w:szCs w:val="24"/>
        </w:rPr>
        <w:t xml:space="preserve"> </w:t>
      </w:r>
      <w:proofErr w:type="spellStart"/>
      <w:r w:rsidR="003B0C85">
        <w:rPr>
          <w:rFonts w:ascii="Times New Roman" w:hAnsi="Times New Roman"/>
          <w:szCs w:val="24"/>
        </w:rPr>
        <w:t>temuan</w:t>
      </w:r>
      <w:proofErr w:type="spellEnd"/>
      <w:r w:rsidR="003B0C85">
        <w:rPr>
          <w:rFonts w:ascii="Times New Roman" w:hAnsi="Times New Roman"/>
          <w:szCs w:val="24"/>
        </w:rPr>
        <w:t xml:space="preserve">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belajar</w:t>
      </w:r>
      <w:proofErr w:type="spellEnd"/>
      <w:r w:rsidR="003B0C85">
        <w:rPr>
          <w:rFonts w:ascii="Times New Roman" w:hAnsi="Times New Roman"/>
          <w:szCs w:val="24"/>
        </w:rPr>
        <w:t xml:space="preserve"> yang </w:t>
      </w:r>
      <w:proofErr w:type="spellStart"/>
      <w:r w:rsidR="003B0C85">
        <w:rPr>
          <w:rFonts w:ascii="Times New Roman" w:hAnsi="Times New Roman"/>
          <w:szCs w:val="24"/>
        </w:rPr>
        <w:t>masih</w:t>
      </w:r>
      <w:proofErr w:type="spellEnd"/>
      <w:r w:rsidR="003B0C85">
        <w:rPr>
          <w:rFonts w:ascii="Times New Roman" w:hAnsi="Times New Roman"/>
          <w:szCs w:val="24"/>
        </w:rPr>
        <w:t xml:space="preserve"> </w:t>
      </w:r>
      <w:proofErr w:type="spellStart"/>
      <w:r w:rsidR="003B0C85">
        <w:rPr>
          <w:rFonts w:ascii="Times New Roman" w:hAnsi="Times New Roman"/>
          <w:szCs w:val="24"/>
        </w:rPr>
        <w:t>rendah</w:t>
      </w:r>
      <w:proofErr w:type="spellEnd"/>
      <w:r w:rsidR="003B0C85">
        <w:rPr>
          <w:rFonts w:ascii="Times New Roman" w:hAnsi="Times New Roman"/>
          <w:szCs w:val="24"/>
        </w:rPr>
        <w:t xml:space="preserve"> </w:t>
      </w:r>
      <w:proofErr w:type="spellStart"/>
      <w:r w:rsidR="003B0C85">
        <w:rPr>
          <w:rFonts w:ascii="Times New Roman" w:hAnsi="Times New Roman"/>
          <w:szCs w:val="24"/>
        </w:rPr>
        <w:t>tersebut</w:t>
      </w:r>
      <w:proofErr w:type="spellEnd"/>
      <w:r w:rsidR="003B0C85">
        <w:rPr>
          <w:rFonts w:ascii="Times New Roman" w:hAnsi="Times New Roman"/>
          <w:szCs w:val="24"/>
        </w:rPr>
        <w:t xml:space="preserve"> </w:t>
      </w:r>
      <w:proofErr w:type="spellStart"/>
      <w:r w:rsidR="003B0C85">
        <w:rPr>
          <w:rFonts w:ascii="Times New Roman" w:hAnsi="Times New Roman"/>
          <w:szCs w:val="24"/>
        </w:rPr>
        <w:t>peneliti</w:t>
      </w:r>
      <w:proofErr w:type="spellEnd"/>
      <w:r w:rsidR="003B0C85">
        <w:rPr>
          <w:rFonts w:ascii="Times New Roman" w:hAnsi="Times New Roman"/>
          <w:szCs w:val="24"/>
        </w:rPr>
        <w:t xml:space="preserve"> </w:t>
      </w:r>
      <w:proofErr w:type="spellStart"/>
      <w:r w:rsidR="003B0C85">
        <w:rPr>
          <w:rFonts w:ascii="Times New Roman" w:hAnsi="Times New Roman"/>
          <w:szCs w:val="24"/>
        </w:rPr>
        <w:t>melakukan</w:t>
      </w:r>
      <w:proofErr w:type="spellEnd"/>
      <w:r w:rsidR="003B0C85">
        <w:rPr>
          <w:rFonts w:ascii="Times New Roman" w:hAnsi="Times New Roman"/>
          <w:szCs w:val="24"/>
        </w:rPr>
        <w:t xml:space="preserve"> Tindakan </w:t>
      </w:r>
      <w:proofErr w:type="spellStart"/>
      <w:r w:rsidR="003B0C85">
        <w:rPr>
          <w:rFonts w:ascii="Times New Roman" w:hAnsi="Times New Roman"/>
          <w:szCs w:val="24"/>
        </w:rPr>
        <w:t>pembelajaran</w:t>
      </w:r>
      <w:proofErr w:type="spellEnd"/>
      <w:r w:rsidR="003B0C85">
        <w:rPr>
          <w:rFonts w:ascii="Times New Roman" w:hAnsi="Times New Roman"/>
          <w:szCs w:val="24"/>
        </w:rPr>
        <w:t xml:space="preserve"> </w:t>
      </w:r>
      <w:proofErr w:type="spellStart"/>
      <w:r w:rsidR="003B0C85">
        <w:rPr>
          <w:rFonts w:ascii="Times New Roman" w:hAnsi="Times New Roman"/>
          <w:szCs w:val="24"/>
        </w:rPr>
        <w:t>menggunakan</w:t>
      </w:r>
      <w:proofErr w:type="spellEnd"/>
      <w:r w:rsidR="003B0C85">
        <w:rPr>
          <w:rFonts w:ascii="Times New Roman" w:hAnsi="Times New Roman"/>
          <w:szCs w:val="24"/>
        </w:rPr>
        <w:t xml:space="preserve"> media RUSIA (</w:t>
      </w:r>
      <w:proofErr w:type="spellStart"/>
      <w:r w:rsidR="003B0C85">
        <w:rPr>
          <w:rFonts w:ascii="Times New Roman" w:hAnsi="Times New Roman"/>
          <w:szCs w:val="24"/>
        </w:rPr>
        <w:t>Rumah</w:t>
      </w:r>
      <w:proofErr w:type="spellEnd"/>
      <w:r w:rsidR="003B0C85">
        <w:rPr>
          <w:rFonts w:ascii="Times New Roman" w:hAnsi="Times New Roman"/>
          <w:szCs w:val="24"/>
        </w:rPr>
        <w:t xml:space="preserve"> </w:t>
      </w:r>
      <w:proofErr w:type="spellStart"/>
      <w:r w:rsidR="003B0C85">
        <w:rPr>
          <w:rFonts w:ascii="Times New Roman" w:hAnsi="Times New Roman"/>
          <w:szCs w:val="24"/>
        </w:rPr>
        <w:t>Numerasi</w:t>
      </w:r>
      <w:proofErr w:type="spellEnd"/>
      <w:r w:rsidR="003B0C85">
        <w:rPr>
          <w:rFonts w:ascii="Times New Roman" w:hAnsi="Times New Roman"/>
          <w:szCs w:val="24"/>
        </w:rPr>
        <w:t xml:space="preserve"> Asik)</w:t>
      </w:r>
      <w:r w:rsidR="003B0C85">
        <w:rPr>
          <w:rFonts w:ascii="Times New Roman" w:hAnsi="Times New Roman"/>
          <w:szCs w:val="24"/>
        </w:rPr>
        <w:t xml:space="preserve"> pada </w:t>
      </w:r>
      <w:proofErr w:type="spellStart"/>
      <w:r w:rsidR="003B0C85">
        <w:rPr>
          <w:rFonts w:ascii="Times New Roman" w:hAnsi="Times New Roman"/>
          <w:szCs w:val="24"/>
        </w:rPr>
        <w:t>siklus</w:t>
      </w:r>
      <w:proofErr w:type="spellEnd"/>
      <w:r w:rsidR="003B0C85">
        <w:rPr>
          <w:rFonts w:ascii="Times New Roman" w:hAnsi="Times New Roman"/>
          <w:szCs w:val="24"/>
        </w:rPr>
        <w:t xml:space="preserve"> 1. Pada </w:t>
      </w:r>
      <w:proofErr w:type="spellStart"/>
      <w:r w:rsidR="003B0C85">
        <w:rPr>
          <w:rFonts w:ascii="Times New Roman" w:hAnsi="Times New Roman"/>
          <w:szCs w:val="24"/>
        </w:rPr>
        <w:t>siklus</w:t>
      </w:r>
      <w:proofErr w:type="spellEnd"/>
      <w:r w:rsidR="003B0C85">
        <w:rPr>
          <w:rFonts w:ascii="Times New Roman" w:hAnsi="Times New Roman"/>
          <w:szCs w:val="24"/>
        </w:rPr>
        <w:t xml:space="preserve"> 1 </w:t>
      </w:r>
      <w:proofErr w:type="spellStart"/>
      <w:r w:rsidR="003B0C85">
        <w:rPr>
          <w:rFonts w:ascii="Times New Roman" w:hAnsi="Times New Roman"/>
          <w:szCs w:val="24"/>
        </w:rPr>
        <w:t>menunjukkan</w:t>
      </w:r>
      <w:proofErr w:type="spellEnd"/>
      <w:r w:rsidR="003B0C85">
        <w:rPr>
          <w:rFonts w:ascii="Times New Roman" w:hAnsi="Times New Roman"/>
          <w:szCs w:val="24"/>
        </w:rPr>
        <w:t xml:space="preserve">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belajar</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proofErr w:type="spellStart"/>
      <w:r w:rsidR="003B0C85">
        <w:rPr>
          <w:rFonts w:ascii="Times New Roman" w:hAnsi="Times New Roman"/>
          <w:szCs w:val="24"/>
        </w:rPr>
        <w:t>mengalami</w:t>
      </w:r>
      <w:proofErr w:type="spellEnd"/>
      <w:r w:rsidR="003B0C85">
        <w:rPr>
          <w:rFonts w:ascii="Times New Roman" w:hAnsi="Times New Roman"/>
          <w:szCs w:val="24"/>
        </w:rPr>
        <w:t xml:space="preserve"> </w:t>
      </w:r>
      <w:proofErr w:type="spellStart"/>
      <w:r w:rsidR="003B0C85">
        <w:rPr>
          <w:rFonts w:ascii="Times New Roman" w:hAnsi="Times New Roman"/>
          <w:szCs w:val="24"/>
        </w:rPr>
        <w:t>peningkatan</w:t>
      </w:r>
      <w:proofErr w:type="spellEnd"/>
      <w:r w:rsidR="003B0C85">
        <w:rPr>
          <w:rFonts w:ascii="Times New Roman" w:hAnsi="Times New Roman"/>
          <w:szCs w:val="24"/>
        </w:rPr>
        <w:t xml:space="preserve"> pada rata-rata </w:t>
      </w:r>
      <w:proofErr w:type="spellStart"/>
      <w:r w:rsidR="003B0C85">
        <w:rPr>
          <w:rFonts w:ascii="Times New Roman" w:hAnsi="Times New Roman"/>
          <w:szCs w:val="24"/>
        </w:rPr>
        <w:t>siswa</w:t>
      </w:r>
      <w:proofErr w:type="spellEnd"/>
      <w:r w:rsidR="003B0C85">
        <w:rPr>
          <w:rFonts w:ascii="Times New Roman" w:hAnsi="Times New Roman"/>
          <w:szCs w:val="24"/>
        </w:rPr>
        <w:t xml:space="preserve"> </w:t>
      </w:r>
      <w:proofErr w:type="spellStart"/>
      <w:r w:rsidR="003B0C85">
        <w:rPr>
          <w:rFonts w:ascii="Times New Roman" w:hAnsi="Times New Roman"/>
          <w:szCs w:val="24"/>
        </w:rPr>
        <w:t>yaitu</w:t>
      </w:r>
      <w:proofErr w:type="spellEnd"/>
      <w:r w:rsidR="003B0C85">
        <w:rPr>
          <w:rFonts w:ascii="Times New Roman" w:hAnsi="Times New Roman"/>
          <w:szCs w:val="24"/>
        </w:rPr>
        <w:t xml:space="preserve"> 83,9 </w:t>
      </w:r>
      <w:proofErr w:type="spellStart"/>
      <w:r w:rsidR="003B0C85">
        <w:rPr>
          <w:rFonts w:ascii="Times New Roman" w:hAnsi="Times New Roman"/>
          <w:szCs w:val="24"/>
        </w:rPr>
        <w:t>dengan</w:t>
      </w:r>
      <w:proofErr w:type="spellEnd"/>
      <w:r w:rsidR="003B0C85">
        <w:rPr>
          <w:rFonts w:ascii="Times New Roman" w:hAnsi="Times New Roman"/>
          <w:szCs w:val="24"/>
        </w:rPr>
        <w:t xml:space="preserve"> </w:t>
      </w:r>
      <w:proofErr w:type="spellStart"/>
      <w:r w:rsidR="003B0C85">
        <w:rPr>
          <w:rFonts w:ascii="Times New Roman" w:hAnsi="Times New Roman"/>
          <w:szCs w:val="24"/>
        </w:rPr>
        <w:t>jumlah</w:t>
      </w:r>
      <w:proofErr w:type="spellEnd"/>
      <w:r w:rsidR="003B0C85">
        <w:rPr>
          <w:rFonts w:ascii="Times New Roman" w:hAnsi="Times New Roman"/>
          <w:szCs w:val="24"/>
        </w:rPr>
        <w:t xml:space="preserve"> </w:t>
      </w:r>
      <w:proofErr w:type="spellStart"/>
      <w:r w:rsidR="003B0C85">
        <w:rPr>
          <w:rFonts w:ascii="Times New Roman" w:hAnsi="Times New Roman"/>
          <w:szCs w:val="24"/>
        </w:rPr>
        <w:t>ketuntasan</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24 </w:t>
      </w:r>
      <w:proofErr w:type="spellStart"/>
      <w:r w:rsidR="003B0C85">
        <w:rPr>
          <w:rFonts w:ascii="Times New Roman" w:hAnsi="Times New Roman"/>
          <w:szCs w:val="24"/>
        </w:rPr>
        <w:t>siswa</w:t>
      </w:r>
      <w:proofErr w:type="spellEnd"/>
      <w:r w:rsidR="003B0C85">
        <w:rPr>
          <w:rFonts w:ascii="Times New Roman" w:hAnsi="Times New Roman"/>
          <w:szCs w:val="24"/>
        </w:rPr>
        <w:t xml:space="preserve"> dan </w:t>
      </w:r>
      <w:proofErr w:type="spellStart"/>
      <w:r w:rsidR="003B0C85">
        <w:rPr>
          <w:rFonts w:ascii="Times New Roman" w:hAnsi="Times New Roman"/>
          <w:szCs w:val="24"/>
        </w:rPr>
        <w:t>mencapai</w:t>
      </w:r>
      <w:proofErr w:type="spellEnd"/>
      <w:r w:rsidR="003B0C85">
        <w:rPr>
          <w:rFonts w:ascii="Times New Roman" w:hAnsi="Times New Roman"/>
          <w:szCs w:val="24"/>
        </w:rPr>
        <w:t xml:space="preserve"> </w:t>
      </w:r>
      <w:proofErr w:type="spellStart"/>
      <w:r w:rsidR="003B0C85">
        <w:rPr>
          <w:rFonts w:ascii="Times New Roman" w:hAnsi="Times New Roman"/>
          <w:szCs w:val="24"/>
        </w:rPr>
        <w:t>prosentase</w:t>
      </w:r>
      <w:proofErr w:type="spellEnd"/>
      <w:r w:rsidR="003B0C85">
        <w:rPr>
          <w:rFonts w:ascii="Times New Roman" w:hAnsi="Times New Roman"/>
          <w:szCs w:val="24"/>
        </w:rPr>
        <w:t xml:space="preserve"> 85,7% dan </w:t>
      </w:r>
      <w:proofErr w:type="spellStart"/>
      <w:r w:rsidR="003B0C85">
        <w:rPr>
          <w:rFonts w:ascii="Times New Roman" w:hAnsi="Times New Roman"/>
          <w:szCs w:val="24"/>
        </w:rPr>
        <w:t>memenuhi</w:t>
      </w:r>
      <w:proofErr w:type="spellEnd"/>
      <w:r w:rsidR="003B0C85">
        <w:rPr>
          <w:rFonts w:ascii="Times New Roman" w:hAnsi="Times New Roman"/>
          <w:szCs w:val="24"/>
        </w:rPr>
        <w:t xml:space="preserve"> KKM 80. Dari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tersebut</w:t>
      </w:r>
      <w:proofErr w:type="spellEnd"/>
      <w:r w:rsidR="003B0C85">
        <w:rPr>
          <w:rFonts w:ascii="Times New Roman" w:hAnsi="Times New Roman"/>
          <w:szCs w:val="24"/>
        </w:rPr>
        <w:t xml:space="preserve"> </w:t>
      </w:r>
      <w:proofErr w:type="spellStart"/>
      <w:r w:rsidR="003B0C85">
        <w:rPr>
          <w:rFonts w:ascii="Times New Roman" w:hAnsi="Times New Roman"/>
          <w:szCs w:val="24"/>
        </w:rPr>
        <w:t>menunjukkan</w:t>
      </w:r>
      <w:proofErr w:type="spellEnd"/>
      <w:r w:rsidR="003B0C85">
        <w:rPr>
          <w:rFonts w:ascii="Times New Roman" w:hAnsi="Times New Roman"/>
          <w:szCs w:val="24"/>
        </w:rPr>
        <w:t xml:space="preserve"> </w:t>
      </w:r>
      <w:proofErr w:type="spellStart"/>
      <w:r w:rsidR="003B0C85">
        <w:rPr>
          <w:rFonts w:ascii="Times New Roman" w:hAnsi="Times New Roman"/>
          <w:szCs w:val="24"/>
        </w:rPr>
        <w:t>adanya</w:t>
      </w:r>
      <w:proofErr w:type="spellEnd"/>
      <w:r w:rsidR="003B0C85">
        <w:rPr>
          <w:rFonts w:ascii="Times New Roman" w:hAnsi="Times New Roman"/>
          <w:szCs w:val="24"/>
        </w:rPr>
        <w:t xml:space="preserve"> </w:t>
      </w:r>
      <w:proofErr w:type="spellStart"/>
      <w:r w:rsidR="003B0C85">
        <w:rPr>
          <w:rFonts w:ascii="Times New Roman" w:hAnsi="Times New Roman"/>
          <w:szCs w:val="24"/>
        </w:rPr>
        <w:t>peningkatan</w:t>
      </w:r>
      <w:proofErr w:type="spellEnd"/>
      <w:r w:rsidR="003B0C85">
        <w:rPr>
          <w:rFonts w:ascii="Times New Roman" w:hAnsi="Times New Roman"/>
          <w:szCs w:val="24"/>
        </w:rPr>
        <w:t xml:space="preserve">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belajar</w:t>
      </w:r>
      <w:proofErr w:type="spellEnd"/>
      <w:r w:rsidR="003B0C85">
        <w:rPr>
          <w:rFonts w:ascii="Times New Roman" w:hAnsi="Times New Roman"/>
          <w:szCs w:val="24"/>
        </w:rPr>
        <w:t xml:space="preserve"> </w:t>
      </w:r>
      <w:proofErr w:type="spellStart"/>
      <w:r w:rsidR="003B0C85">
        <w:rPr>
          <w:rFonts w:ascii="Times New Roman" w:hAnsi="Times New Roman"/>
          <w:szCs w:val="24"/>
        </w:rPr>
        <w:t>secara</w:t>
      </w:r>
      <w:proofErr w:type="spellEnd"/>
      <w:r w:rsidR="003B0C85">
        <w:rPr>
          <w:rFonts w:ascii="Times New Roman" w:hAnsi="Times New Roman"/>
          <w:szCs w:val="24"/>
        </w:rPr>
        <w:t xml:space="preserve"> </w:t>
      </w:r>
      <w:proofErr w:type="spellStart"/>
      <w:r w:rsidR="003B0C85">
        <w:rPr>
          <w:rFonts w:ascii="Times New Roman" w:hAnsi="Times New Roman"/>
          <w:szCs w:val="24"/>
        </w:rPr>
        <w:t>signifikan</w:t>
      </w:r>
      <w:proofErr w:type="spellEnd"/>
      <w:r w:rsidR="003B0C85">
        <w:rPr>
          <w:rFonts w:ascii="Times New Roman" w:hAnsi="Times New Roman"/>
          <w:szCs w:val="24"/>
        </w:rPr>
        <w:t xml:space="preserve">, </w:t>
      </w:r>
      <w:proofErr w:type="spellStart"/>
      <w:r w:rsidR="003B0C85">
        <w:rPr>
          <w:rFonts w:ascii="Times New Roman" w:hAnsi="Times New Roman"/>
          <w:szCs w:val="24"/>
        </w:rPr>
        <w:t>namun</w:t>
      </w:r>
      <w:proofErr w:type="spellEnd"/>
      <w:r w:rsidR="003B0C85">
        <w:rPr>
          <w:rFonts w:ascii="Times New Roman" w:hAnsi="Times New Roman"/>
          <w:szCs w:val="24"/>
        </w:rPr>
        <w:t xml:space="preserve"> </w:t>
      </w:r>
      <w:proofErr w:type="spellStart"/>
      <w:r w:rsidR="003B0C85">
        <w:rPr>
          <w:rFonts w:ascii="Times New Roman" w:hAnsi="Times New Roman"/>
          <w:szCs w:val="24"/>
        </w:rPr>
        <w:t>perlu</w:t>
      </w:r>
      <w:proofErr w:type="spellEnd"/>
      <w:r w:rsidR="003B0C85">
        <w:rPr>
          <w:rFonts w:ascii="Times New Roman" w:hAnsi="Times New Roman"/>
          <w:szCs w:val="24"/>
        </w:rPr>
        <w:t xml:space="preserve"> </w:t>
      </w:r>
      <w:proofErr w:type="spellStart"/>
      <w:r w:rsidR="003B0C85">
        <w:rPr>
          <w:rFonts w:ascii="Times New Roman" w:hAnsi="Times New Roman"/>
          <w:szCs w:val="24"/>
        </w:rPr>
        <w:t>dilihat</w:t>
      </w:r>
      <w:proofErr w:type="spellEnd"/>
      <w:r w:rsidR="003B0C85">
        <w:rPr>
          <w:rFonts w:ascii="Times New Roman" w:hAnsi="Times New Roman"/>
          <w:szCs w:val="24"/>
        </w:rPr>
        <w:t xml:space="preserve"> </w:t>
      </w:r>
      <w:proofErr w:type="spellStart"/>
      <w:r w:rsidR="003B0C85">
        <w:rPr>
          <w:rFonts w:ascii="Times New Roman" w:hAnsi="Times New Roman"/>
          <w:szCs w:val="24"/>
        </w:rPr>
        <w:t>lagi</w:t>
      </w:r>
      <w:proofErr w:type="spellEnd"/>
      <w:r w:rsidR="003B0C85">
        <w:rPr>
          <w:rFonts w:ascii="Times New Roman" w:hAnsi="Times New Roman"/>
          <w:szCs w:val="24"/>
        </w:rPr>
        <w:t xml:space="preserve"> </w:t>
      </w:r>
      <w:proofErr w:type="spellStart"/>
      <w:r w:rsidR="003B0C85">
        <w:rPr>
          <w:rFonts w:ascii="Times New Roman" w:hAnsi="Times New Roman"/>
          <w:szCs w:val="24"/>
        </w:rPr>
        <w:t>darimanakah</w:t>
      </w:r>
      <w:proofErr w:type="spellEnd"/>
      <w:r w:rsidR="003B0C85">
        <w:rPr>
          <w:rFonts w:ascii="Times New Roman" w:hAnsi="Times New Roman"/>
          <w:szCs w:val="24"/>
        </w:rPr>
        <w:t xml:space="preserve"> </w:t>
      </w:r>
      <w:proofErr w:type="spellStart"/>
      <w:r w:rsidR="003B0C85">
        <w:rPr>
          <w:rFonts w:ascii="Times New Roman" w:hAnsi="Times New Roman"/>
          <w:szCs w:val="24"/>
        </w:rPr>
        <w:t>peningkatan</w:t>
      </w:r>
      <w:proofErr w:type="spellEnd"/>
      <w:r w:rsidR="003B0C85">
        <w:rPr>
          <w:rFonts w:ascii="Times New Roman" w:hAnsi="Times New Roman"/>
          <w:szCs w:val="24"/>
        </w:rPr>
        <w:t xml:space="preserve"> </w:t>
      </w:r>
      <w:proofErr w:type="spellStart"/>
      <w:r w:rsidR="003B0C85">
        <w:rPr>
          <w:rFonts w:ascii="Times New Roman" w:hAnsi="Times New Roman"/>
          <w:szCs w:val="24"/>
        </w:rPr>
        <w:t>hasil</w:t>
      </w:r>
      <w:proofErr w:type="spellEnd"/>
      <w:r w:rsidR="003B0C85">
        <w:rPr>
          <w:rFonts w:ascii="Times New Roman" w:hAnsi="Times New Roman"/>
          <w:szCs w:val="24"/>
        </w:rPr>
        <w:t xml:space="preserve"> </w:t>
      </w:r>
      <w:proofErr w:type="spellStart"/>
      <w:r w:rsidR="003B0C85">
        <w:rPr>
          <w:rFonts w:ascii="Times New Roman" w:hAnsi="Times New Roman"/>
          <w:szCs w:val="24"/>
        </w:rPr>
        <w:t>tersebut</w:t>
      </w:r>
      <w:proofErr w:type="spellEnd"/>
      <w:r w:rsidR="003B0C85">
        <w:rPr>
          <w:rFonts w:ascii="Times New Roman" w:hAnsi="Times New Roman"/>
          <w:szCs w:val="24"/>
        </w:rPr>
        <w:t xml:space="preserve"> </w:t>
      </w:r>
      <w:proofErr w:type="spellStart"/>
      <w:r w:rsidR="003B0C85">
        <w:rPr>
          <w:rFonts w:ascii="Times New Roman" w:hAnsi="Times New Roman"/>
          <w:szCs w:val="24"/>
        </w:rPr>
        <w:t>berasal</w:t>
      </w:r>
      <w:proofErr w:type="spellEnd"/>
      <w:r w:rsidR="003B0C85">
        <w:rPr>
          <w:rFonts w:ascii="Times New Roman" w:hAnsi="Times New Roman"/>
          <w:szCs w:val="24"/>
        </w:rPr>
        <w:t xml:space="preserve">. Oleh </w:t>
      </w:r>
      <w:proofErr w:type="spellStart"/>
      <w:r w:rsidR="003B0C85">
        <w:rPr>
          <w:rFonts w:ascii="Times New Roman" w:hAnsi="Times New Roman"/>
          <w:szCs w:val="24"/>
        </w:rPr>
        <w:t>karena</w:t>
      </w:r>
      <w:proofErr w:type="spellEnd"/>
      <w:r w:rsidR="003B0C85">
        <w:rPr>
          <w:rFonts w:ascii="Times New Roman" w:hAnsi="Times New Roman"/>
          <w:szCs w:val="24"/>
        </w:rPr>
        <w:t xml:space="preserve"> </w:t>
      </w:r>
      <w:proofErr w:type="spellStart"/>
      <w:r w:rsidR="003B0C85">
        <w:rPr>
          <w:rFonts w:ascii="Times New Roman" w:hAnsi="Times New Roman"/>
          <w:szCs w:val="24"/>
        </w:rPr>
        <w:t>itu</w:t>
      </w:r>
      <w:proofErr w:type="spellEnd"/>
      <w:r w:rsidR="003B0C85">
        <w:rPr>
          <w:rFonts w:ascii="Times New Roman" w:hAnsi="Times New Roman"/>
          <w:szCs w:val="24"/>
        </w:rPr>
        <w:t xml:space="preserve"> </w:t>
      </w:r>
      <w:proofErr w:type="spellStart"/>
      <w:r w:rsidR="003B0C85">
        <w:rPr>
          <w:rFonts w:ascii="Times New Roman" w:hAnsi="Times New Roman"/>
          <w:szCs w:val="24"/>
        </w:rPr>
        <w:t>perlunya</w:t>
      </w:r>
      <w:proofErr w:type="spellEnd"/>
      <w:r w:rsidR="003B0C85">
        <w:rPr>
          <w:rFonts w:ascii="Times New Roman" w:hAnsi="Times New Roman"/>
          <w:szCs w:val="24"/>
        </w:rPr>
        <w:t xml:space="preserve"> data </w:t>
      </w:r>
      <w:proofErr w:type="spellStart"/>
      <w:r w:rsidR="003B0C85">
        <w:rPr>
          <w:rFonts w:ascii="Times New Roman" w:hAnsi="Times New Roman"/>
          <w:szCs w:val="24"/>
        </w:rPr>
        <w:t>observasi</w:t>
      </w:r>
      <w:proofErr w:type="spellEnd"/>
      <w:r w:rsidR="003B0C85">
        <w:rPr>
          <w:rFonts w:ascii="Times New Roman" w:hAnsi="Times New Roman"/>
          <w:szCs w:val="24"/>
        </w:rPr>
        <w:t xml:space="preserve"> pada </w:t>
      </w:r>
      <w:proofErr w:type="spellStart"/>
      <w:r w:rsidR="003B0C85">
        <w:rPr>
          <w:rFonts w:ascii="Times New Roman" w:hAnsi="Times New Roman"/>
          <w:szCs w:val="24"/>
        </w:rPr>
        <w:t>kegiatan</w:t>
      </w:r>
      <w:proofErr w:type="spellEnd"/>
      <w:r w:rsidR="003B0C85">
        <w:rPr>
          <w:rFonts w:ascii="Times New Roman" w:hAnsi="Times New Roman"/>
          <w:szCs w:val="24"/>
        </w:rPr>
        <w:t xml:space="preserve"> yang </w:t>
      </w:r>
      <w:proofErr w:type="spellStart"/>
      <w:r w:rsidR="003B0C85">
        <w:rPr>
          <w:rFonts w:ascii="Times New Roman" w:hAnsi="Times New Roman"/>
          <w:szCs w:val="24"/>
        </w:rPr>
        <w:t>dilakukan</w:t>
      </w:r>
      <w:proofErr w:type="spellEnd"/>
      <w:r w:rsidR="003B0C85">
        <w:rPr>
          <w:rFonts w:ascii="Times New Roman" w:hAnsi="Times New Roman"/>
          <w:szCs w:val="24"/>
        </w:rPr>
        <w:t xml:space="preserve"> oleh guru dan </w:t>
      </w:r>
      <w:proofErr w:type="spellStart"/>
      <w:r w:rsidR="003B0C85">
        <w:rPr>
          <w:rFonts w:ascii="Times New Roman" w:hAnsi="Times New Roman"/>
          <w:szCs w:val="24"/>
        </w:rPr>
        <w:t>siswa</w:t>
      </w:r>
      <w:proofErr w:type="spellEnd"/>
      <w:r w:rsidR="003B0C85">
        <w:rPr>
          <w:rFonts w:ascii="Times New Roman" w:hAnsi="Times New Roman"/>
          <w:szCs w:val="24"/>
        </w:rPr>
        <w:t xml:space="preserve"> di </w:t>
      </w:r>
      <w:proofErr w:type="spellStart"/>
      <w:r w:rsidR="003B0C85">
        <w:rPr>
          <w:rFonts w:ascii="Times New Roman" w:hAnsi="Times New Roman"/>
          <w:szCs w:val="24"/>
        </w:rPr>
        <w:t>kelas</w:t>
      </w:r>
      <w:proofErr w:type="spellEnd"/>
      <w:r w:rsidR="003B0C85">
        <w:rPr>
          <w:rFonts w:ascii="Times New Roman" w:hAnsi="Times New Roman"/>
          <w:szCs w:val="24"/>
        </w:rPr>
        <w:t xml:space="preserve"> yang di </w:t>
      </w:r>
      <w:proofErr w:type="spellStart"/>
      <w:r w:rsidR="003B0C85">
        <w:rPr>
          <w:rFonts w:ascii="Times New Roman" w:hAnsi="Times New Roman"/>
          <w:szCs w:val="24"/>
        </w:rPr>
        <w:t>cantumkan</w:t>
      </w:r>
      <w:proofErr w:type="spellEnd"/>
      <w:r w:rsidR="003B0C85">
        <w:rPr>
          <w:rFonts w:ascii="Times New Roman" w:hAnsi="Times New Roman"/>
          <w:szCs w:val="24"/>
        </w:rPr>
        <w:t xml:space="preserve"> </w:t>
      </w:r>
      <w:proofErr w:type="spellStart"/>
      <w:r w:rsidR="003B0C85">
        <w:rPr>
          <w:rFonts w:ascii="Times New Roman" w:hAnsi="Times New Roman"/>
          <w:szCs w:val="24"/>
        </w:rPr>
        <w:t>dalam</w:t>
      </w:r>
      <w:proofErr w:type="spellEnd"/>
      <w:r w:rsidR="003B0C85">
        <w:rPr>
          <w:rFonts w:ascii="Times New Roman" w:hAnsi="Times New Roman"/>
          <w:szCs w:val="24"/>
        </w:rPr>
        <w:t xml:space="preserve"> </w:t>
      </w:r>
      <w:proofErr w:type="spellStart"/>
      <w:r w:rsidR="003B0C85">
        <w:rPr>
          <w:rFonts w:ascii="Times New Roman" w:hAnsi="Times New Roman"/>
          <w:szCs w:val="24"/>
        </w:rPr>
        <w:t>tabel</w:t>
      </w:r>
      <w:proofErr w:type="spellEnd"/>
      <w:r w:rsidR="003B0C85">
        <w:rPr>
          <w:rFonts w:ascii="Times New Roman" w:hAnsi="Times New Roman"/>
          <w:szCs w:val="24"/>
        </w:rPr>
        <w:t xml:space="preserve"> 3. </w:t>
      </w:r>
      <w:proofErr w:type="spellStart"/>
      <w:r w:rsidR="003B0C85">
        <w:rPr>
          <w:rFonts w:ascii="Times New Roman" w:hAnsi="Times New Roman"/>
          <w:szCs w:val="24"/>
        </w:rPr>
        <w:t>Kemudian</w:t>
      </w:r>
      <w:proofErr w:type="spellEnd"/>
      <w:r w:rsidR="003B0C85">
        <w:rPr>
          <w:rFonts w:ascii="Times New Roman" w:hAnsi="Times New Roman"/>
          <w:szCs w:val="24"/>
        </w:rPr>
        <w:t xml:space="preserve"> </w:t>
      </w:r>
      <w:r w:rsidRPr="00FD3265">
        <w:rPr>
          <w:rFonts w:ascii="Times New Roman" w:hAnsi="Times New Roman"/>
          <w:szCs w:val="24"/>
        </w:rPr>
        <w:t>pada s</w:t>
      </w:r>
      <w:proofErr w:type="spellStart"/>
      <w:r w:rsidRPr="00FD3265">
        <w:rPr>
          <w:rFonts w:ascii="Times New Roman" w:hAnsi="Times New Roman"/>
          <w:szCs w:val="24"/>
        </w:rPr>
        <w:t>iklus</w:t>
      </w:r>
      <w:proofErr w:type="spellEnd"/>
      <w:r w:rsidRPr="00FD3265">
        <w:rPr>
          <w:rFonts w:ascii="Times New Roman" w:hAnsi="Times New Roman"/>
          <w:szCs w:val="24"/>
        </w:rPr>
        <w:t xml:space="preserve"> </w:t>
      </w:r>
      <w:r w:rsidR="003B0C85">
        <w:rPr>
          <w:rFonts w:ascii="Times New Roman" w:hAnsi="Times New Roman"/>
          <w:szCs w:val="24"/>
        </w:rPr>
        <w:t>2</w:t>
      </w:r>
      <w:r w:rsidRPr="00FD3265">
        <w:rPr>
          <w:rFonts w:ascii="Times New Roman" w:hAnsi="Times New Roman"/>
          <w:szCs w:val="24"/>
        </w:rPr>
        <w:t xml:space="preserve">, rata-rata </w:t>
      </w:r>
      <w:proofErr w:type="spellStart"/>
      <w:r w:rsidRPr="00FD3265">
        <w:rPr>
          <w:rFonts w:ascii="Times New Roman" w:hAnsi="Times New Roman"/>
          <w:szCs w:val="24"/>
        </w:rPr>
        <w:t>nilai</w:t>
      </w:r>
      <w:proofErr w:type="spellEnd"/>
      <w:r w:rsidRPr="00FD3265">
        <w:rPr>
          <w:rFonts w:ascii="Times New Roman" w:hAnsi="Times New Roman"/>
          <w:szCs w:val="24"/>
        </w:rPr>
        <w:t xml:space="preserve"> </w:t>
      </w:r>
      <w:proofErr w:type="spellStart"/>
      <w:r w:rsidRPr="00FD3265">
        <w:rPr>
          <w:rFonts w:ascii="Times New Roman" w:hAnsi="Times New Roman"/>
          <w:szCs w:val="24"/>
        </w:rPr>
        <w:t>siswa</w:t>
      </w:r>
      <w:proofErr w:type="spellEnd"/>
      <w:r w:rsidRPr="00FD3265">
        <w:rPr>
          <w:rFonts w:ascii="Times New Roman" w:hAnsi="Times New Roman"/>
          <w:szCs w:val="24"/>
        </w:rPr>
        <w:t xml:space="preserve"> </w:t>
      </w:r>
      <w:proofErr w:type="spellStart"/>
      <w:r w:rsidRPr="00FD3265">
        <w:rPr>
          <w:rFonts w:ascii="Times New Roman" w:hAnsi="Times New Roman"/>
          <w:szCs w:val="24"/>
        </w:rPr>
        <w:t>adalah</w:t>
      </w:r>
      <w:proofErr w:type="spellEnd"/>
      <w:r w:rsidRPr="00FD3265">
        <w:rPr>
          <w:rFonts w:ascii="Times New Roman" w:hAnsi="Times New Roman"/>
          <w:szCs w:val="24"/>
        </w:rPr>
        <w:t xml:space="preserve"> </w:t>
      </w:r>
      <w:r w:rsidR="003B0C85">
        <w:rPr>
          <w:rFonts w:ascii="Times New Roman" w:hAnsi="Times New Roman"/>
          <w:szCs w:val="24"/>
        </w:rPr>
        <w:t>93</w:t>
      </w:r>
      <w:r w:rsidRPr="00FD3265">
        <w:rPr>
          <w:rFonts w:ascii="Times New Roman" w:hAnsi="Times New Roman"/>
          <w:szCs w:val="24"/>
        </w:rPr>
        <w:t xml:space="preserve"> </w:t>
      </w:r>
      <w:proofErr w:type="spellStart"/>
      <w:r w:rsidR="003B0C85">
        <w:rPr>
          <w:rFonts w:ascii="Times New Roman" w:hAnsi="Times New Roman"/>
          <w:szCs w:val="24"/>
        </w:rPr>
        <w:t>dengan</w:t>
      </w:r>
      <w:proofErr w:type="spellEnd"/>
      <w:r w:rsidR="003B0C85">
        <w:rPr>
          <w:rFonts w:ascii="Times New Roman" w:hAnsi="Times New Roman"/>
          <w:szCs w:val="24"/>
        </w:rPr>
        <w:t xml:space="preserve"> </w:t>
      </w:r>
      <w:proofErr w:type="spellStart"/>
      <w:r w:rsidR="003B0C85">
        <w:rPr>
          <w:rFonts w:ascii="Times New Roman" w:hAnsi="Times New Roman"/>
          <w:szCs w:val="24"/>
        </w:rPr>
        <w:t>jumlah</w:t>
      </w:r>
      <w:proofErr w:type="spellEnd"/>
      <w:r w:rsidR="003B0C85">
        <w:rPr>
          <w:rFonts w:ascii="Times New Roman" w:hAnsi="Times New Roman"/>
          <w:szCs w:val="24"/>
        </w:rPr>
        <w:t xml:space="preserve"> </w:t>
      </w:r>
      <w:proofErr w:type="spellStart"/>
      <w:r w:rsidR="003B0C85">
        <w:rPr>
          <w:rFonts w:ascii="Times New Roman" w:hAnsi="Times New Roman"/>
          <w:szCs w:val="24"/>
        </w:rPr>
        <w:t>siswa</w:t>
      </w:r>
      <w:proofErr w:type="spellEnd"/>
      <w:r w:rsidR="003B0C85">
        <w:rPr>
          <w:rFonts w:ascii="Times New Roman" w:hAnsi="Times New Roman"/>
          <w:szCs w:val="24"/>
        </w:rPr>
        <w:t xml:space="preserve"> yang </w:t>
      </w:r>
      <w:proofErr w:type="spellStart"/>
      <w:r w:rsidR="003B0C85">
        <w:rPr>
          <w:rFonts w:ascii="Times New Roman" w:hAnsi="Times New Roman"/>
          <w:szCs w:val="24"/>
        </w:rPr>
        <w:t>tuntas</w:t>
      </w:r>
      <w:proofErr w:type="spellEnd"/>
      <w:r w:rsidR="003B0C85">
        <w:rPr>
          <w:rFonts w:ascii="Times New Roman" w:hAnsi="Times New Roman"/>
          <w:szCs w:val="24"/>
        </w:rPr>
        <w:t xml:space="preserve"> </w:t>
      </w:r>
      <w:proofErr w:type="spellStart"/>
      <w:r w:rsidR="003B0C85">
        <w:rPr>
          <w:rFonts w:ascii="Times New Roman" w:hAnsi="Times New Roman"/>
          <w:szCs w:val="24"/>
        </w:rPr>
        <w:t>mencapai</w:t>
      </w:r>
      <w:proofErr w:type="spellEnd"/>
      <w:r w:rsidR="003B0C85">
        <w:rPr>
          <w:rFonts w:ascii="Times New Roman" w:hAnsi="Times New Roman"/>
          <w:szCs w:val="24"/>
        </w:rPr>
        <w:t xml:space="preserve"> 26 </w:t>
      </w:r>
      <w:proofErr w:type="spellStart"/>
      <w:r w:rsidR="003B0C85">
        <w:rPr>
          <w:rFonts w:ascii="Times New Roman" w:hAnsi="Times New Roman"/>
          <w:szCs w:val="24"/>
        </w:rPr>
        <w:t>siswa</w:t>
      </w:r>
      <w:proofErr w:type="spellEnd"/>
      <w:r w:rsidR="003B0C85">
        <w:rPr>
          <w:rFonts w:ascii="Times New Roman" w:hAnsi="Times New Roman"/>
          <w:szCs w:val="24"/>
        </w:rPr>
        <w:t xml:space="preserve"> dan </w:t>
      </w:r>
      <w:proofErr w:type="spellStart"/>
      <w:r w:rsidR="003B0C85">
        <w:rPr>
          <w:rFonts w:ascii="Times New Roman" w:hAnsi="Times New Roman"/>
          <w:szCs w:val="24"/>
        </w:rPr>
        <w:t>mendapatkan</w:t>
      </w:r>
      <w:proofErr w:type="spellEnd"/>
      <w:r w:rsidR="003B0C85">
        <w:rPr>
          <w:rFonts w:ascii="Times New Roman" w:hAnsi="Times New Roman"/>
          <w:szCs w:val="24"/>
        </w:rPr>
        <w:t xml:space="preserve"> </w:t>
      </w:r>
      <w:proofErr w:type="spellStart"/>
      <w:r w:rsidR="003B0C85">
        <w:rPr>
          <w:rFonts w:ascii="Times New Roman" w:hAnsi="Times New Roman"/>
          <w:szCs w:val="24"/>
        </w:rPr>
        <w:t>prosentase</w:t>
      </w:r>
      <w:proofErr w:type="spellEnd"/>
      <w:r w:rsidR="003B0C85">
        <w:rPr>
          <w:rFonts w:ascii="Times New Roman" w:hAnsi="Times New Roman"/>
          <w:szCs w:val="24"/>
        </w:rPr>
        <w:t xml:space="preserve"> </w:t>
      </w:r>
      <w:proofErr w:type="spellStart"/>
      <w:r w:rsidR="003B0C85">
        <w:rPr>
          <w:rFonts w:ascii="Times New Roman" w:hAnsi="Times New Roman"/>
          <w:szCs w:val="24"/>
        </w:rPr>
        <w:t>mencapai</w:t>
      </w:r>
      <w:proofErr w:type="spellEnd"/>
      <w:r w:rsidR="003B0C85">
        <w:rPr>
          <w:rFonts w:ascii="Times New Roman" w:hAnsi="Times New Roman"/>
          <w:szCs w:val="24"/>
        </w:rPr>
        <w:t xml:space="preserve"> 92,8% </w:t>
      </w:r>
      <w:proofErr w:type="spellStart"/>
      <w:r w:rsidR="003B0C85">
        <w:rPr>
          <w:rFonts w:ascii="Times New Roman" w:hAnsi="Times New Roman"/>
          <w:szCs w:val="24"/>
        </w:rPr>
        <w:t>dengan</w:t>
      </w:r>
      <w:proofErr w:type="spellEnd"/>
      <w:r w:rsidR="003B0C85">
        <w:rPr>
          <w:rFonts w:ascii="Times New Roman" w:hAnsi="Times New Roman"/>
          <w:szCs w:val="24"/>
        </w:rPr>
        <w:t xml:space="preserve"> KKM 80.</w:t>
      </w:r>
      <w:r w:rsidRPr="00FD3265">
        <w:rPr>
          <w:rFonts w:ascii="Times New Roman" w:hAnsi="Times New Roman"/>
          <w:szCs w:val="24"/>
        </w:rPr>
        <w:t xml:space="preserve"> </w:t>
      </w:r>
      <w:r w:rsidR="002246C8">
        <w:rPr>
          <w:rFonts w:ascii="Times New Roman" w:hAnsi="Times New Roman"/>
          <w:szCs w:val="24"/>
        </w:rPr>
        <w:t xml:space="preserve">Dari </w:t>
      </w:r>
      <w:proofErr w:type="spellStart"/>
      <w:r w:rsidRPr="00FD3265">
        <w:rPr>
          <w:rFonts w:ascii="Times New Roman" w:hAnsi="Times New Roman"/>
          <w:szCs w:val="24"/>
        </w:rPr>
        <w:t>Peningkatan</w:t>
      </w:r>
      <w:proofErr w:type="spellEnd"/>
      <w:r w:rsidRPr="00FD3265">
        <w:rPr>
          <w:rFonts w:ascii="Times New Roman" w:hAnsi="Times New Roman"/>
          <w:szCs w:val="24"/>
        </w:rPr>
        <w:t xml:space="preserve"> </w:t>
      </w:r>
      <w:proofErr w:type="spellStart"/>
      <w:r w:rsidRPr="00FD3265">
        <w:rPr>
          <w:rFonts w:ascii="Times New Roman" w:hAnsi="Times New Roman"/>
          <w:szCs w:val="24"/>
        </w:rPr>
        <w:t>hasil</w:t>
      </w:r>
      <w:proofErr w:type="spellEnd"/>
      <w:r w:rsidRPr="00FD3265">
        <w:rPr>
          <w:rFonts w:ascii="Times New Roman" w:hAnsi="Times New Roman"/>
          <w:szCs w:val="24"/>
        </w:rPr>
        <w:t xml:space="preserve"> </w:t>
      </w:r>
      <w:proofErr w:type="spellStart"/>
      <w:r w:rsidRPr="00FD3265">
        <w:rPr>
          <w:rFonts w:ascii="Times New Roman" w:hAnsi="Times New Roman"/>
          <w:szCs w:val="24"/>
        </w:rPr>
        <w:t>belajar</w:t>
      </w:r>
      <w:proofErr w:type="spellEnd"/>
      <w:r w:rsidRPr="00FD3265">
        <w:rPr>
          <w:rFonts w:ascii="Times New Roman" w:hAnsi="Times New Roman"/>
          <w:szCs w:val="24"/>
        </w:rPr>
        <w:t xml:space="preserve"> </w:t>
      </w:r>
      <w:r w:rsidR="002246C8">
        <w:rPr>
          <w:rFonts w:ascii="Times New Roman" w:hAnsi="Times New Roman"/>
          <w:szCs w:val="24"/>
        </w:rPr>
        <w:t xml:space="preserve">dan </w:t>
      </w:r>
      <w:proofErr w:type="spellStart"/>
      <w:r w:rsidR="002246C8">
        <w:rPr>
          <w:rFonts w:ascii="Times New Roman" w:hAnsi="Times New Roman"/>
          <w:szCs w:val="24"/>
        </w:rPr>
        <w:t>hasil</w:t>
      </w:r>
      <w:proofErr w:type="spellEnd"/>
      <w:r w:rsidR="002246C8">
        <w:rPr>
          <w:rFonts w:ascii="Times New Roman" w:hAnsi="Times New Roman"/>
          <w:szCs w:val="24"/>
        </w:rPr>
        <w:t xml:space="preserve"> </w:t>
      </w:r>
      <w:proofErr w:type="spellStart"/>
      <w:r w:rsidR="002246C8">
        <w:rPr>
          <w:rFonts w:ascii="Times New Roman" w:hAnsi="Times New Roman"/>
          <w:szCs w:val="24"/>
        </w:rPr>
        <w:t>observasi</w:t>
      </w:r>
      <w:proofErr w:type="spellEnd"/>
      <w:r w:rsidR="002246C8">
        <w:rPr>
          <w:rFonts w:ascii="Times New Roman" w:hAnsi="Times New Roman"/>
          <w:szCs w:val="24"/>
        </w:rPr>
        <w:t xml:space="preserve"> </w:t>
      </w:r>
      <w:proofErr w:type="spellStart"/>
      <w:r w:rsidR="002246C8">
        <w:rPr>
          <w:rFonts w:ascii="Times New Roman" w:hAnsi="Times New Roman"/>
          <w:szCs w:val="24"/>
        </w:rPr>
        <w:t>kegiatan</w:t>
      </w:r>
      <w:proofErr w:type="spellEnd"/>
      <w:r w:rsidR="002246C8">
        <w:rPr>
          <w:rFonts w:ascii="Times New Roman" w:hAnsi="Times New Roman"/>
          <w:szCs w:val="24"/>
        </w:rPr>
        <w:t xml:space="preserve"> guru dan </w:t>
      </w:r>
      <w:proofErr w:type="spellStart"/>
      <w:r w:rsidR="002246C8">
        <w:rPr>
          <w:rFonts w:ascii="Times New Roman" w:hAnsi="Times New Roman"/>
          <w:szCs w:val="24"/>
        </w:rPr>
        <w:t>siswa</w:t>
      </w:r>
      <w:proofErr w:type="spellEnd"/>
      <w:r w:rsidR="002246C8">
        <w:rPr>
          <w:rFonts w:ascii="Times New Roman" w:hAnsi="Times New Roman"/>
          <w:szCs w:val="24"/>
        </w:rPr>
        <w:t xml:space="preserve"> </w:t>
      </w:r>
      <w:proofErr w:type="spellStart"/>
      <w:r w:rsidR="002246C8">
        <w:rPr>
          <w:rFonts w:ascii="Times New Roman" w:hAnsi="Times New Roman"/>
          <w:szCs w:val="24"/>
        </w:rPr>
        <w:t>tersebut</w:t>
      </w:r>
      <w:proofErr w:type="spellEnd"/>
      <w:r w:rsidR="002246C8">
        <w:rPr>
          <w:rFonts w:ascii="Times New Roman" w:hAnsi="Times New Roman"/>
          <w:szCs w:val="24"/>
        </w:rPr>
        <w:t xml:space="preserve"> </w:t>
      </w:r>
      <w:proofErr w:type="spellStart"/>
      <w:r w:rsidRPr="00FD3265">
        <w:rPr>
          <w:rFonts w:ascii="Times New Roman" w:hAnsi="Times New Roman"/>
          <w:szCs w:val="24"/>
        </w:rPr>
        <w:t>menunjukkan</w:t>
      </w:r>
      <w:proofErr w:type="spellEnd"/>
      <w:r w:rsidRPr="00FD3265">
        <w:rPr>
          <w:rFonts w:ascii="Times New Roman" w:hAnsi="Times New Roman"/>
          <w:szCs w:val="24"/>
        </w:rPr>
        <w:t xml:space="preserve"> </w:t>
      </w:r>
      <w:proofErr w:type="spellStart"/>
      <w:r w:rsidRPr="00FD3265">
        <w:rPr>
          <w:rFonts w:ascii="Times New Roman" w:hAnsi="Times New Roman"/>
          <w:szCs w:val="24"/>
        </w:rPr>
        <w:t>bahwa</w:t>
      </w:r>
      <w:proofErr w:type="spellEnd"/>
      <w:r w:rsidRPr="00FD3265">
        <w:rPr>
          <w:rFonts w:ascii="Times New Roman" w:hAnsi="Times New Roman"/>
          <w:szCs w:val="24"/>
        </w:rPr>
        <w:t xml:space="preserve"> </w:t>
      </w:r>
      <w:r w:rsidR="003B0C85">
        <w:rPr>
          <w:rFonts w:ascii="Times New Roman" w:hAnsi="Times New Roman"/>
          <w:szCs w:val="24"/>
        </w:rPr>
        <w:t>RUSIA (</w:t>
      </w:r>
      <w:proofErr w:type="spellStart"/>
      <w:r w:rsidR="003B0C85">
        <w:rPr>
          <w:rFonts w:ascii="Times New Roman" w:hAnsi="Times New Roman"/>
          <w:szCs w:val="24"/>
        </w:rPr>
        <w:t>Rumah</w:t>
      </w:r>
      <w:proofErr w:type="spellEnd"/>
      <w:r w:rsidR="003B0C85">
        <w:rPr>
          <w:rFonts w:ascii="Times New Roman" w:hAnsi="Times New Roman"/>
          <w:szCs w:val="24"/>
        </w:rPr>
        <w:t xml:space="preserve"> </w:t>
      </w:r>
      <w:proofErr w:type="spellStart"/>
      <w:r w:rsidR="003B0C85">
        <w:rPr>
          <w:rFonts w:ascii="Times New Roman" w:hAnsi="Times New Roman"/>
          <w:szCs w:val="24"/>
        </w:rPr>
        <w:t>Numerasi</w:t>
      </w:r>
      <w:proofErr w:type="spellEnd"/>
      <w:r w:rsidR="003B0C85">
        <w:rPr>
          <w:rFonts w:ascii="Times New Roman" w:hAnsi="Times New Roman"/>
          <w:szCs w:val="24"/>
        </w:rPr>
        <w:t xml:space="preserve"> Asik)</w:t>
      </w:r>
      <w:r w:rsidRPr="00FD3265">
        <w:rPr>
          <w:rFonts w:ascii="Times New Roman" w:hAnsi="Times New Roman"/>
          <w:szCs w:val="24"/>
        </w:rPr>
        <w:t xml:space="preserve"> dan model NHT </w:t>
      </w:r>
      <w:proofErr w:type="spellStart"/>
      <w:r w:rsidRPr="00FD3265">
        <w:rPr>
          <w:rFonts w:ascii="Times New Roman" w:hAnsi="Times New Roman"/>
          <w:szCs w:val="24"/>
        </w:rPr>
        <w:t>memberikan</w:t>
      </w:r>
      <w:proofErr w:type="spellEnd"/>
      <w:r w:rsidRPr="00FD3265">
        <w:rPr>
          <w:rFonts w:ascii="Times New Roman" w:hAnsi="Times New Roman"/>
          <w:szCs w:val="24"/>
        </w:rPr>
        <w:t xml:space="preserve"> </w:t>
      </w:r>
      <w:proofErr w:type="spellStart"/>
      <w:r w:rsidRPr="00FD3265">
        <w:rPr>
          <w:rFonts w:ascii="Times New Roman" w:hAnsi="Times New Roman"/>
          <w:szCs w:val="24"/>
        </w:rPr>
        <w:t>kontribusi</w:t>
      </w:r>
      <w:proofErr w:type="spellEnd"/>
      <w:r w:rsidRPr="00FD3265">
        <w:rPr>
          <w:rFonts w:ascii="Times New Roman" w:hAnsi="Times New Roman"/>
          <w:szCs w:val="24"/>
        </w:rPr>
        <w:t xml:space="preserve"> </w:t>
      </w:r>
      <w:proofErr w:type="spellStart"/>
      <w:r w:rsidRPr="00FD3265">
        <w:rPr>
          <w:rFonts w:ascii="Times New Roman" w:hAnsi="Times New Roman"/>
          <w:szCs w:val="24"/>
        </w:rPr>
        <w:t>positif</w:t>
      </w:r>
      <w:proofErr w:type="spellEnd"/>
      <w:r w:rsidRPr="00FD3265">
        <w:rPr>
          <w:rFonts w:ascii="Times New Roman" w:hAnsi="Times New Roman"/>
          <w:szCs w:val="24"/>
        </w:rPr>
        <w:t xml:space="preserve"> </w:t>
      </w:r>
      <w:proofErr w:type="spellStart"/>
      <w:r w:rsidRPr="00FD3265">
        <w:rPr>
          <w:rFonts w:ascii="Times New Roman" w:hAnsi="Times New Roman"/>
          <w:szCs w:val="24"/>
        </w:rPr>
        <w:t>terhadap</w:t>
      </w:r>
      <w:proofErr w:type="spellEnd"/>
      <w:r w:rsidRPr="00FD3265">
        <w:rPr>
          <w:rFonts w:ascii="Times New Roman" w:hAnsi="Times New Roman"/>
          <w:szCs w:val="24"/>
        </w:rPr>
        <w:t xml:space="preserve"> </w:t>
      </w:r>
      <w:proofErr w:type="spellStart"/>
      <w:r w:rsidRPr="00FD3265">
        <w:rPr>
          <w:rFonts w:ascii="Times New Roman" w:hAnsi="Times New Roman"/>
          <w:szCs w:val="24"/>
        </w:rPr>
        <w:t>pemahaman</w:t>
      </w:r>
      <w:proofErr w:type="spellEnd"/>
      <w:r w:rsidRPr="00FD3265">
        <w:rPr>
          <w:rFonts w:ascii="Times New Roman" w:hAnsi="Times New Roman"/>
          <w:szCs w:val="24"/>
        </w:rPr>
        <w:t xml:space="preserve"> </w:t>
      </w:r>
      <w:proofErr w:type="spellStart"/>
      <w:r w:rsidRPr="00FD3265">
        <w:rPr>
          <w:rFonts w:ascii="Times New Roman" w:hAnsi="Times New Roman"/>
          <w:szCs w:val="24"/>
        </w:rPr>
        <w:t>siswa</w:t>
      </w:r>
      <w:proofErr w:type="spellEnd"/>
      <w:r w:rsidRPr="00FD3265">
        <w:rPr>
          <w:rFonts w:ascii="Times New Roman" w:hAnsi="Times New Roman"/>
          <w:szCs w:val="24"/>
        </w:rPr>
        <w:t xml:space="preserve"> pada </w:t>
      </w:r>
      <w:proofErr w:type="spellStart"/>
      <w:r w:rsidRPr="00FD3265">
        <w:rPr>
          <w:rFonts w:ascii="Times New Roman" w:hAnsi="Times New Roman"/>
          <w:szCs w:val="24"/>
        </w:rPr>
        <w:t>materi</w:t>
      </w:r>
      <w:proofErr w:type="spellEnd"/>
      <w:r w:rsidRPr="00FD3265">
        <w:rPr>
          <w:rFonts w:ascii="Times New Roman" w:hAnsi="Times New Roman"/>
          <w:szCs w:val="24"/>
        </w:rPr>
        <w:t xml:space="preserve"> </w:t>
      </w:r>
      <w:proofErr w:type="spellStart"/>
      <w:r w:rsidRPr="00FD3265">
        <w:rPr>
          <w:rFonts w:ascii="Times New Roman" w:hAnsi="Times New Roman"/>
          <w:szCs w:val="24"/>
        </w:rPr>
        <w:t>muatan</w:t>
      </w:r>
      <w:proofErr w:type="spellEnd"/>
      <w:r w:rsidRPr="00FD3265">
        <w:rPr>
          <w:rFonts w:ascii="Times New Roman" w:hAnsi="Times New Roman"/>
          <w:szCs w:val="24"/>
        </w:rPr>
        <w:t xml:space="preserve"> </w:t>
      </w:r>
      <w:proofErr w:type="spellStart"/>
      <w:r w:rsidRPr="00FD3265">
        <w:rPr>
          <w:rFonts w:ascii="Times New Roman" w:hAnsi="Times New Roman"/>
          <w:szCs w:val="24"/>
        </w:rPr>
        <w:t>hitung</w:t>
      </w:r>
      <w:proofErr w:type="spellEnd"/>
      <w:r w:rsidRPr="00FD3265">
        <w:rPr>
          <w:rFonts w:ascii="Times New Roman" w:hAnsi="Times New Roman"/>
          <w:szCs w:val="24"/>
        </w:rPr>
        <w:t xml:space="preserve"> </w:t>
      </w:r>
      <w:proofErr w:type="spellStart"/>
      <w:r w:rsidRPr="00FD3265">
        <w:rPr>
          <w:rFonts w:ascii="Times New Roman" w:hAnsi="Times New Roman"/>
          <w:szCs w:val="24"/>
        </w:rPr>
        <w:t>bilangan</w:t>
      </w:r>
      <w:proofErr w:type="spellEnd"/>
      <w:r w:rsidRPr="00FD3265">
        <w:rPr>
          <w:rFonts w:ascii="Times New Roman" w:hAnsi="Times New Roman"/>
          <w:szCs w:val="24"/>
        </w:rPr>
        <w:t xml:space="preserve"> </w:t>
      </w:r>
      <w:proofErr w:type="spellStart"/>
      <w:r w:rsidRPr="00FD3265">
        <w:rPr>
          <w:rFonts w:ascii="Times New Roman" w:hAnsi="Times New Roman"/>
          <w:szCs w:val="24"/>
        </w:rPr>
        <w:t>bulat</w:t>
      </w:r>
      <w:proofErr w:type="spellEnd"/>
      <w:r w:rsidRPr="00FD3265">
        <w:rPr>
          <w:rFonts w:ascii="Times New Roman" w:hAnsi="Times New Roman"/>
          <w:szCs w:val="24"/>
        </w:rPr>
        <w:t xml:space="preserve">. </w:t>
      </w:r>
    </w:p>
    <w:p w14:paraId="07840302" w14:textId="77777777" w:rsidR="002A6793" w:rsidRPr="00FD3265" w:rsidRDefault="002A6793" w:rsidP="00FD3265">
      <w:pPr>
        <w:pStyle w:val="Teks"/>
        <w:spacing w:line="360" w:lineRule="auto"/>
        <w:rPr>
          <w:rFonts w:ascii="Times New Roman" w:hAnsi="Times New Roman"/>
          <w:szCs w:val="24"/>
        </w:rPr>
      </w:pPr>
    </w:p>
    <w:p w14:paraId="6E740DD5" w14:textId="09D18B01" w:rsidR="002A6793" w:rsidRPr="00FD3265" w:rsidRDefault="00F4005C" w:rsidP="00FD3265">
      <w:pPr>
        <w:pStyle w:val="Teks"/>
        <w:numPr>
          <w:ilvl w:val="0"/>
          <w:numId w:val="5"/>
        </w:numPr>
        <w:spacing w:line="360" w:lineRule="auto"/>
        <w:ind w:firstLine="0"/>
        <w:rPr>
          <w:rFonts w:ascii="Times New Roman" w:hAnsi="Times New Roman"/>
          <w:szCs w:val="24"/>
        </w:rPr>
      </w:pPr>
      <w:proofErr w:type="spellStart"/>
      <w:r w:rsidRPr="00FD3265">
        <w:rPr>
          <w:rFonts w:ascii="Times New Roman" w:hAnsi="Times New Roman"/>
          <w:szCs w:val="24"/>
        </w:rPr>
        <w:t>Pembahasan</w:t>
      </w:r>
      <w:proofErr w:type="spellEnd"/>
    </w:p>
    <w:p w14:paraId="2B401C53" w14:textId="77777777" w:rsidR="007656F0" w:rsidRDefault="0090670B" w:rsidP="007656F0">
      <w:pPr>
        <w:pStyle w:val="NormalWeb"/>
        <w:spacing w:line="276" w:lineRule="auto"/>
        <w:ind w:firstLine="720"/>
        <w:jc w:val="both"/>
      </w:pPr>
      <w:r w:rsidRPr="007656F0">
        <w:t>Pada tahap prasiklus, peneliti melakukan observasi awal untuk mengumpulkan data tentang kondisi pembelajaran di kelas. Hasil observasi menunjukkan bahwa metode pembelajaran sebelumnya tidak memanfaatkan media pembelajaran interaktif, sehingga siswa kurang aktif terlibat dalam proses belajar. Rata-rata nilai siswa pada tahap prasiklus adalah 65,3. Hanya 16 dari 28 siswa yang mencapai Kriteria Ketuntasan Minimal (KKM) yang ditetapkan, yaitu 80. Prosentase kelulusan siswa hanya 57,1%, menunjukkan bahwa mayoritas siswa belum menguasai materi dengan baik.</w:t>
      </w:r>
    </w:p>
    <w:p w14:paraId="3E7AA272" w14:textId="77777777" w:rsidR="007656F0" w:rsidRDefault="0090670B" w:rsidP="007656F0">
      <w:pPr>
        <w:pStyle w:val="NormalWeb"/>
        <w:spacing w:line="276" w:lineRule="auto"/>
        <w:ind w:firstLine="720"/>
        <w:jc w:val="both"/>
      </w:pPr>
      <w:r w:rsidRPr="007656F0">
        <w:t xml:space="preserve">Berdasarkan </w:t>
      </w:r>
      <w:proofErr w:type="spellStart"/>
      <w:r w:rsidRPr="007656F0">
        <w:rPr>
          <w:lang w:val="en-US"/>
        </w:rPr>
        <w:t>hasil</w:t>
      </w:r>
      <w:proofErr w:type="spellEnd"/>
      <w:r w:rsidRPr="007656F0">
        <w:rPr>
          <w:lang w:val="en-US"/>
        </w:rPr>
        <w:t xml:space="preserve"> </w:t>
      </w:r>
      <w:r w:rsidRPr="007656F0">
        <w:t xml:space="preserve">prasiklus, peneliti merumuskan masalah dan menyusun rencana tindakan yang berfokus pada penggunaan media RUSIA dan penerapan model pembelajaran kooperatif NHT. Pada siklus 1, pembelajaran dimulai dengan guru menjelaskan materi operasi bilangan cacah secara interaktif menggunakan media RUSIA, yang dirancang untuk </w:t>
      </w:r>
      <w:r w:rsidRPr="007656F0">
        <w:lastRenderedPageBreak/>
        <w:t>mempermudah pemahaman konsep operasi hitung melalui visualisasi yang menarik. Siswa kemudian dikelompokkan untuk berdiskusi dan mengerjakan Lembar Kerja Peserta Didik (LKPD) bersama-sama dengan pendekatan NHT. Pada tahap ini, aktivitas siswa dan guru dipantau menggunakan lembar observasi, yang bertujuan untuk melihat sejauh mana siswa terlibat aktif dalam pembelajaran.</w:t>
      </w:r>
    </w:p>
    <w:p w14:paraId="2050E338" w14:textId="77777777" w:rsidR="007656F0" w:rsidRDefault="0090670B" w:rsidP="007656F0">
      <w:pPr>
        <w:pStyle w:val="NormalWeb"/>
        <w:spacing w:line="276" w:lineRule="auto"/>
        <w:ind w:firstLine="720"/>
        <w:jc w:val="both"/>
      </w:pPr>
      <w:r w:rsidRPr="007656F0">
        <w:t>Hasil pada siklus 1 menunjukkan adanya peningkatan yang signifikan dibandingkan dengan tahap prasiklus. Rata-rata nilai siswa meningkat menjadi 83,9,</w:t>
      </w:r>
      <w:r w:rsidRPr="007656F0">
        <w:rPr>
          <w:lang w:val="en-US"/>
        </w:rPr>
        <w:t xml:space="preserve"> </w:t>
      </w:r>
      <w:r w:rsidRPr="007656F0">
        <w:t>jumlah siswa yang tuntas mencapai 24 siswa,</w:t>
      </w:r>
      <w:r w:rsidRPr="007656F0">
        <w:rPr>
          <w:lang w:val="en-US"/>
        </w:rPr>
        <w:t xml:space="preserve"> </w:t>
      </w:r>
      <w:r w:rsidRPr="007656F0">
        <w:t>dengan prosentase ketuntasan sebesar 85,7%. Ini menunjukkan bahwa penggunaan media R</w:t>
      </w:r>
      <w:r w:rsidRPr="007656F0">
        <w:rPr>
          <w:lang w:val="en-US"/>
        </w:rPr>
        <w:t>USIA</w:t>
      </w:r>
      <w:r w:rsidRPr="007656F0">
        <w:t xml:space="preserve"> telah membantu siswa memahami konsep operasi bilangan cacah dengan lebih baik, dan model NHT mendorong partisipasi yang lebih aktif dari siswa dalam proses belajar. Namun, meskipun hasil pada siklus 1 menunjukkan perbaikan yang signifikan, beberapa siswa masih belum mencapai KKM, sehingga perlu dilakukan refleksi untuk merancang perbaikan pada siklus berikutnya.</w:t>
      </w:r>
    </w:p>
    <w:p w14:paraId="5E34D25B" w14:textId="44A1599D" w:rsidR="007656F0" w:rsidRDefault="0090670B" w:rsidP="007656F0">
      <w:pPr>
        <w:pStyle w:val="NormalWeb"/>
        <w:spacing w:line="276" w:lineRule="auto"/>
        <w:ind w:firstLine="720"/>
        <w:jc w:val="both"/>
      </w:pPr>
      <w:r w:rsidRPr="007656F0">
        <w:t>Berdasarkan refleksi pada siklus 1, ditemukan bahwa kendala yang dihadapi siswa antara lain kesulitan dalam mengaplikasikan konsep yang telah dipelajari secara mandiri dan kecenderungan beberapa siswa yang kurang aktif dalam diskusi kelompok. Oleh karena itu, pada siklus 2, peneliti menambahkan aktivitas pembelajaran yang lebih menekankan pemanfaatan media RUSIA dalam memecahkan soal-soal yang lebih kompleks. Selain itu, pembagian peran dalam kelompok juga lebih diatur agar semua siswa terlibat aktif dalam diskusi, sesuai dengan prinsip utama pembelajaran NHT yang menekankan pada partisipasi setara dari setiap anggota kelompok. Hasil pada siklus 2 menunjukkan peningkatan yang lebih tinggi lagi dibandingkan dengan siklus 1. Rata-rata nilai siswa telah meningkat menjadi 93, dengan 26 siswa berhasil mencapai KKM. Persentase kelulusan siswa juga naik menjadi 92,8%. Peningkatan ini menunjukkan bahwa siswa memahami materi dengan lebih baik dan dapat mengaplikasikan konsep operasi bilangan cacah dalam situasi yang lebih menantang. Pembelajaran menggunakan media RUSIA efektif dalam memvisualisasikan konsep abstrak, sementara model NHT meningkatkan kolaborasi siswa dalam memecahkan masalah.</w:t>
      </w:r>
      <w:r w:rsidR="007656F0" w:rsidRPr="007656F0">
        <w:rPr>
          <w:lang w:val="en-US"/>
        </w:rPr>
        <w:t xml:space="preserve"> </w:t>
      </w:r>
      <w:r w:rsidR="007656F0" w:rsidRPr="007656F0">
        <w:t xml:space="preserve">Model NHT melibatkan kolaborasi dalam kelompok, yang memungkinkan siswa berpartisipasi lebih aktif dalam diskusi, sehingga membantu meningkatkan pemahaman kognitif. Temuan ini konsisten dengan penelitian sebelumnya yang menyatakan bahwa pembelajaran kolaboratif, seperti NHT, dapat meningkatkan hasil belajar, khususnya dalam konteks pendidikan matematika </w:t>
      </w:r>
      <w:sdt>
        <w:sdtPr>
          <w:rPr>
            <w:color w:val="000000"/>
          </w:rPr>
          <w:tag w:val="MENDELEY_CITATION_v3_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"/>
          <w:id w:val="-902291137"/>
          <w:placeholder>
            <w:docPart w:val="153766D7D7104F2BB0670F8F27C664B4"/>
          </w:placeholder>
        </w:sdtPr>
        <w:sdtContent>
          <w:r w:rsidR="007656F0" w:rsidRPr="007656F0">
            <w:rPr>
              <w:color w:val="000000"/>
            </w:rPr>
            <w:t>(Asmoro et al., 2023)</w:t>
          </w:r>
        </w:sdtContent>
      </w:sdt>
    </w:p>
    <w:p w14:paraId="50D34C5D" w14:textId="74374535" w:rsidR="007656F0" w:rsidRDefault="0090670B" w:rsidP="007656F0">
      <w:pPr>
        <w:pStyle w:val="NormalWeb"/>
        <w:spacing w:line="276" w:lineRule="auto"/>
        <w:ind w:firstLine="720"/>
        <w:jc w:val="both"/>
      </w:pPr>
      <w:r w:rsidRPr="007656F0">
        <w:t xml:space="preserve">Data observasi Tabel 3 menunjukkan bahwa aktivitas guru dan siswa berjalan lancar pada setiap tahap pembelajaran. Guru dapat memanfaatkan media dengan efektif untuk memberikan penguatan pada konsep-konsep penting, sementara siswa menunjukkan antusiasme dan keterlibatan yang lebih tinggi dalam menyelesaikan soal-soal operasi bilangan cacah. </w:t>
      </w:r>
      <w:r w:rsidR="007656F0" w:rsidRPr="007656F0">
        <w:t xml:space="preserve">Penelitian ini mendukung hasil yang dilaporkan oleh </w:t>
      </w:r>
      <w:sdt>
        <w:sdtPr>
          <w:rPr>
            <w:color w:val="000000"/>
          </w:rPr>
          <w:tag w:val="MENDELEY_CITATION_v3_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"/>
          <w:id w:val="297734816"/>
          <w:placeholder>
            <w:docPart w:val="E17D8615CE0A4B709239B302CD95903D"/>
          </w:placeholder>
        </w:sdtPr>
        <w:sdtContent>
          <w:r w:rsidR="007656F0" w:rsidRPr="007656F0">
            <w:rPr>
              <w:color w:val="000000"/>
            </w:rPr>
            <w:t>(Fatimah &amp; Matematika, 2023)</w:t>
          </w:r>
        </w:sdtContent>
      </w:sdt>
      <w:r w:rsidR="007656F0" w:rsidRPr="007656F0">
        <w:t xml:space="preserve"> menunjukkan bahwa penggunaan media interaktif dapat meningkatkan motivasi belajar siswa dan membantu mereka memahami konsep matematika  abstrak.</w:t>
      </w:r>
      <w:r w:rsidR="007656F0" w:rsidRPr="007656F0">
        <w:rPr>
          <w:lang w:val="en-US"/>
        </w:rPr>
        <w:t xml:space="preserve"> </w:t>
      </w:r>
      <w:r w:rsidR="007656F0" w:rsidRPr="007656F0">
        <w:t xml:space="preserve">Hal ini </w:t>
      </w:r>
      <w:r w:rsidR="007656F0" w:rsidRPr="007656F0">
        <w:rPr>
          <w:lang w:val="en-US"/>
        </w:rPr>
        <w:t xml:space="preserve">juga </w:t>
      </w:r>
      <w:r w:rsidR="007656F0" w:rsidRPr="007656F0">
        <w:t>sesuai dengan teori konstruktivis yang menekankan pentingnya penggunaan media pembelajaran interaktif untuk membantu siswa memperoleh pemahaman yang lebih dalam</w:t>
      </w:r>
      <w:sdt>
        <w:sdtPr>
          <w:rPr>
            <w:color w:val="000000"/>
          </w:rPr>
          <w:tag w:val="MENDELEY_CITATION_v3_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"/>
          <w:id w:val="1978334774"/>
          <w:placeholder>
            <w:docPart w:val="076431D65E454E48B5D4D66AB9C3CCE2"/>
          </w:placeholder>
        </w:sdtPr>
        <w:sdtContent>
          <w:r w:rsidR="007656F0" w:rsidRPr="007656F0">
            <w:rPr>
              <w:color w:val="000000"/>
            </w:rPr>
            <w:t>(Herianto &amp; Lestari, 2021)</w:t>
          </w:r>
        </w:sdtContent>
      </w:sdt>
      <w:r w:rsidR="007656F0" w:rsidRPr="007656F0">
        <w:t>.</w:t>
      </w:r>
    </w:p>
    <w:p w14:paraId="52FECBB5" w14:textId="0E71E386" w:rsidR="002A6793" w:rsidRDefault="00F4005C" w:rsidP="007656F0">
      <w:pPr>
        <w:pStyle w:val="NormalWeb"/>
        <w:spacing w:line="276" w:lineRule="auto"/>
        <w:ind w:firstLine="720"/>
        <w:jc w:val="both"/>
      </w:pPr>
      <w:r w:rsidRPr="007656F0">
        <w:lastRenderedPageBreak/>
        <w:t xml:space="preserve">Secara keseluruhan, penelitian ini menunjukkan konsistensi dengan hipotesis awal. Dengan kata lain </w:t>
      </w:r>
      <w:proofErr w:type="spellStart"/>
      <w:r w:rsidRPr="007656F0">
        <w:t>penerapan</w:t>
      </w:r>
      <w:proofErr w:type="spellEnd"/>
      <w:r w:rsidRPr="007656F0">
        <w:t xml:space="preserve"> media </w:t>
      </w:r>
      <w:proofErr w:type="spellStart"/>
      <w:r w:rsidR="00605BD8" w:rsidRPr="007656F0">
        <w:t>Rumah</w:t>
      </w:r>
      <w:proofErr w:type="spellEnd"/>
      <w:r w:rsidR="00605BD8" w:rsidRPr="007656F0">
        <w:t xml:space="preserve"> </w:t>
      </w:r>
      <w:proofErr w:type="spellStart"/>
      <w:r w:rsidR="00605BD8" w:rsidRPr="007656F0">
        <w:t>Numerasi</w:t>
      </w:r>
      <w:proofErr w:type="spellEnd"/>
      <w:r w:rsidR="00605BD8" w:rsidRPr="007656F0">
        <w:t xml:space="preserve"> Asik (RUSIA)</w:t>
      </w:r>
      <w:r w:rsidRPr="007656F0">
        <w:t xml:space="preserve"> dan model NHT </w:t>
      </w:r>
      <w:proofErr w:type="spellStart"/>
      <w:r w:rsidRPr="007656F0">
        <w:t>dapat</w:t>
      </w:r>
      <w:proofErr w:type="spellEnd"/>
      <w:r w:rsidRPr="007656F0">
        <w:t xml:space="preserve"> </w:t>
      </w:r>
      <w:proofErr w:type="spellStart"/>
      <w:r w:rsidRPr="007656F0">
        <w:t>meningkatkan</w:t>
      </w:r>
      <w:proofErr w:type="spellEnd"/>
      <w:r w:rsidRPr="007656F0">
        <w:t xml:space="preserve"> </w:t>
      </w:r>
      <w:proofErr w:type="spellStart"/>
      <w:r w:rsidRPr="007656F0">
        <w:t>hasil</w:t>
      </w:r>
      <w:proofErr w:type="spellEnd"/>
      <w:r w:rsidRPr="007656F0">
        <w:t xml:space="preserve"> </w:t>
      </w:r>
      <w:proofErr w:type="spellStart"/>
      <w:r w:rsidRPr="007656F0">
        <w:t>belajar</w:t>
      </w:r>
      <w:proofErr w:type="spellEnd"/>
      <w:r w:rsidRPr="007656F0">
        <w:t xml:space="preserve"> </w:t>
      </w:r>
      <w:proofErr w:type="spellStart"/>
      <w:r w:rsidRPr="007656F0">
        <w:t>kognitif</w:t>
      </w:r>
      <w:proofErr w:type="spellEnd"/>
      <w:r w:rsidRPr="007656F0">
        <w:t xml:space="preserve"> </w:t>
      </w:r>
      <w:proofErr w:type="spellStart"/>
      <w:r w:rsidRPr="007656F0">
        <w:t>siswa</w:t>
      </w:r>
      <w:proofErr w:type="spellEnd"/>
      <w:r w:rsidRPr="007656F0">
        <w:t xml:space="preserve"> pada </w:t>
      </w:r>
      <w:proofErr w:type="spellStart"/>
      <w:r w:rsidRPr="007656F0">
        <w:t>materi</w:t>
      </w:r>
      <w:proofErr w:type="spellEnd"/>
      <w:r w:rsidRPr="007656F0">
        <w:t xml:space="preserve"> </w:t>
      </w:r>
      <w:proofErr w:type="spellStart"/>
      <w:r w:rsidRPr="007656F0">
        <w:t>aritmatika</w:t>
      </w:r>
      <w:proofErr w:type="spellEnd"/>
      <w:r w:rsidRPr="007656F0">
        <w:t xml:space="preserve"> </w:t>
      </w:r>
      <w:proofErr w:type="spellStart"/>
      <w:r w:rsidRPr="007656F0">
        <w:t>bilangan</w:t>
      </w:r>
      <w:proofErr w:type="spellEnd"/>
      <w:r w:rsidRPr="007656F0">
        <w:t xml:space="preserve"> </w:t>
      </w:r>
      <w:proofErr w:type="spellStart"/>
      <w:r w:rsidRPr="007656F0">
        <w:t>bulat</w:t>
      </w:r>
      <w:proofErr w:type="spellEnd"/>
      <w:r w:rsidRPr="007656F0">
        <w:t xml:space="preserve">. </w:t>
      </w:r>
      <w:proofErr w:type="spellStart"/>
      <w:r w:rsidRPr="007656F0">
        <w:t>Peningkatan</w:t>
      </w:r>
      <w:proofErr w:type="spellEnd"/>
      <w:r w:rsidRPr="007656F0">
        <w:t xml:space="preserve"> yang </w:t>
      </w:r>
      <w:proofErr w:type="spellStart"/>
      <w:r w:rsidRPr="007656F0">
        <w:t>signifikan</w:t>
      </w:r>
      <w:proofErr w:type="spellEnd"/>
      <w:r w:rsidRPr="007656F0">
        <w:t xml:space="preserve"> </w:t>
      </w:r>
      <w:proofErr w:type="spellStart"/>
      <w:r w:rsidRPr="007656F0">
        <w:t>dari</w:t>
      </w:r>
      <w:proofErr w:type="spellEnd"/>
      <w:r w:rsidRPr="007656F0">
        <w:t xml:space="preserve"> pre-test </w:t>
      </w:r>
      <w:proofErr w:type="spellStart"/>
      <w:r w:rsidRPr="007656F0">
        <w:t>ke</w:t>
      </w:r>
      <w:proofErr w:type="spellEnd"/>
      <w:r w:rsidRPr="007656F0">
        <w:t xml:space="preserve"> post-test pada </w:t>
      </w:r>
      <w:proofErr w:type="spellStart"/>
      <w:r w:rsidRPr="007656F0">
        <w:t>kedua</w:t>
      </w:r>
      <w:proofErr w:type="spellEnd"/>
      <w:r w:rsidRPr="007656F0">
        <w:t xml:space="preserve"> </w:t>
      </w:r>
      <w:proofErr w:type="spellStart"/>
      <w:r w:rsidRPr="007656F0">
        <w:t>siklus</w:t>
      </w:r>
      <w:proofErr w:type="spellEnd"/>
      <w:r w:rsidRPr="007656F0">
        <w:t xml:space="preserve"> </w:t>
      </w:r>
      <w:proofErr w:type="spellStart"/>
      <w:r w:rsidRPr="007656F0">
        <w:t>membuktikan</w:t>
      </w:r>
      <w:proofErr w:type="spellEnd"/>
      <w:r w:rsidRPr="007656F0">
        <w:t xml:space="preserve"> </w:t>
      </w:r>
      <w:proofErr w:type="spellStart"/>
      <w:r w:rsidRPr="007656F0">
        <w:t>keefektifan</w:t>
      </w:r>
      <w:proofErr w:type="spellEnd"/>
      <w:r w:rsidRPr="007656F0">
        <w:t xml:space="preserve"> strategi </w:t>
      </w:r>
      <w:proofErr w:type="spellStart"/>
      <w:r w:rsidRPr="007656F0">
        <w:t>pembelajaran</w:t>
      </w:r>
      <w:proofErr w:type="spellEnd"/>
      <w:r w:rsidRPr="007656F0">
        <w:t xml:space="preserve"> yang </w:t>
      </w:r>
      <w:proofErr w:type="spellStart"/>
      <w:r w:rsidRPr="007656F0">
        <w:t>digunakan</w:t>
      </w:r>
      <w:proofErr w:type="spellEnd"/>
      <w:r w:rsidRPr="007656F0">
        <w:t xml:space="preserve">. </w:t>
      </w:r>
    </w:p>
    <w:p w14:paraId="423238DD" w14:textId="77777777" w:rsidR="007656F0" w:rsidRPr="007656F0" w:rsidRDefault="007656F0" w:rsidP="007656F0">
      <w:pPr>
        <w:pStyle w:val="NormalWeb"/>
        <w:spacing w:line="276" w:lineRule="auto"/>
        <w:ind w:firstLine="720"/>
        <w:jc w:val="both"/>
      </w:pPr>
    </w:p>
    <w:p w14:paraId="13D9CA34" w14:textId="1BBC3E12" w:rsidR="002A6793" w:rsidRDefault="00F4005C" w:rsidP="00FD3265">
      <w:pPr>
        <w:pStyle w:val="SubJudul1"/>
        <w:jc w:val="both"/>
        <w:rPr>
          <w:rFonts w:ascii="Times New Roman" w:hAnsi="Times New Roman"/>
          <w:szCs w:val="24"/>
        </w:rPr>
      </w:pPr>
      <w:r w:rsidRPr="00FD3265">
        <w:rPr>
          <w:rFonts w:ascii="Times New Roman" w:hAnsi="Times New Roman"/>
          <w:szCs w:val="24"/>
        </w:rPr>
        <w:t>Kesimpulan</w:t>
      </w:r>
    </w:p>
    <w:p w14:paraId="1FA5EC77" w14:textId="77777777" w:rsidR="007656F0" w:rsidRPr="00FD3265" w:rsidRDefault="007656F0" w:rsidP="00FD3265">
      <w:pPr>
        <w:pStyle w:val="SubJudul1"/>
        <w:jc w:val="both"/>
        <w:rPr>
          <w:rFonts w:ascii="Times New Roman" w:hAnsi="Times New Roman"/>
          <w:szCs w:val="24"/>
        </w:rPr>
      </w:pPr>
    </w:p>
    <w:p w14:paraId="5A60CEC4" w14:textId="77777777" w:rsidR="007656F0" w:rsidRDefault="007656F0" w:rsidP="007656F0">
      <w:pPr>
        <w:pStyle w:val="SubJudul1"/>
        <w:ind w:firstLine="480"/>
        <w:jc w:val="both"/>
        <w:rPr>
          <w:rFonts w:ascii="Times New Roman" w:hAnsi="Times New Roman"/>
          <w:b w:val="0"/>
          <w:bCs/>
          <w:szCs w:val="24"/>
        </w:rPr>
      </w:pPr>
      <w:proofErr w:type="spellStart"/>
      <w:r w:rsidRPr="007656F0">
        <w:rPr>
          <w:rFonts w:ascii="Times New Roman" w:hAnsi="Times New Roman"/>
          <w:b w:val="0"/>
          <w:bCs/>
          <w:szCs w:val="24"/>
        </w:rPr>
        <w:t>Berdasarkan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hasil</w:t>
      </w:r>
      <w:proofErr w:type="spellEnd"/>
      <w:r w:rsidRPr="007656F0">
        <w:rPr>
          <w:rFonts w:ascii="Times New Roman" w:hAnsi="Times New Roman"/>
          <w:b w:val="0"/>
          <w:bCs/>
          <w:szCs w:val="24"/>
        </w:rPr>
        <w:t xml:space="preserve"> pada </w:t>
      </w:r>
      <w:proofErr w:type="spellStart"/>
      <w:r w:rsidRPr="007656F0">
        <w:rPr>
          <w:rFonts w:ascii="Times New Roman" w:hAnsi="Times New Roman"/>
          <w:b w:val="0"/>
          <w:bCs/>
          <w:szCs w:val="24"/>
        </w:rPr>
        <w:t>setiap</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tahap</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dapat</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disimpulkan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bahwa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penggunaan</w:t>
      </w:r>
      <w:proofErr w:type="spellEnd"/>
      <w:r w:rsidRPr="007656F0">
        <w:rPr>
          <w:rFonts w:ascii="Times New Roman" w:hAnsi="Times New Roman"/>
          <w:b w:val="0"/>
          <w:bCs/>
          <w:szCs w:val="24"/>
        </w:rPr>
        <w:t xml:space="preserve"> media </w:t>
      </w:r>
      <w:proofErr w:type="spellStart"/>
      <w:r w:rsidRPr="007656F0">
        <w:rPr>
          <w:rFonts w:ascii="Times New Roman" w:hAnsi="Times New Roman"/>
          <w:b w:val="0"/>
          <w:bCs/>
          <w:szCs w:val="24"/>
        </w:rPr>
        <w:t>Rumah</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Numerasi</w:t>
      </w:r>
      <w:proofErr w:type="spellEnd"/>
      <w:r w:rsidRPr="007656F0">
        <w:rPr>
          <w:rFonts w:ascii="Times New Roman" w:hAnsi="Times New Roman"/>
          <w:b w:val="0"/>
          <w:bCs/>
          <w:szCs w:val="24"/>
        </w:rPr>
        <w:t xml:space="preserve"> Asik (RUSIA) </w:t>
      </w:r>
      <w:proofErr w:type="spellStart"/>
      <w:r w:rsidRPr="007656F0">
        <w:rPr>
          <w:rFonts w:ascii="Times New Roman" w:hAnsi="Times New Roman"/>
          <w:b w:val="0"/>
          <w:bCs/>
          <w:szCs w:val="24"/>
        </w:rPr>
        <w:t>melalui</w:t>
      </w:r>
      <w:proofErr w:type="spellEnd"/>
      <w:r w:rsidRPr="007656F0">
        <w:rPr>
          <w:rFonts w:ascii="Times New Roman" w:hAnsi="Times New Roman"/>
          <w:b w:val="0"/>
          <w:bCs/>
          <w:szCs w:val="24"/>
        </w:rPr>
        <w:t xml:space="preserve"> model </w:t>
      </w:r>
      <w:proofErr w:type="spellStart"/>
      <w:r w:rsidRPr="007656F0">
        <w:rPr>
          <w:rFonts w:ascii="Times New Roman" w:hAnsi="Times New Roman"/>
          <w:b w:val="0"/>
          <w:bCs/>
          <w:szCs w:val="24"/>
        </w:rPr>
        <w:t>pembelajaran</w:t>
      </w:r>
      <w:proofErr w:type="spellEnd"/>
      <w:r w:rsidRPr="007656F0">
        <w:rPr>
          <w:rFonts w:ascii="Times New Roman" w:hAnsi="Times New Roman"/>
          <w:b w:val="0"/>
          <w:bCs/>
          <w:szCs w:val="24"/>
        </w:rPr>
        <w:t xml:space="preserve"> NHT </w:t>
      </w:r>
      <w:proofErr w:type="spellStart"/>
      <w:r w:rsidRPr="007656F0">
        <w:rPr>
          <w:rFonts w:ascii="Times New Roman" w:hAnsi="Times New Roman"/>
          <w:b w:val="0"/>
          <w:bCs/>
          <w:szCs w:val="24"/>
        </w:rPr>
        <w:t>mampu</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memberikan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dampak</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positif</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terhadap</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hasil</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belajar</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kognitif</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siswa</w:t>
      </w:r>
      <w:proofErr w:type="spellEnd"/>
      <w:r w:rsidRPr="007656F0">
        <w:rPr>
          <w:rFonts w:ascii="Times New Roman" w:hAnsi="Times New Roman"/>
          <w:b w:val="0"/>
          <w:bCs/>
          <w:szCs w:val="24"/>
        </w:rPr>
        <w:t xml:space="preserve"> pada </w:t>
      </w:r>
      <w:proofErr w:type="spellStart"/>
      <w:r w:rsidRPr="007656F0">
        <w:rPr>
          <w:rFonts w:ascii="Times New Roman" w:hAnsi="Times New Roman"/>
          <w:b w:val="0"/>
          <w:bCs/>
          <w:szCs w:val="24"/>
        </w:rPr>
        <w:t>materi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operasi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bilangan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cacah</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Peningkatan</w:t>
      </w:r>
      <w:proofErr w:type="spellEnd"/>
      <w:r w:rsidRPr="007656F0">
        <w:rPr>
          <w:rFonts w:ascii="Times New Roman" w:hAnsi="Times New Roman"/>
          <w:b w:val="0"/>
          <w:bCs/>
          <w:szCs w:val="24"/>
        </w:rPr>
        <w:t xml:space="preserve"> rata-rata </w:t>
      </w:r>
      <w:proofErr w:type="spellStart"/>
      <w:r w:rsidRPr="007656F0">
        <w:rPr>
          <w:rFonts w:ascii="Times New Roman" w:hAnsi="Times New Roman"/>
          <w:b w:val="0"/>
          <w:bCs/>
          <w:szCs w:val="24"/>
        </w:rPr>
        <w:t>nilai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siswa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dari</w:t>
      </w:r>
      <w:proofErr w:type="spellEnd"/>
      <w:r w:rsidRPr="007656F0">
        <w:rPr>
          <w:rFonts w:ascii="Times New Roman" w:hAnsi="Times New Roman"/>
          <w:b w:val="0"/>
          <w:bCs/>
          <w:szCs w:val="24"/>
        </w:rPr>
        <w:t xml:space="preserve"> 65,3 pada </w:t>
      </w:r>
      <w:proofErr w:type="spellStart"/>
      <w:r w:rsidRPr="007656F0">
        <w:rPr>
          <w:rFonts w:ascii="Times New Roman" w:hAnsi="Times New Roman"/>
          <w:b w:val="0"/>
          <w:bCs/>
          <w:szCs w:val="24"/>
        </w:rPr>
        <w:t>prasiklus</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menjadi</w:t>
      </w:r>
      <w:proofErr w:type="spellEnd"/>
      <w:r w:rsidRPr="007656F0">
        <w:rPr>
          <w:rFonts w:ascii="Times New Roman" w:hAnsi="Times New Roman"/>
          <w:b w:val="0"/>
          <w:bCs/>
          <w:szCs w:val="24"/>
        </w:rPr>
        <w:t xml:space="preserve"> 83,9 pada </w:t>
      </w:r>
      <w:proofErr w:type="spellStart"/>
      <w:r w:rsidRPr="007656F0">
        <w:rPr>
          <w:rFonts w:ascii="Times New Roman" w:hAnsi="Times New Roman"/>
          <w:b w:val="0"/>
          <w:bCs/>
          <w:szCs w:val="24"/>
        </w:rPr>
        <w:t>siklus</w:t>
      </w:r>
      <w:proofErr w:type="spellEnd"/>
      <w:r w:rsidRPr="007656F0">
        <w:rPr>
          <w:rFonts w:ascii="Times New Roman" w:hAnsi="Times New Roman"/>
          <w:b w:val="0"/>
          <w:bCs/>
          <w:szCs w:val="24"/>
        </w:rPr>
        <w:t xml:space="preserve"> 1 dan 93 pada </w:t>
      </w:r>
      <w:proofErr w:type="spellStart"/>
      <w:r w:rsidRPr="007656F0">
        <w:rPr>
          <w:rFonts w:ascii="Times New Roman" w:hAnsi="Times New Roman"/>
          <w:b w:val="0"/>
          <w:bCs/>
          <w:szCs w:val="24"/>
        </w:rPr>
        <w:t>siklus</w:t>
      </w:r>
      <w:proofErr w:type="spellEnd"/>
      <w:r w:rsidRPr="007656F0">
        <w:rPr>
          <w:rFonts w:ascii="Times New Roman" w:hAnsi="Times New Roman"/>
          <w:b w:val="0"/>
          <w:bCs/>
          <w:szCs w:val="24"/>
        </w:rPr>
        <w:t xml:space="preserve"> 2 </w:t>
      </w:r>
      <w:proofErr w:type="spellStart"/>
      <w:r w:rsidRPr="007656F0">
        <w:rPr>
          <w:rFonts w:ascii="Times New Roman" w:hAnsi="Times New Roman"/>
          <w:b w:val="0"/>
          <w:bCs/>
          <w:szCs w:val="24"/>
        </w:rPr>
        <w:t>menunjukkan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bahwa</w:t>
      </w:r>
      <w:proofErr w:type="spellEnd"/>
      <w:r w:rsidRPr="007656F0">
        <w:rPr>
          <w:rFonts w:ascii="Times New Roman" w:hAnsi="Times New Roman"/>
          <w:b w:val="0"/>
          <w:bCs/>
          <w:szCs w:val="24"/>
        </w:rPr>
        <w:t xml:space="preserve"> strategi </w:t>
      </w:r>
      <w:proofErr w:type="spellStart"/>
      <w:r w:rsidRPr="007656F0">
        <w:rPr>
          <w:rFonts w:ascii="Times New Roman" w:hAnsi="Times New Roman"/>
          <w:b w:val="0"/>
          <w:bCs/>
          <w:szCs w:val="24"/>
        </w:rPr>
        <w:t>ini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berhasil</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meningkatkan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pemahaman</w:t>
      </w:r>
      <w:proofErr w:type="spellEnd"/>
      <w:r w:rsidRPr="007656F0">
        <w:rPr>
          <w:rFonts w:ascii="Times New Roman" w:hAnsi="Times New Roman"/>
          <w:b w:val="0"/>
          <w:bCs/>
          <w:szCs w:val="24"/>
        </w:rPr>
        <w:t xml:space="preserve"> dan </w:t>
      </w:r>
      <w:proofErr w:type="spellStart"/>
      <w:r w:rsidRPr="007656F0">
        <w:rPr>
          <w:rFonts w:ascii="Times New Roman" w:hAnsi="Times New Roman"/>
          <w:b w:val="0"/>
          <w:bCs/>
          <w:szCs w:val="24"/>
        </w:rPr>
        <w:t>keterampilan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kognitif</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siswa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secara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signifikan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Implementasi</w:t>
      </w:r>
      <w:proofErr w:type="spellEnd"/>
      <w:r w:rsidRPr="007656F0">
        <w:rPr>
          <w:rFonts w:ascii="Times New Roman" w:hAnsi="Times New Roman"/>
          <w:b w:val="0"/>
          <w:bCs/>
          <w:szCs w:val="24"/>
        </w:rPr>
        <w:t xml:space="preserve"> media RUSIA yang </w:t>
      </w:r>
      <w:proofErr w:type="spellStart"/>
      <w:r w:rsidRPr="007656F0">
        <w:rPr>
          <w:rFonts w:ascii="Times New Roman" w:hAnsi="Times New Roman"/>
          <w:b w:val="0"/>
          <w:bCs/>
          <w:szCs w:val="24"/>
        </w:rPr>
        <w:t>dikombinasikan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dengan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pembelajaran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kooperatif</w:t>
      </w:r>
      <w:proofErr w:type="spellEnd"/>
      <w:r w:rsidRPr="007656F0">
        <w:rPr>
          <w:rFonts w:ascii="Times New Roman" w:hAnsi="Times New Roman"/>
          <w:b w:val="0"/>
          <w:bCs/>
          <w:szCs w:val="24"/>
        </w:rPr>
        <w:t xml:space="preserve"> NHT juga </w:t>
      </w:r>
      <w:proofErr w:type="spellStart"/>
      <w:r w:rsidRPr="007656F0">
        <w:rPr>
          <w:rFonts w:ascii="Times New Roman" w:hAnsi="Times New Roman"/>
          <w:b w:val="0"/>
          <w:bCs/>
          <w:szCs w:val="24"/>
        </w:rPr>
        <w:t>meningkatkan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keterlibatan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siswa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sehingga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mereka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lebih</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termotivasi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untuk</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belajar</w:t>
      </w:r>
      <w:proofErr w:type="spellEnd"/>
      <w:r w:rsidRPr="007656F0">
        <w:rPr>
          <w:rFonts w:ascii="Times New Roman" w:hAnsi="Times New Roman"/>
          <w:b w:val="0"/>
          <w:bCs/>
          <w:szCs w:val="24"/>
        </w:rPr>
        <w:t xml:space="preserve"> dan </w:t>
      </w:r>
      <w:proofErr w:type="spellStart"/>
      <w:r w:rsidRPr="007656F0">
        <w:rPr>
          <w:rFonts w:ascii="Times New Roman" w:hAnsi="Times New Roman"/>
          <w:b w:val="0"/>
          <w:bCs/>
          <w:szCs w:val="24"/>
        </w:rPr>
        <w:t>mencapai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hasil</w:t>
      </w:r>
      <w:proofErr w:type="spellEnd"/>
      <w:r w:rsidRPr="007656F0">
        <w:rPr>
          <w:rFonts w:ascii="Times New Roman" w:hAnsi="Times New Roman"/>
          <w:b w:val="0"/>
          <w:bCs/>
          <w:szCs w:val="24"/>
        </w:rPr>
        <w:t xml:space="preserve"> yang optimal. Hasil </w:t>
      </w:r>
      <w:proofErr w:type="spellStart"/>
      <w:r w:rsidRPr="007656F0">
        <w:rPr>
          <w:rFonts w:ascii="Times New Roman" w:hAnsi="Times New Roman"/>
          <w:b w:val="0"/>
          <w:bCs/>
          <w:szCs w:val="24"/>
        </w:rPr>
        <w:t>ini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mendukung</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teori</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pembelajaran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konstruktivis</w:t>
      </w:r>
      <w:proofErr w:type="spellEnd"/>
      <w:r w:rsidRPr="007656F0">
        <w:rPr>
          <w:rFonts w:ascii="Times New Roman" w:hAnsi="Times New Roman"/>
          <w:b w:val="0"/>
          <w:bCs/>
          <w:szCs w:val="24"/>
        </w:rPr>
        <w:t xml:space="preserve"> yang </w:t>
      </w:r>
      <w:proofErr w:type="spellStart"/>
      <w:r w:rsidRPr="007656F0">
        <w:rPr>
          <w:rFonts w:ascii="Times New Roman" w:hAnsi="Times New Roman"/>
          <w:b w:val="0"/>
          <w:bCs/>
          <w:szCs w:val="24"/>
        </w:rPr>
        <w:t>menyatakan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bahwa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penggunaan</w:t>
      </w:r>
      <w:proofErr w:type="spellEnd"/>
      <w:r w:rsidRPr="007656F0">
        <w:rPr>
          <w:rFonts w:ascii="Times New Roman" w:hAnsi="Times New Roman"/>
          <w:b w:val="0"/>
          <w:bCs/>
          <w:szCs w:val="24"/>
        </w:rPr>
        <w:t xml:space="preserve"> media visual dan </w:t>
      </w:r>
      <w:proofErr w:type="spellStart"/>
      <w:r w:rsidRPr="007656F0">
        <w:rPr>
          <w:rFonts w:ascii="Times New Roman" w:hAnsi="Times New Roman"/>
          <w:b w:val="0"/>
          <w:bCs/>
          <w:szCs w:val="24"/>
        </w:rPr>
        <w:t>pembelajaran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berbasis</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kelompok</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dapat</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membantu</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siswa</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membangun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pemahaman</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konsep</w:t>
      </w:r>
      <w:proofErr w:type="spellEnd"/>
      <w:r w:rsidRPr="007656F0">
        <w:rPr>
          <w:rFonts w:ascii="Times New Roman" w:hAnsi="Times New Roman"/>
          <w:b w:val="0"/>
          <w:bCs/>
          <w:szCs w:val="24"/>
        </w:rPr>
        <w:t xml:space="preserve"> yang </w:t>
      </w:r>
      <w:proofErr w:type="spellStart"/>
      <w:r w:rsidRPr="007656F0">
        <w:rPr>
          <w:rFonts w:ascii="Times New Roman" w:hAnsi="Times New Roman"/>
          <w:b w:val="0"/>
          <w:bCs/>
          <w:szCs w:val="24"/>
        </w:rPr>
        <w:t>lebih</w:t>
      </w:r>
      <w:proofErr w:type="spellEnd"/>
      <w:r w:rsidRPr="007656F0">
        <w:rPr>
          <w:rFonts w:ascii="Times New Roman" w:hAnsi="Times New Roman"/>
          <w:b w:val="0"/>
          <w:bCs/>
          <w:szCs w:val="24"/>
        </w:rPr>
        <w:t xml:space="preserve"> </w:t>
      </w:r>
      <w:proofErr w:type="spellStart"/>
      <w:r w:rsidRPr="007656F0">
        <w:rPr>
          <w:rFonts w:ascii="Times New Roman" w:hAnsi="Times New Roman"/>
          <w:b w:val="0"/>
          <w:bCs/>
          <w:szCs w:val="24"/>
        </w:rPr>
        <w:t>mendalam</w:t>
      </w:r>
      <w:proofErr w:type="spellEnd"/>
      <w:r w:rsidRPr="007656F0">
        <w:rPr>
          <w:rFonts w:ascii="Times New Roman" w:hAnsi="Times New Roman"/>
          <w:b w:val="0"/>
          <w:bCs/>
          <w:szCs w:val="24"/>
        </w:rPr>
        <w:t>.</w:t>
      </w:r>
    </w:p>
    <w:p w14:paraId="041400DD" w14:textId="77777777" w:rsidR="007656F0" w:rsidRDefault="007656F0" w:rsidP="007656F0">
      <w:pPr>
        <w:pStyle w:val="SubJudul1"/>
        <w:jc w:val="both"/>
        <w:rPr>
          <w:rFonts w:ascii="Times New Roman" w:hAnsi="Times New Roman"/>
          <w:b w:val="0"/>
          <w:bCs/>
          <w:szCs w:val="24"/>
        </w:rPr>
      </w:pPr>
    </w:p>
    <w:p w14:paraId="1C67CBFB" w14:textId="219C4BC8" w:rsidR="002A6793" w:rsidRPr="007656F0" w:rsidRDefault="00F4005C" w:rsidP="007656F0">
      <w:pPr>
        <w:pStyle w:val="SubJudul1"/>
        <w:jc w:val="both"/>
        <w:rPr>
          <w:rFonts w:ascii="Times New Roman" w:hAnsi="Times New Roman"/>
          <w:szCs w:val="24"/>
        </w:rPr>
      </w:pPr>
      <w:r w:rsidRPr="007656F0">
        <w:rPr>
          <w:rFonts w:ascii="Times New Roman" w:hAnsi="Times New Roman"/>
          <w:szCs w:val="24"/>
        </w:rPr>
        <w:t xml:space="preserve">Daftar </w:t>
      </w:r>
      <w:proofErr w:type="spellStart"/>
      <w:r w:rsidRPr="007656F0">
        <w:rPr>
          <w:rFonts w:ascii="Times New Roman" w:hAnsi="Times New Roman"/>
          <w:szCs w:val="24"/>
        </w:rPr>
        <w:t>Rujukan</w:t>
      </w:r>
      <w:proofErr w:type="spellEnd"/>
      <w:r w:rsidRPr="007656F0">
        <w:rPr>
          <w:rFonts w:ascii="Times New Roman" w:hAnsi="Times New Roman"/>
          <w:szCs w:val="24"/>
          <w:lang w:val="id-ID"/>
        </w:rPr>
        <w:t xml:space="preserve"> </w:t>
      </w:r>
    </w:p>
    <w:p w14:paraId="55092743" w14:textId="77777777" w:rsidR="002A6793" w:rsidRPr="00FD3265" w:rsidRDefault="002A6793" w:rsidP="00FD3265">
      <w:pPr>
        <w:pStyle w:val="DaftarRujukan"/>
        <w:rPr>
          <w:rFonts w:ascii="Times New Roman" w:hAnsi="Times New Roman"/>
          <w:sz w:val="24"/>
          <w:szCs w:val="24"/>
        </w:rPr>
      </w:pPr>
    </w:p>
    <w:sdt>
      <w:sdtPr>
        <w:rPr>
          <w:color w:val="000000"/>
        </w:rPr>
        <w:tag w:val="MENDELEY_BIBLIOGRAPHY"/>
        <w:id w:val="-1574735328"/>
        <w:placeholder>
          <w:docPart w:val="DefaultPlaceholder_-1854013440"/>
        </w:placeholder>
      </w:sdtPr>
      <w:sdtEndPr>
        <w:rPr>
          <w:rFonts w:ascii="Calibri" w:eastAsia="SimSun" w:hAnsi="Calibri"/>
          <w:sz w:val="22"/>
          <w:lang w:val="id-ID" w:eastAsia="zh-CN"/>
        </w:rPr>
      </w:sdtEndPr>
      <w:sdtContent>
        <w:p w14:paraId="64D11F55" w14:textId="77777777" w:rsidR="007656F0" w:rsidRPr="007656F0" w:rsidRDefault="007656F0">
          <w:pPr>
            <w:autoSpaceDE w:val="0"/>
            <w:autoSpaceDN w:val="0"/>
            <w:ind w:hanging="480"/>
            <w:divId w:val="140469411"/>
            <w:rPr>
              <w:rFonts w:eastAsia="Times New Roman"/>
              <w:color w:val="000000"/>
              <w:szCs w:val="24"/>
            </w:rPr>
          </w:pPr>
          <w:proofErr w:type="spellStart"/>
          <w:r w:rsidRPr="007656F0">
            <w:rPr>
              <w:rFonts w:eastAsia="Times New Roman"/>
              <w:color w:val="000000"/>
            </w:rPr>
            <w:t>Asmoro</w:t>
          </w:r>
          <w:proofErr w:type="spellEnd"/>
          <w:r w:rsidRPr="007656F0">
            <w:rPr>
              <w:rFonts w:eastAsia="Times New Roman"/>
              <w:color w:val="000000"/>
            </w:rPr>
            <w:t xml:space="preserve">, M., Setiawan, D., &amp; </w:t>
          </w:r>
          <w:proofErr w:type="spellStart"/>
          <w:r w:rsidRPr="007656F0">
            <w:rPr>
              <w:rFonts w:eastAsia="Times New Roman"/>
              <w:color w:val="000000"/>
            </w:rPr>
            <w:t>Waluyo</w:t>
          </w:r>
          <w:proofErr w:type="spellEnd"/>
          <w:r w:rsidRPr="007656F0">
            <w:rPr>
              <w:rFonts w:eastAsia="Times New Roman"/>
              <w:color w:val="000000"/>
            </w:rPr>
            <w:t xml:space="preserve">, E. (2023). Model NHT </w:t>
          </w:r>
          <w:proofErr w:type="spellStart"/>
          <w:r w:rsidRPr="007656F0">
            <w:rPr>
              <w:rFonts w:eastAsia="Times New Roman"/>
              <w:color w:val="000000"/>
            </w:rPr>
            <w:t>Berbantu</w:t>
          </w:r>
          <w:proofErr w:type="spellEnd"/>
          <w:r w:rsidRPr="007656F0">
            <w:rPr>
              <w:rFonts w:eastAsia="Times New Roman"/>
              <w:color w:val="000000"/>
            </w:rPr>
            <w:t xml:space="preserve"> DAVI </w:t>
          </w:r>
          <w:proofErr w:type="spellStart"/>
          <w:r w:rsidRPr="007656F0">
            <w:rPr>
              <w:rFonts w:eastAsia="Times New Roman"/>
              <w:color w:val="000000"/>
            </w:rPr>
            <w:t>dalam</w:t>
          </w:r>
          <w:proofErr w:type="spellEnd"/>
          <w:r w:rsidRPr="007656F0">
            <w:rPr>
              <w:rFonts w:eastAsia="Times New Roman"/>
              <w:color w:val="000000"/>
            </w:rPr>
            <w:t xml:space="preserve"> </w:t>
          </w:r>
          <w:proofErr w:type="spellStart"/>
          <w:r w:rsidRPr="007656F0">
            <w:rPr>
              <w:rFonts w:eastAsia="Times New Roman"/>
              <w:color w:val="000000"/>
            </w:rPr>
            <w:t>Meningkatkan</w:t>
          </w:r>
          <w:proofErr w:type="spellEnd"/>
          <w:r w:rsidRPr="007656F0">
            <w:rPr>
              <w:rFonts w:eastAsia="Times New Roman"/>
              <w:color w:val="000000"/>
            </w:rPr>
            <w:t xml:space="preserve"> Hasil </w:t>
          </w:r>
          <w:proofErr w:type="spellStart"/>
          <w:r w:rsidRPr="007656F0">
            <w:rPr>
              <w:rFonts w:eastAsia="Times New Roman"/>
              <w:color w:val="000000"/>
            </w:rPr>
            <w:t>Belajar</w:t>
          </w:r>
          <w:proofErr w:type="spellEnd"/>
          <w:r w:rsidRPr="007656F0">
            <w:rPr>
              <w:rFonts w:eastAsia="Times New Roman"/>
              <w:color w:val="000000"/>
            </w:rPr>
            <w:t xml:space="preserve"> </w:t>
          </w:r>
          <w:proofErr w:type="spellStart"/>
          <w:r w:rsidRPr="007656F0">
            <w:rPr>
              <w:rFonts w:eastAsia="Times New Roman"/>
              <w:color w:val="000000"/>
            </w:rPr>
            <w:t>Siswa</w:t>
          </w:r>
          <w:proofErr w:type="spellEnd"/>
          <w:r w:rsidRPr="007656F0">
            <w:rPr>
              <w:rFonts w:eastAsia="Times New Roman"/>
              <w:color w:val="000000"/>
            </w:rPr>
            <w:t xml:space="preserve"> SD. </w:t>
          </w:r>
          <w:proofErr w:type="spellStart"/>
          <w:r w:rsidRPr="007656F0">
            <w:rPr>
              <w:rFonts w:eastAsia="Times New Roman"/>
              <w:i/>
              <w:iCs/>
              <w:color w:val="000000"/>
            </w:rPr>
            <w:t>Jurnal</w:t>
          </w:r>
          <w:proofErr w:type="spellEnd"/>
          <w:r w:rsidRPr="007656F0">
            <w:rPr>
              <w:rFonts w:eastAsia="Times New Roman"/>
              <w:i/>
              <w:iCs/>
              <w:color w:val="000000"/>
            </w:rPr>
            <w:t xml:space="preserve"> </w:t>
          </w:r>
          <w:proofErr w:type="spellStart"/>
          <w:r w:rsidRPr="007656F0">
            <w:rPr>
              <w:rFonts w:eastAsia="Times New Roman"/>
              <w:i/>
              <w:iCs/>
              <w:color w:val="000000"/>
            </w:rPr>
            <w:t>Penelitian</w:t>
          </w:r>
          <w:proofErr w:type="spellEnd"/>
          <w:r w:rsidRPr="007656F0">
            <w:rPr>
              <w:rFonts w:eastAsia="Times New Roman"/>
              <w:i/>
              <w:iCs/>
              <w:color w:val="000000"/>
            </w:rPr>
            <w:t xml:space="preserve"> Tindakan </w:t>
          </w:r>
          <w:proofErr w:type="spellStart"/>
          <w:r w:rsidRPr="007656F0">
            <w:rPr>
              <w:rFonts w:eastAsia="Times New Roman"/>
              <w:i/>
              <w:iCs/>
              <w:color w:val="000000"/>
            </w:rPr>
            <w:t>Kelas</w:t>
          </w:r>
          <w:proofErr w:type="spellEnd"/>
          <w:r w:rsidRPr="007656F0">
            <w:rPr>
              <w:rFonts w:eastAsia="Times New Roman"/>
              <w:color w:val="000000"/>
            </w:rPr>
            <w:t xml:space="preserve">, </w:t>
          </w:r>
          <w:r w:rsidRPr="007656F0">
            <w:rPr>
              <w:rFonts w:eastAsia="Times New Roman"/>
              <w:i/>
              <w:iCs/>
              <w:color w:val="000000"/>
            </w:rPr>
            <w:t>01</w:t>
          </w:r>
          <w:r w:rsidRPr="007656F0">
            <w:rPr>
              <w:rFonts w:eastAsia="Times New Roman"/>
              <w:color w:val="000000"/>
            </w:rPr>
            <w:t>. https://www.journal.assyfa.com/index.php/JPTK/</w:t>
          </w:r>
        </w:p>
        <w:p w14:paraId="45ABDFC9" w14:textId="77777777" w:rsidR="007656F0" w:rsidRPr="007656F0" w:rsidRDefault="007656F0">
          <w:pPr>
            <w:autoSpaceDE w:val="0"/>
            <w:autoSpaceDN w:val="0"/>
            <w:ind w:hanging="480"/>
            <w:divId w:val="1501504990"/>
            <w:rPr>
              <w:rFonts w:eastAsia="Times New Roman"/>
              <w:color w:val="000000"/>
            </w:rPr>
          </w:pPr>
          <w:r w:rsidRPr="007656F0">
            <w:rPr>
              <w:rFonts w:eastAsia="Times New Roman"/>
              <w:color w:val="000000"/>
            </w:rPr>
            <w:t xml:space="preserve">Fatimah, C., &amp; </w:t>
          </w:r>
          <w:proofErr w:type="spellStart"/>
          <w:r w:rsidRPr="007656F0">
            <w:rPr>
              <w:rFonts w:eastAsia="Times New Roman"/>
              <w:color w:val="000000"/>
            </w:rPr>
            <w:t>Matematika</w:t>
          </w:r>
          <w:proofErr w:type="spellEnd"/>
          <w:r w:rsidRPr="007656F0">
            <w:rPr>
              <w:rFonts w:eastAsia="Times New Roman"/>
              <w:color w:val="000000"/>
            </w:rPr>
            <w:t xml:space="preserve">, P. (2023). EVALUASI EFEKTIVITAS PENGGUNAAN MEDIA PEMBELAJARAN INTERAKTIF DALAM PEMBELAJARAN MATEMATIKA DI PERGURUAN TINGGI. In </w:t>
          </w:r>
          <w:r w:rsidRPr="007656F0">
            <w:rPr>
              <w:rFonts w:eastAsia="Times New Roman"/>
              <w:i/>
              <w:iCs/>
              <w:color w:val="000000"/>
            </w:rPr>
            <w:t>Duniailmu.org</w:t>
          </w:r>
          <w:r w:rsidRPr="007656F0">
            <w:rPr>
              <w:rFonts w:eastAsia="Times New Roman"/>
              <w:color w:val="000000"/>
            </w:rPr>
            <w:t xml:space="preserve"> (Vol. 3, Issue 1). duniailmu.org</w:t>
          </w:r>
        </w:p>
        <w:p w14:paraId="6DB50F0A" w14:textId="77777777" w:rsidR="007656F0" w:rsidRPr="007656F0" w:rsidRDefault="007656F0">
          <w:pPr>
            <w:autoSpaceDE w:val="0"/>
            <w:autoSpaceDN w:val="0"/>
            <w:ind w:hanging="480"/>
            <w:divId w:val="1539465474"/>
            <w:rPr>
              <w:rFonts w:eastAsia="Times New Roman"/>
              <w:color w:val="000000"/>
            </w:rPr>
          </w:pPr>
          <w:proofErr w:type="spellStart"/>
          <w:r w:rsidRPr="007656F0">
            <w:rPr>
              <w:rFonts w:eastAsia="Times New Roman"/>
              <w:color w:val="000000"/>
            </w:rPr>
            <w:t>Hariatin</w:t>
          </w:r>
          <w:proofErr w:type="spellEnd"/>
          <w:r w:rsidRPr="007656F0">
            <w:rPr>
              <w:rFonts w:eastAsia="Times New Roman"/>
              <w:color w:val="000000"/>
            </w:rPr>
            <w:t xml:space="preserve">. (2022). </w:t>
          </w:r>
          <w:proofErr w:type="gramStart"/>
          <w:r w:rsidRPr="007656F0">
            <w:rPr>
              <w:rFonts w:eastAsia="Times New Roman"/>
              <w:color w:val="000000"/>
            </w:rPr>
            <w:t>yoga,+</w:t>
          </w:r>
          <w:proofErr w:type="gramEnd"/>
          <w:r w:rsidRPr="007656F0">
            <w:rPr>
              <w:rFonts w:eastAsia="Times New Roman"/>
              <w:color w:val="000000"/>
            </w:rPr>
            <w:t xml:space="preserve">29.+JURNAL+HARIATIN. </w:t>
          </w:r>
          <w:proofErr w:type="spellStart"/>
          <w:proofErr w:type="gramStart"/>
          <w:r w:rsidRPr="007656F0">
            <w:rPr>
              <w:rFonts w:eastAsia="Times New Roman"/>
              <w:i/>
              <w:iCs/>
              <w:color w:val="000000"/>
            </w:rPr>
            <w:t>Sintaks</w:t>
          </w:r>
          <w:proofErr w:type="spellEnd"/>
          <w:r w:rsidRPr="007656F0">
            <w:rPr>
              <w:rFonts w:eastAsia="Times New Roman"/>
              <w:i/>
              <w:iCs/>
              <w:color w:val="000000"/>
            </w:rPr>
            <w:t> :</w:t>
          </w:r>
          <w:proofErr w:type="gramEnd"/>
          <w:r w:rsidRPr="007656F0">
            <w:rPr>
              <w:rFonts w:eastAsia="Times New Roman"/>
              <w:i/>
              <w:iCs/>
              <w:color w:val="000000"/>
            </w:rPr>
            <w:t xml:space="preserve"> Bahasa dan Sastra Indonesia</w:t>
          </w:r>
          <w:r w:rsidRPr="007656F0">
            <w:rPr>
              <w:rFonts w:eastAsia="Times New Roman"/>
              <w:color w:val="000000"/>
            </w:rPr>
            <w:t xml:space="preserve">, </w:t>
          </w:r>
          <w:r w:rsidRPr="007656F0">
            <w:rPr>
              <w:rFonts w:eastAsia="Times New Roman"/>
              <w:i/>
              <w:iCs/>
              <w:color w:val="000000"/>
            </w:rPr>
            <w:t>2</w:t>
          </w:r>
          <w:r w:rsidRPr="007656F0">
            <w:rPr>
              <w:rFonts w:eastAsia="Times New Roman"/>
              <w:color w:val="000000"/>
            </w:rPr>
            <w:t>(2), 187–191. http://creativecommons.org/license/by/4.0/</w:t>
          </w:r>
        </w:p>
        <w:p w14:paraId="560ED77C" w14:textId="77777777" w:rsidR="007656F0" w:rsidRPr="007656F0" w:rsidRDefault="007656F0">
          <w:pPr>
            <w:autoSpaceDE w:val="0"/>
            <w:autoSpaceDN w:val="0"/>
            <w:ind w:hanging="480"/>
            <w:divId w:val="892933103"/>
            <w:rPr>
              <w:rFonts w:eastAsia="Times New Roman"/>
              <w:color w:val="000000"/>
            </w:rPr>
          </w:pPr>
          <w:proofErr w:type="spellStart"/>
          <w:r w:rsidRPr="007656F0">
            <w:rPr>
              <w:rFonts w:eastAsia="Times New Roman"/>
              <w:color w:val="000000"/>
            </w:rPr>
            <w:t>Herianto</w:t>
          </w:r>
          <w:proofErr w:type="spellEnd"/>
          <w:r w:rsidRPr="007656F0">
            <w:rPr>
              <w:rFonts w:eastAsia="Times New Roman"/>
              <w:color w:val="000000"/>
            </w:rPr>
            <w:t xml:space="preserve">, H., &amp; Lestari, D. P. (2021). </w:t>
          </w:r>
          <w:proofErr w:type="spellStart"/>
          <w:r w:rsidRPr="007656F0">
            <w:rPr>
              <w:rFonts w:eastAsia="Times New Roman"/>
              <w:color w:val="000000"/>
            </w:rPr>
            <w:t>Implementasi</w:t>
          </w:r>
          <w:proofErr w:type="spellEnd"/>
          <w:r w:rsidRPr="007656F0">
            <w:rPr>
              <w:rFonts w:eastAsia="Times New Roman"/>
              <w:color w:val="000000"/>
            </w:rPr>
            <w:t xml:space="preserve"> </w:t>
          </w:r>
          <w:proofErr w:type="spellStart"/>
          <w:r w:rsidRPr="007656F0">
            <w:rPr>
              <w:rFonts w:eastAsia="Times New Roman"/>
              <w:color w:val="000000"/>
            </w:rPr>
            <w:t>teori</w:t>
          </w:r>
          <w:proofErr w:type="spellEnd"/>
          <w:r w:rsidRPr="007656F0">
            <w:rPr>
              <w:rFonts w:eastAsia="Times New Roman"/>
              <w:color w:val="000000"/>
            </w:rPr>
            <w:t xml:space="preserve"> </w:t>
          </w:r>
          <w:proofErr w:type="spellStart"/>
          <w:r w:rsidRPr="007656F0">
            <w:rPr>
              <w:rFonts w:eastAsia="Times New Roman"/>
              <w:color w:val="000000"/>
            </w:rPr>
            <w:t>konstruktivisme</w:t>
          </w:r>
          <w:proofErr w:type="spellEnd"/>
          <w:r w:rsidRPr="007656F0">
            <w:rPr>
              <w:rFonts w:eastAsia="Times New Roman"/>
              <w:color w:val="000000"/>
            </w:rPr>
            <w:t xml:space="preserve"> </w:t>
          </w:r>
          <w:proofErr w:type="spellStart"/>
          <w:r w:rsidRPr="007656F0">
            <w:rPr>
              <w:rFonts w:eastAsia="Times New Roman"/>
              <w:color w:val="000000"/>
            </w:rPr>
            <w:t>dalam</w:t>
          </w:r>
          <w:proofErr w:type="spellEnd"/>
          <w:r w:rsidRPr="007656F0">
            <w:rPr>
              <w:rFonts w:eastAsia="Times New Roman"/>
              <w:color w:val="000000"/>
            </w:rPr>
            <w:t xml:space="preserve"> </w:t>
          </w:r>
          <w:proofErr w:type="spellStart"/>
          <w:r w:rsidRPr="007656F0">
            <w:rPr>
              <w:rFonts w:eastAsia="Times New Roman"/>
              <w:color w:val="000000"/>
            </w:rPr>
            <w:t>pembelajaran</w:t>
          </w:r>
          <w:proofErr w:type="spellEnd"/>
          <w:r w:rsidRPr="007656F0">
            <w:rPr>
              <w:rFonts w:eastAsia="Times New Roman"/>
              <w:color w:val="000000"/>
            </w:rPr>
            <w:t xml:space="preserve"> IPA </w:t>
          </w:r>
          <w:proofErr w:type="spellStart"/>
          <w:r w:rsidRPr="007656F0">
            <w:rPr>
              <w:rFonts w:eastAsia="Times New Roman"/>
              <w:color w:val="000000"/>
            </w:rPr>
            <w:t>melalui</w:t>
          </w:r>
          <w:proofErr w:type="spellEnd"/>
          <w:r w:rsidRPr="007656F0">
            <w:rPr>
              <w:rFonts w:eastAsia="Times New Roman"/>
              <w:color w:val="000000"/>
            </w:rPr>
            <w:t xml:space="preserve"> </w:t>
          </w:r>
          <w:proofErr w:type="spellStart"/>
          <w:r w:rsidRPr="007656F0">
            <w:rPr>
              <w:rFonts w:eastAsia="Times New Roman"/>
              <w:color w:val="000000"/>
            </w:rPr>
            <w:t>pemanfaatan</w:t>
          </w:r>
          <w:proofErr w:type="spellEnd"/>
          <w:r w:rsidRPr="007656F0">
            <w:rPr>
              <w:rFonts w:eastAsia="Times New Roman"/>
              <w:color w:val="000000"/>
            </w:rPr>
            <w:t xml:space="preserve"> </w:t>
          </w:r>
          <w:proofErr w:type="spellStart"/>
          <w:r w:rsidRPr="007656F0">
            <w:rPr>
              <w:rFonts w:eastAsia="Times New Roman"/>
              <w:color w:val="000000"/>
            </w:rPr>
            <w:t>bahan</w:t>
          </w:r>
          <w:proofErr w:type="spellEnd"/>
          <w:r w:rsidRPr="007656F0">
            <w:rPr>
              <w:rFonts w:eastAsia="Times New Roman"/>
              <w:color w:val="000000"/>
            </w:rPr>
            <w:t xml:space="preserve"> ajar </w:t>
          </w:r>
          <w:proofErr w:type="spellStart"/>
          <w:r w:rsidRPr="007656F0">
            <w:rPr>
              <w:rFonts w:eastAsia="Times New Roman"/>
              <w:color w:val="000000"/>
            </w:rPr>
            <w:t>elektronik</w:t>
          </w:r>
          <w:proofErr w:type="spellEnd"/>
          <w:r w:rsidRPr="007656F0">
            <w:rPr>
              <w:rFonts w:eastAsia="Times New Roman"/>
              <w:color w:val="000000"/>
            </w:rPr>
            <w:t xml:space="preserve">. </w:t>
          </w:r>
          <w:proofErr w:type="spellStart"/>
          <w:r w:rsidRPr="007656F0">
            <w:rPr>
              <w:rFonts w:eastAsia="Times New Roman"/>
              <w:i/>
              <w:iCs/>
              <w:color w:val="000000"/>
            </w:rPr>
            <w:t>Jurnal</w:t>
          </w:r>
          <w:proofErr w:type="spellEnd"/>
          <w:r w:rsidRPr="007656F0">
            <w:rPr>
              <w:rFonts w:eastAsia="Times New Roman"/>
              <w:i/>
              <w:iCs/>
              <w:color w:val="000000"/>
            </w:rPr>
            <w:t xml:space="preserve"> Pembangunan Pendidikan: </w:t>
          </w:r>
          <w:proofErr w:type="spellStart"/>
          <w:r w:rsidRPr="007656F0">
            <w:rPr>
              <w:rFonts w:eastAsia="Times New Roman"/>
              <w:i/>
              <w:iCs/>
              <w:color w:val="000000"/>
            </w:rPr>
            <w:t>Fondasi</w:t>
          </w:r>
          <w:proofErr w:type="spellEnd"/>
          <w:r w:rsidRPr="007656F0">
            <w:rPr>
              <w:rFonts w:eastAsia="Times New Roman"/>
              <w:i/>
              <w:iCs/>
              <w:color w:val="000000"/>
            </w:rPr>
            <w:t xml:space="preserve"> Dan </w:t>
          </w:r>
          <w:proofErr w:type="spellStart"/>
          <w:r w:rsidRPr="007656F0">
            <w:rPr>
              <w:rFonts w:eastAsia="Times New Roman"/>
              <w:i/>
              <w:iCs/>
              <w:color w:val="000000"/>
            </w:rPr>
            <w:t>Aplikasi</w:t>
          </w:r>
          <w:proofErr w:type="spellEnd"/>
          <w:r w:rsidRPr="007656F0">
            <w:rPr>
              <w:rFonts w:eastAsia="Times New Roman"/>
              <w:color w:val="000000"/>
            </w:rPr>
            <w:t xml:space="preserve">, </w:t>
          </w:r>
          <w:r w:rsidRPr="007656F0">
            <w:rPr>
              <w:rFonts w:eastAsia="Times New Roman"/>
              <w:i/>
              <w:iCs/>
              <w:color w:val="000000"/>
            </w:rPr>
            <w:t>9</w:t>
          </w:r>
          <w:r w:rsidRPr="007656F0">
            <w:rPr>
              <w:rFonts w:eastAsia="Times New Roman"/>
              <w:color w:val="000000"/>
            </w:rPr>
            <w:t>(1). https://doi.org/10.21831/jppfa.v9i1.38024</w:t>
          </w:r>
        </w:p>
        <w:p w14:paraId="126D9CC5" w14:textId="77777777" w:rsidR="007656F0" w:rsidRPr="007656F0" w:rsidRDefault="007656F0">
          <w:pPr>
            <w:autoSpaceDE w:val="0"/>
            <w:autoSpaceDN w:val="0"/>
            <w:ind w:hanging="480"/>
            <w:divId w:val="1158768422"/>
            <w:rPr>
              <w:rFonts w:eastAsia="Times New Roman"/>
              <w:color w:val="000000"/>
            </w:rPr>
          </w:pPr>
          <w:proofErr w:type="spellStart"/>
          <w:r w:rsidRPr="007656F0">
            <w:rPr>
              <w:rFonts w:eastAsia="Times New Roman"/>
              <w:color w:val="000000"/>
            </w:rPr>
            <w:lastRenderedPageBreak/>
            <w:t>Marinu</w:t>
          </w:r>
          <w:proofErr w:type="spellEnd"/>
          <w:r w:rsidRPr="007656F0">
            <w:rPr>
              <w:rFonts w:eastAsia="Times New Roman"/>
              <w:color w:val="000000"/>
            </w:rPr>
            <w:t xml:space="preserve"> </w:t>
          </w:r>
          <w:proofErr w:type="spellStart"/>
          <w:r w:rsidRPr="007656F0">
            <w:rPr>
              <w:rFonts w:eastAsia="Times New Roman"/>
              <w:color w:val="000000"/>
            </w:rPr>
            <w:t>Waruwu</w:t>
          </w:r>
          <w:proofErr w:type="spellEnd"/>
          <w:r w:rsidRPr="007656F0">
            <w:rPr>
              <w:rFonts w:eastAsia="Times New Roman"/>
              <w:color w:val="000000"/>
            </w:rPr>
            <w:t xml:space="preserve">. (2023). </w:t>
          </w:r>
          <w:proofErr w:type="spellStart"/>
          <w:r w:rsidRPr="007656F0">
            <w:rPr>
              <w:rFonts w:eastAsia="Times New Roman"/>
              <w:color w:val="000000"/>
            </w:rPr>
            <w:t>Pendekatan</w:t>
          </w:r>
          <w:proofErr w:type="spellEnd"/>
          <w:r w:rsidRPr="007656F0">
            <w:rPr>
              <w:rFonts w:eastAsia="Times New Roman"/>
              <w:color w:val="000000"/>
            </w:rPr>
            <w:t xml:space="preserve"> </w:t>
          </w:r>
          <w:proofErr w:type="spellStart"/>
          <w:r w:rsidRPr="007656F0">
            <w:rPr>
              <w:rFonts w:eastAsia="Times New Roman"/>
              <w:color w:val="000000"/>
            </w:rPr>
            <w:t>Penelitian</w:t>
          </w:r>
          <w:proofErr w:type="spellEnd"/>
          <w:r w:rsidRPr="007656F0">
            <w:rPr>
              <w:rFonts w:eastAsia="Times New Roman"/>
              <w:color w:val="000000"/>
            </w:rPr>
            <w:t xml:space="preserve"> Pendidikan: </w:t>
          </w:r>
          <w:proofErr w:type="spellStart"/>
          <w:r w:rsidRPr="007656F0">
            <w:rPr>
              <w:rFonts w:eastAsia="Times New Roman"/>
              <w:color w:val="000000"/>
            </w:rPr>
            <w:t>Metode</w:t>
          </w:r>
          <w:proofErr w:type="spellEnd"/>
          <w:r w:rsidRPr="007656F0">
            <w:rPr>
              <w:rFonts w:eastAsia="Times New Roman"/>
              <w:color w:val="000000"/>
            </w:rPr>
            <w:t xml:space="preserve"> </w:t>
          </w:r>
          <w:proofErr w:type="spellStart"/>
          <w:r w:rsidRPr="007656F0">
            <w:rPr>
              <w:rFonts w:eastAsia="Times New Roman"/>
              <w:color w:val="000000"/>
            </w:rPr>
            <w:t>Penelitian</w:t>
          </w:r>
          <w:proofErr w:type="spellEnd"/>
          <w:r w:rsidRPr="007656F0">
            <w:rPr>
              <w:rFonts w:eastAsia="Times New Roman"/>
              <w:color w:val="000000"/>
            </w:rPr>
            <w:t xml:space="preserve"> </w:t>
          </w:r>
          <w:proofErr w:type="spellStart"/>
          <w:r w:rsidRPr="007656F0">
            <w:rPr>
              <w:rFonts w:eastAsia="Times New Roman"/>
              <w:color w:val="000000"/>
            </w:rPr>
            <w:t>Kualitatif</w:t>
          </w:r>
          <w:proofErr w:type="spellEnd"/>
          <w:r w:rsidRPr="007656F0">
            <w:rPr>
              <w:rFonts w:eastAsia="Times New Roman"/>
              <w:color w:val="000000"/>
            </w:rPr>
            <w:t xml:space="preserve">, </w:t>
          </w:r>
          <w:proofErr w:type="spellStart"/>
          <w:r w:rsidRPr="007656F0">
            <w:rPr>
              <w:rFonts w:eastAsia="Times New Roman"/>
              <w:color w:val="000000"/>
            </w:rPr>
            <w:t>Metode</w:t>
          </w:r>
          <w:proofErr w:type="spellEnd"/>
          <w:r w:rsidRPr="007656F0">
            <w:rPr>
              <w:rFonts w:eastAsia="Times New Roman"/>
              <w:color w:val="000000"/>
            </w:rPr>
            <w:t xml:space="preserve"> </w:t>
          </w:r>
          <w:proofErr w:type="spellStart"/>
          <w:r w:rsidRPr="007656F0">
            <w:rPr>
              <w:rFonts w:eastAsia="Times New Roman"/>
              <w:color w:val="000000"/>
            </w:rPr>
            <w:t>Penelitian</w:t>
          </w:r>
          <w:proofErr w:type="spellEnd"/>
          <w:r w:rsidRPr="007656F0">
            <w:rPr>
              <w:rFonts w:eastAsia="Times New Roman"/>
              <w:color w:val="000000"/>
            </w:rPr>
            <w:t xml:space="preserve"> </w:t>
          </w:r>
          <w:proofErr w:type="spellStart"/>
          <w:r w:rsidRPr="007656F0">
            <w:rPr>
              <w:rFonts w:eastAsia="Times New Roman"/>
              <w:color w:val="000000"/>
            </w:rPr>
            <w:t>Kuantitatif</w:t>
          </w:r>
          <w:proofErr w:type="spellEnd"/>
          <w:r w:rsidRPr="007656F0">
            <w:rPr>
              <w:rFonts w:eastAsia="Times New Roman"/>
              <w:color w:val="000000"/>
            </w:rPr>
            <w:t xml:space="preserve"> dan </w:t>
          </w:r>
          <w:proofErr w:type="spellStart"/>
          <w:r w:rsidRPr="007656F0">
            <w:rPr>
              <w:rFonts w:eastAsia="Times New Roman"/>
              <w:color w:val="000000"/>
            </w:rPr>
            <w:t>Metode</w:t>
          </w:r>
          <w:proofErr w:type="spellEnd"/>
          <w:r w:rsidRPr="007656F0">
            <w:rPr>
              <w:rFonts w:eastAsia="Times New Roman"/>
              <w:color w:val="000000"/>
            </w:rPr>
            <w:t xml:space="preserve"> </w:t>
          </w:r>
          <w:proofErr w:type="spellStart"/>
          <w:r w:rsidRPr="007656F0">
            <w:rPr>
              <w:rFonts w:eastAsia="Times New Roman"/>
              <w:color w:val="000000"/>
            </w:rPr>
            <w:t>Penelitian</w:t>
          </w:r>
          <w:proofErr w:type="spellEnd"/>
          <w:r w:rsidRPr="007656F0">
            <w:rPr>
              <w:rFonts w:eastAsia="Times New Roman"/>
              <w:color w:val="000000"/>
            </w:rPr>
            <w:t xml:space="preserve"> </w:t>
          </w:r>
          <w:proofErr w:type="spellStart"/>
          <w:r w:rsidRPr="007656F0">
            <w:rPr>
              <w:rFonts w:eastAsia="Times New Roman"/>
              <w:color w:val="000000"/>
            </w:rPr>
            <w:t>Kombinasi</w:t>
          </w:r>
          <w:proofErr w:type="spellEnd"/>
          <w:r w:rsidRPr="007656F0">
            <w:rPr>
              <w:rFonts w:eastAsia="Times New Roman"/>
              <w:color w:val="000000"/>
            </w:rPr>
            <w:t xml:space="preserve"> (Mixed Method). </w:t>
          </w:r>
          <w:proofErr w:type="spellStart"/>
          <w:r w:rsidRPr="007656F0">
            <w:rPr>
              <w:rFonts w:eastAsia="Times New Roman"/>
              <w:i/>
              <w:iCs/>
              <w:color w:val="000000"/>
            </w:rPr>
            <w:t>Jurnal</w:t>
          </w:r>
          <w:proofErr w:type="spellEnd"/>
          <w:r w:rsidRPr="007656F0">
            <w:rPr>
              <w:rFonts w:eastAsia="Times New Roman"/>
              <w:i/>
              <w:iCs/>
              <w:color w:val="000000"/>
            </w:rPr>
            <w:t xml:space="preserve"> Pendidikan </w:t>
          </w:r>
          <w:proofErr w:type="spellStart"/>
          <w:r w:rsidRPr="007656F0">
            <w:rPr>
              <w:rFonts w:eastAsia="Times New Roman"/>
              <w:i/>
              <w:iCs/>
              <w:color w:val="000000"/>
            </w:rPr>
            <w:t>Tambusai</w:t>
          </w:r>
          <w:proofErr w:type="spellEnd"/>
          <w:r w:rsidRPr="007656F0">
            <w:rPr>
              <w:rFonts w:eastAsia="Times New Roman"/>
              <w:color w:val="000000"/>
            </w:rPr>
            <w:t xml:space="preserve">, </w:t>
          </w:r>
          <w:r w:rsidRPr="007656F0">
            <w:rPr>
              <w:rFonts w:eastAsia="Times New Roman"/>
              <w:i/>
              <w:iCs/>
              <w:color w:val="000000"/>
            </w:rPr>
            <w:t>7</w:t>
          </w:r>
          <w:r w:rsidRPr="007656F0">
            <w:rPr>
              <w:rFonts w:eastAsia="Times New Roman"/>
              <w:color w:val="000000"/>
            </w:rPr>
            <w:t>. https://jptam.org/index.php/jptam/article/view/6187/5167</w:t>
          </w:r>
        </w:p>
        <w:p w14:paraId="1223FA8D" w14:textId="77777777" w:rsidR="007656F0" w:rsidRPr="007656F0" w:rsidRDefault="007656F0">
          <w:pPr>
            <w:autoSpaceDE w:val="0"/>
            <w:autoSpaceDN w:val="0"/>
            <w:ind w:hanging="480"/>
            <w:divId w:val="1030565876"/>
            <w:rPr>
              <w:rFonts w:eastAsia="Times New Roman"/>
              <w:color w:val="000000"/>
            </w:rPr>
          </w:pPr>
          <w:r w:rsidRPr="007656F0">
            <w:rPr>
              <w:rFonts w:eastAsia="Times New Roman"/>
              <w:color w:val="000000"/>
            </w:rPr>
            <w:t xml:space="preserve">Melania </w:t>
          </w:r>
          <w:proofErr w:type="spellStart"/>
          <w:r w:rsidRPr="007656F0">
            <w:rPr>
              <w:rFonts w:eastAsia="Times New Roman"/>
              <w:color w:val="000000"/>
            </w:rPr>
            <w:t>Dapa</w:t>
          </w:r>
          <w:proofErr w:type="spellEnd"/>
          <w:r w:rsidRPr="007656F0">
            <w:rPr>
              <w:rFonts w:eastAsia="Times New Roman"/>
              <w:color w:val="000000"/>
            </w:rPr>
            <w:t xml:space="preserve"> Tara, &amp; </w:t>
          </w:r>
          <w:proofErr w:type="spellStart"/>
          <w:r w:rsidRPr="007656F0">
            <w:rPr>
              <w:rFonts w:eastAsia="Times New Roman"/>
              <w:color w:val="000000"/>
            </w:rPr>
            <w:t>Ilmu</w:t>
          </w:r>
          <w:proofErr w:type="spellEnd"/>
          <w:r w:rsidRPr="007656F0">
            <w:rPr>
              <w:rFonts w:eastAsia="Times New Roman"/>
              <w:color w:val="000000"/>
            </w:rPr>
            <w:t xml:space="preserve"> Pendidikan, F. (2019). </w:t>
          </w:r>
          <w:proofErr w:type="spellStart"/>
          <w:r w:rsidRPr="007656F0">
            <w:rPr>
              <w:rFonts w:eastAsia="Times New Roman"/>
              <w:i/>
              <w:iCs/>
              <w:color w:val="000000"/>
            </w:rPr>
            <w:t>Penerapan</w:t>
          </w:r>
          <w:proofErr w:type="spellEnd"/>
          <w:r w:rsidRPr="007656F0">
            <w:rPr>
              <w:rFonts w:eastAsia="Times New Roman"/>
              <w:i/>
              <w:iCs/>
              <w:color w:val="000000"/>
            </w:rPr>
            <w:t xml:space="preserve"> Model </w:t>
          </w:r>
          <w:proofErr w:type="spellStart"/>
          <w:r w:rsidRPr="007656F0">
            <w:rPr>
              <w:rFonts w:eastAsia="Times New Roman"/>
              <w:i/>
              <w:iCs/>
              <w:color w:val="000000"/>
            </w:rPr>
            <w:t>Pembelajaran</w:t>
          </w:r>
          <w:proofErr w:type="spellEnd"/>
          <w:r w:rsidRPr="007656F0">
            <w:rPr>
              <w:rFonts w:eastAsia="Times New Roman"/>
              <w:i/>
              <w:iCs/>
              <w:color w:val="000000"/>
            </w:rPr>
            <w:t xml:space="preserve"> Number Head Together (NHT) </w:t>
          </w:r>
          <w:proofErr w:type="spellStart"/>
          <w:r w:rsidRPr="007656F0">
            <w:rPr>
              <w:rFonts w:eastAsia="Times New Roman"/>
              <w:i/>
              <w:iCs/>
              <w:color w:val="000000"/>
            </w:rPr>
            <w:t>Dalam</w:t>
          </w:r>
          <w:proofErr w:type="spellEnd"/>
          <w:r w:rsidRPr="007656F0">
            <w:rPr>
              <w:rFonts w:eastAsia="Times New Roman"/>
              <w:i/>
              <w:iCs/>
              <w:color w:val="000000"/>
            </w:rPr>
            <w:t xml:space="preserve"> </w:t>
          </w:r>
          <w:proofErr w:type="spellStart"/>
          <w:r w:rsidRPr="007656F0">
            <w:rPr>
              <w:rFonts w:eastAsia="Times New Roman"/>
              <w:i/>
              <w:iCs/>
              <w:color w:val="000000"/>
            </w:rPr>
            <w:t>Aktivitas</w:t>
          </w:r>
          <w:proofErr w:type="spellEnd"/>
          <w:r w:rsidRPr="007656F0">
            <w:rPr>
              <w:rFonts w:eastAsia="Times New Roman"/>
              <w:i/>
              <w:iCs/>
              <w:color w:val="000000"/>
            </w:rPr>
            <w:t xml:space="preserve"> </w:t>
          </w:r>
          <w:proofErr w:type="spellStart"/>
          <w:r w:rsidRPr="007656F0">
            <w:rPr>
              <w:rFonts w:eastAsia="Times New Roman"/>
              <w:i/>
              <w:iCs/>
              <w:color w:val="000000"/>
            </w:rPr>
            <w:t>Belajar</w:t>
          </w:r>
          <w:proofErr w:type="spellEnd"/>
          <w:r w:rsidRPr="007656F0">
            <w:rPr>
              <w:rFonts w:eastAsia="Times New Roman"/>
              <w:i/>
              <w:iCs/>
              <w:color w:val="000000"/>
            </w:rPr>
            <w:t xml:space="preserve"> </w:t>
          </w:r>
          <w:proofErr w:type="spellStart"/>
          <w:r w:rsidRPr="007656F0">
            <w:rPr>
              <w:rFonts w:eastAsia="Times New Roman"/>
              <w:i/>
              <w:iCs/>
              <w:color w:val="000000"/>
            </w:rPr>
            <w:t>Siswa</w:t>
          </w:r>
          <w:proofErr w:type="spellEnd"/>
          <w:r w:rsidRPr="007656F0">
            <w:rPr>
              <w:rFonts w:eastAsia="Times New Roman"/>
              <w:i/>
              <w:iCs/>
              <w:color w:val="000000"/>
            </w:rPr>
            <w:t xml:space="preserve"> Pada </w:t>
          </w:r>
          <w:proofErr w:type="spellStart"/>
          <w:r w:rsidRPr="007656F0">
            <w:rPr>
              <w:rFonts w:eastAsia="Times New Roman"/>
              <w:i/>
              <w:iCs/>
              <w:color w:val="000000"/>
            </w:rPr>
            <w:t>Pembelajaran</w:t>
          </w:r>
          <w:proofErr w:type="spellEnd"/>
          <w:r w:rsidRPr="007656F0">
            <w:rPr>
              <w:rFonts w:eastAsia="Times New Roman"/>
              <w:i/>
              <w:iCs/>
              <w:color w:val="000000"/>
            </w:rPr>
            <w:t xml:space="preserve"> </w:t>
          </w:r>
          <w:proofErr w:type="spellStart"/>
          <w:r w:rsidRPr="007656F0">
            <w:rPr>
              <w:rFonts w:eastAsia="Times New Roman"/>
              <w:i/>
              <w:iCs/>
              <w:color w:val="000000"/>
            </w:rPr>
            <w:t>Tematik</w:t>
          </w:r>
          <w:proofErr w:type="spellEnd"/>
          <w:r w:rsidRPr="007656F0">
            <w:rPr>
              <w:rFonts w:eastAsia="Times New Roman"/>
              <w:i/>
              <w:iCs/>
              <w:color w:val="000000"/>
            </w:rPr>
            <w:t xml:space="preserve"> Pada </w:t>
          </w:r>
          <w:proofErr w:type="spellStart"/>
          <w:r w:rsidRPr="007656F0">
            <w:rPr>
              <w:rFonts w:eastAsia="Times New Roman"/>
              <w:i/>
              <w:iCs/>
              <w:color w:val="000000"/>
            </w:rPr>
            <w:t>Kelas</w:t>
          </w:r>
          <w:proofErr w:type="spellEnd"/>
          <w:r w:rsidRPr="007656F0">
            <w:rPr>
              <w:rFonts w:eastAsia="Times New Roman"/>
              <w:i/>
              <w:iCs/>
              <w:color w:val="000000"/>
            </w:rPr>
            <w:t xml:space="preserve"> V SDN </w:t>
          </w:r>
          <w:proofErr w:type="spellStart"/>
          <w:r w:rsidRPr="007656F0">
            <w:rPr>
              <w:rFonts w:eastAsia="Times New Roman"/>
              <w:i/>
              <w:iCs/>
              <w:color w:val="000000"/>
            </w:rPr>
            <w:t>Bakalan</w:t>
          </w:r>
          <w:proofErr w:type="spellEnd"/>
          <w:r w:rsidRPr="007656F0">
            <w:rPr>
              <w:rFonts w:eastAsia="Times New Roman"/>
              <w:i/>
              <w:iCs/>
              <w:color w:val="000000"/>
            </w:rPr>
            <w:t xml:space="preserve"> </w:t>
          </w:r>
          <w:proofErr w:type="spellStart"/>
          <w:r w:rsidRPr="007656F0">
            <w:rPr>
              <w:rFonts w:eastAsia="Times New Roman"/>
              <w:i/>
              <w:iCs/>
              <w:color w:val="000000"/>
            </w:rPr>
            <w:t>Krajan</w:t>
          </w:r>
          <w:proofErr w:type="spellEnd"/>
          <w:r w:rsidRPr="007656F0">
            <w:rPr>
              <w:rFonts w:eastAsia="Times New Roman"/>
              <w:i/>
              <w:iCs/>
              <w:color w:val="000000"/>
            </w:rPr>
            <w:t xml:space="preserve"> 1 Malang</w:t>
          </w:r>
          <w:r w:rsidRPr="007656F0">
            <w:rPr>
              <w:rFonts w:eastAsia="Times New Roman"/>
              <w:color w:val="000000"/>
            </w:rPr>
            <w:t>. https://conference.unikama.ac.id/artikel/</w:t>
          </w:r>
        </w:p>
        <w:p w14:paraId="094FA38E" w14:textId="77777777" w:rsidR="007656F0" w:rsidRPr="007656F0" w:rsidRDefault="007656F0">
          <w:pPr>
            <w:autoSpaceDE w:val="0"/>
            <w:autoSpaceDN w:val="0"/>
            <w:ind w:hanging="480"/>
            <w:divId w:val="1270550196"/>
            <w:rPr>
              <w:rFonts w:eastAsia="Times New Roman"/>
              <w:color w:val="000000"/>
            </w:rPr>
          </w:pPr>
          <w:r w:rsidRPr="007656F0">
            <w:rPr>
              <w:rFonts w:eastAsia="Times New Roman"/>
              <w:color w:val="000000"/>
            </w:rPr>
            <w:t xml:space="preserve">Nabila, N. (2021). KONSEP PEMBELAJARAN MATEMATIKA SD BERDASARKAN TEORI KOGNITIF JEAN PIAGET. In </w:t>
          </w:r>
          <w:r w:rsidRPr="007656F0">
            <w:rPr>
              <w:rFonts w:eastAsia="Times New Roman"/>
              <w:i/>
              <w:iCs/>
              <w:color w:val="000000"/>
            </w:rPr>
            <w:t xml:space="preserve">JKPD) </w:t>
          </w:r>
          <w:proofErr w:type="spellStart"/>
          <w:r w:rsidRPr="007656F0">
            <w:rPr>
              <w:rFonts w:eastAsia="Times New Roman"/>
              <w:i/>
              <w:iCs/>
              <w:color w:val="000000"/>
            </w:rPr>
            <w:t>Jurnal</w:t>
          </w:r>
          <w:proofErr w:type="spellEnd"/>
          <w:r w:rsidRPr="007656F0">
            <w:rPr>
              <w:rFonts w:eastAsia="Times New Roman"/>
              <w:i/>
              <w:iCs/>
              <w:color w:val="000000"/>
            </w:rPr>
            <w:t xml:space="preserve"> Kajian Pendidikan Dasar</w:t>
          </w:r>
          <w:r w:rsidRPr="007656F0">
            <w:rPr>
              <w:rFonts w:eastAsia="Times New Roman"/>
              <w:color w:val="000000"/>
            </w:rPr>
            <w:t xml:space="preserve"> (Vol. 6). https://journal.unismuh.ac.id/index.php/jkpd/article/view/3574</w:t>
          </w:r>
        </w:p>
        <w:p w14:paraId="4F423821" w14:textId="77777777" w:rsidR="007656F0" w:rsidRPr="007656F0" w:rsidRDefault="007656F0">
          <w:pPr>
            <w:autoSpaceDE w:val="0"/>
            <w:autoSpaceDN w:val="0"/>
            <w:ind w:hanging="480"/>
            <w:divId w:val="640312644"/>
            <w:rPr>
              <w:rFonts w:eastAsia="Times New Roman"/>
              <w:color w:val="000000"/>
            </w:rPr>
          </w:pPr>
          <w:proofErr w:type="spellStart"/>
          <w:r w:rsidRPr="007656F0">
            <w:rPr>
              <w:rFonts w:eastAsia="Times New Roman"/>
              <w:color w:val="000000"/>
            </w:rPr>
            <w:t>Nourhasanah</w:t>
          </w:r>
          <w:proofErr w:type="spellEnd"/>
          <w:r w:rsidRPr="007656F0">
            <w:rPr>
              <w:rFonts w:eastAsia="Times New Roman"/>
              <w:color w:val="000000"/>
            </w:rPr>
            <w:t xml:space="preserve">, F. Y., &amp; Aslam, A. (2022). </w:t>
          </w:r>
          <w:proofErr w:type="spellStart"/>
          <w:r w:rsidRPr="007656F0">
            <w:rPr>
              <w:rFonts w:eastAsia="Times New Roman"/>
              <w:color w:val="000000"/>
            </w:rPr>
            <w:t>Efektivitas</w:t>
          </w:r>
          <w:proofErr w:type="spellEnd"/>
          <w:r w:rsidRPr="007656F0">
            <w:rPr>
              <w:rFonts w:eastAsia="Times New Roman"/>
              <w:color w:val="000000"/>
            </w:rPr>
            <w:t xml:space="preserve"> Model </w:t>
          </w:r>
          <w:proofErr w:type="spellStart"/>
          <w:r w:rsidRPr="007656F0">
            <w:rPr>
              <w:rFonts w:eastAsia="Times New Roman"/>
              <w:color w:val="000000"/>
            </w:rPr>
            <w:t>Pembelajaran</w:t>
          </w:r>
          <w:proofErr w:type="spellEnd"/>
          <w:r w:rsidRPr="007656F0">
            <w:rPr>
              <w:rFonts w:eastAsia="Times New Roman"/>
              <w:color w:val="000000"/>
            </w:rPr>
            <w:t xml:space="preserve"> </w:t>
          </w:r>
          <w:proofErr w:type="spellStart"/>
          <w:r w:rsidRPr="007656F0">
            <w:rPr>
              <w:rFonts w:eastAsia="Times New Roman"/>
              <w:color w:val="000000"/>
            </w:rPr>
            <w:t>Kooperatif</w:t>
          </w:r>
          <w:proofErr w:type="spellEnd"/>
          <w:r w:rsidRPr="007656F0">
            <w:rPr>
              <w:rFonts w:eastAsia="Times New Roman"/>
              <w:color w:val="000000"/>
            </w:rPr>
            <w:t xml:space="preserve"> </w:t>
          </w:r>
          <w:proofErr w:type="spellStart"/>
          <w:r w:rsidRPr="007656F0">
            <w:rPr>
              <w:rFonts w:eastAsia="Times New Roman"/>
              <w:color w:val="000000"/>
            </w:rPr>
            <w:t>Tipe</w:t>
          </w:r>
          <w:proofErr w:type="spellEnd"/>
          <w:r w:rsidRPr="007656F0">
            <w:rPr>
              <w:rFonts w:eastAsia="Times New Roman"/>
              <w:color w:val="000000"/>
            </w:rPr>
            <w:t xml:space="preserve"> Numbered Head Together (NHT) </w:t>
          </w:r>
          <w:proofErr w:type="spellStart"/>
          <w:r w:rsidRPr="007656F0">
            <w:rPr>
              <w:rFonts w:eastAsia="Times New Roman"/>
              <w:color w:val="000000"/>
            </w:rPr>
            <w:t>Terhadap</w:t>
          </w:r>
          <w:proofErr w:type="spellEnd"/>
          <w:r w:rsidRPr="007656F0">
            <w:rPr>
              <w:rFonts w:eastAsia="Times New Roman"/>
              <w:color w:val="000000"/>
            </w:rPr>
            <w:t xml:space="preserve"> Hasil </w:t>
          </w:r>
          <w:proofErr w:type="spellStart"/>
          <w:r w:rsidRPr="007656F0">
            <w:rPr>
              <w:rFonts w:eastAsia="Times New Roman"/>
              <w:color w:val="000000"/>
            </w:rPr>
            <w:t>Belajar</w:t>
          </w:r>
          <w:proofErr w:type="spellEnd"/>
          <w:r w:rsidRPr="007656F0">
            <w:rPr>
              <w:rFonts w:eastAsia="Times New Roman"/>
              <w:color w:val="000000"/>
            </w:rPr>
            <w:t xml:space="preserve"> </w:t>
          </w:r>
          <w:proofErr w:type="spellStart"/>
          <w:r w:rsidRPr="007656F0">
            <w:rPr>
              <w:rFonts w:eastAsia="Times New Roman"/>
              <w:color w:val="000000"/>
            </w:rPr>
            <w:t>Matematika</w:t>
          </w:r>
          <w:proofErr w:type="spellEnd"/>
          <w:r w:rsidRPr="007656F0">
            <w:rPr>
              <w:rFonts w:eastAsia="Times New Roman"/>
              <w:color w:val="000000"/>
            </w:rPr>
            <w:t xml:space="preserve"> </w:t>
          </w:r>
          <w:proofErr w:type="spellStart"/>
          <w:r w:rsidRPr="007656F0">
            <w:rPr>
              <w:rFonts w:eastAsia="Times New Roman"/>
              <w:color w:val="000000"/>
            </w:rPr>
            <w:t>Siswa</w:t>
          </w:r>
          <w:proofErr w:type="spellEnd"/>
          <w:r w:rsidRPr="007656F0">
            <w:rPr>
              <w:rFonts w:eastAsia="Times New Roman"/>
              <w:color w:val="000000"/>
            </w:rPr>
            <w:t xml:space="preserve"> </w:t>
          </w:r>
          <w:proofErr w:type="spellStart"/>
          <w:r w:rsidRPr="007656F0">
            <w:rPr>
              <w:rFonts w:eastAsia="Times New Roman"/>
              <w:color w:val="000000"/>
            </w:rPr>
            <w:t>Sekolah</w:t>
          </w:r>
          <w:proofErr w:type="spellEnd"/>
          <w:r w:rsidRPr="007656F0">
            <w:rPr>
              <w:rFonts w:eastAsia="Times New Roman"/>
              <w:color w:val="000000"/>
            </w:rPr>
            <w:t xml:space="preserve"> Dasar. </w:t>
          </w:r>
          <w:proofErr w:type="spellStart"/>
          <w:r w:rsidRPr="007656F0">
            <w:rPr>
              <w:rFonts w:eastAsia="Times New Roman"/>
              <w:i/>
              <w:iCs/>
              <w:color w:val="000000"/>
            </w:rPr>
            <w:t>Jurnal</w:t>
          </w:r>
          <w:proofErr w:type="spellEnd"/>
          <w:r w:rsidRPr="007656F0">
            <w:rPr>
              <w:rFonts w:eastAsia="Times New Roman"/>
              <w:i/>
              <w:iCs/>
              <w:color w:val="000000"/>
            </w:rPr>
            <w:t xml:space="preserve"> </w:t>
          </w:r>
          <w:proofErr w:type="spellStart"/>
          <w:r w:rsidRPr="007656F0">
            <w:rPr>
              <w:rFonts w:eastAsia="Times New Roman"/>
              <w:i/>
              <w:iCs/>
              <w:color w:val="000000"/>
            </w:rPr>
            <w:t>Basicedu</w:t>
          </w:r>
          <w:proofErr w:type="spellEnd"/>
          <w:r w:rsidRPr="007656F0">
            <w:rPr>
              <w:rFonts w:eastAsia="Times New Roman"/>
              <w:color w:val="000000"/>
            </w:rPr>
            <w:t xml:space="preserve">, </w:t>
          </w:r>
          <w:r w:rsidRPr="007656F0">
            <w:rPr>
              <w:rFonts w:eastAsia="Times New Roman"/>
              <w:i/>
              <w:iCs/>
              <w:color w:val="000000"/>
            </w:rPr>
            <w:t>6</w:t>
          </w:r>
          <w:r w:rsidRPr="007656F0">
            <w:rPr>
              <w:rFonts w:eastAsia="Times New Roman"/>
              <w:color w:val="000000"/>
            </w:rPr>
            <w:t>(3), 5124–5129. https://doi.org/10.31004/basicedu.v6i3.3050</w:t>
          </w:r>
        </w:p>
        <w:p w14:paraId="3A703702" w14:textId="77777777" w:rsidR="007656F0" w:rsidRPr="007656F0" w:rsidRDefault="007656F0">
          <w:pPr>
            <w:autoSpaceDE w:val="0"/>
            <w:autoSpaceDN w:val="0"/>
            <w:ind w:hanging="480"/>
            <w:divId w:val="2012634075"/>
            <w:rPr>
              <w:rFonts w:eastAsia="Times New Roman"/>
              <w:color w:val="000000"/>
            </w:rPr>
          </w:pPr>
          <w:proofErr w:type="spellStart"/>
          <w:r w:rsidRPr="007656F0">
            <w:rPr>
              <w:rFonts w:eastAsia="Times New Roman"/>
              <w:color w:val="000000"/>
            </w:rPr>
            <w:t>Novitasari</w:t>
          </w:r>
          <w:proofErr w:type="spellEnd"/>
          <w:r w:rsidRPr="007656F0">
            <w:rPr>
              <w:rFonts w:eastAsia="Times New Roman"/>
              <w:color w:val="000000"/>
            </w:rPr>
            <w:t xml:space="preserve">, D., </w:t>
          </w:r>
          <w:proofErr w:type="spellStart"/>
          <w:r w:rsidRPr="007656F0">
            <w:rPr>
              <w:rFonts w:eastAsia="Times New Roman"/>
              <w:color w:val="000000"/>
            </w:rPr>
            <w:t>Trisnowali</w:t>
          </w:r>
          <w:proofErr w:type="spellEnd"/>
          <w:r w:rsidRPr="007656F0">
            <w:rPr>
              <w:rFonts w:eastAsia="Times New Roman"/>
              <w:color w:val="000000"/>
            </w:rPr>
            <w:t xml:space="preserve">, A., Barat, U. S., Prof, J., &amp; </w:t>
          </w:r>
          <w:proofErr w:type="spellStart"/>
          <w:r w:rsidRPr="007656F0">
            <w:rPr>
              <w:rFonts w:eastAsia="Times New Roman"/>
              <w:color w:val="000000"/>
            </w:rPr>
            <w:t>Lopa</w:t>
          </w:r>
          <w:proofErr w:type="spellEnd"/>
          <w:r w:rsidRPr="007656F0">
            <w:rPr>
              <w:rFonts w:eastAsia="Times New Roman"/>
              <w:color w:val="000000"/>
            </w:rPr>
            <w:t xml:space="preserve">, B. (2021). </w:t>
          </w:r>
          <w:proofErr w:type="spellStart"/>
          <w:r w:rsidRPr="007656F0">
            <w:rPr>
              <w:rFonts w:eastAsia="Times New Roman"/>
              <w:color w:val="000000"/>
            </w:rPr>
            <w:t>Junaidi</w:t>
          </w:r>
          <w:proofErr w:type="spellEnd"/>
          <w:r w:rsidRPr="007656F0">
            <w:rPr>
              <w:rFonts w:eastAsia="Times New Roman"/>
              <w:color w:val="000000"/>
            </w:rPr>
            <w:t xml:space="preserve"> 4</w:t>
          </w:r>
          <w:proofErr w:type="gramStart"/>
          <w:r w:rsidRPr="007656F0">
            <w:rPr>
              <w:rFonts w:eastAsia="Times New Roman"/>
              <w:color w:val="000000"/>
            </w:rPr>
            <w:t>) ,</w:t>
          </w:r>
          <w:proofErr w:type="gramEnd"/>
          <w:r w:rsidRPr="007656F0">
            <w:rPr>
              <w:rFonts w:eastAsia="Times New Roman"/>
              <w:color w:val="000000"/>
            </w:rPr>
            <w:t xml:space="preserve"> </w:t>
          </w:r>
          <w:proofErr w:type="spellStart"/>
          <w:r w:rsidRPr="007656F0">
            <w:rPr>
              <w:rFonts w:eastAsia="Times New Roman"/>
              <w:color w:val="000000"/>
            </w:rPr>
            <w:t>Sartika</w:t>
          </w:r>
          <w:proofErr w:type="spellEnd"/>
          <w:r w:rsidRPr="007656F0">
            <w:rPr>
              <w:rFonts w:eastAsia="Times New Roman"/>
              <w:color w:val="000000"/>
            </w:rPr>
            <w:t xml:space="preserve"> Arifin 5) 1),3),4) Universitas </w:t>
          </w:r>
          <w:proofErr w:type="spellStart"/>
          <w:r w:rsidRPr="007656F0">
            <w:rPr>
              <w:rFonts w:eastAsia="Times New Roman"/>
              <w:color w:val="000000"/>
            </w:rPr>
            <w:t>Mataram</w:t>
          </w:r>
          <w:proofErr w:type="spellEnd"/>
          <w:r w:rsidRPr="007656F0">
            <w:rPr>
              <w:rFonts w:eastAsia="Times New Roman"/>
              <w:color w:val="000000"/>
            </w:rPr>
            <w:t xml:space="preserve">. In </w:t>
          </w:r>
          <w:r w:rsidRPr="007656F0">
            <w:rPr>
              <w:rFonts w:eastAsia="Times New Roman"/>
              <w:i/>
              <w:iCs/>
              <w:color w:val="000000"/>
            </w:rPr>
            <w:t xml:space="preserve">Jl. </w:t>
          </w:r>
          <w:proofErr w:type="spellStart"/>
          <w:r w:rsidRPr="007656F0">
            <w:rPr>
              <w:rFonts w:eastAsia="Times New Roman"/>
              <w:i/>
              <w:iCs/>
              <w:color w:val="000000"/>
            </w:rPr>
            <w:t>Majapahit</w:t>
          </w:r>
          <w:proofErr w:type="spellEnd"/>
          <w:r w:rsidRPr="007656F0">
            <w:rPr>
              <w:rFonts w:eastAsia="Times New Roman"/>
              <w:color w:val="000000"/>
            </w:rPr>
            <w:t xml:space="preserve"> (Vol. 7, Issue 1).</w:t>
          </w:r>
        </w:p>
        <w:p w14:paraId="7DFB2C94" w14:textId="77777777" w:rsidR="007656F0" w:rsidRPr="007656F0" w:rsidRDefault="007656F0">
          <w:pPr>
            <w:autoSpaceDE w:val="0"/>
            <w:autoSpaceDN w:val="0"/>
            <w:ind w:hanging="480"/>
            <w:divId w:val="1970699081"/>
            <w:rPr>
              <w:rFonts w:eastAsia="Times New Roman"/>
              <w:color w:val="000000"/>
            </w:rPr>
          </w:pPr>
          <w:r w:rsidRPr="007656F0">
            <w:rPr>
              <w:rFonts w:eastAsia="Times New Roman"/>
              <w:color w:val="000000"/>
            </w:rPr>
            <w:t xml:space="preserve">Nur </w:t>
          </w:r>
          <w:proofErr w:type="spellStart"/>
          <w:r w:rsidRPr="007656F0">
            <w:rPr>
              <w:rFonts w:eastAsia="Times New Roman"/>
              <w:color w:val="000000"/>
            </w:rPr>
            <w:t>Afifah</w:t>
          </w:r>
          <w:proofErr w:type="spellEnd"/>
          <w:r w:rsidRPr="007656F0">
            <w:rPr>
              <w:rFonts w:eastAsia="Times New Roman"/>
              <w:color w:val="000000"/>
            </w:rPr>
            <w:t xml:space="preserve">, S., &amp; Badu Kusuma, A. (2021). PENTINGNYA KEMAMPUAN SELF-EFFICACY MATEMATIS SERTA BERPIKIR KRITIS PADA PEMBELAJARAN DARING MATEMATIKA. In </w:t>
          </w:r>
          <w:proofErr w:type="spellStart"/>
          <w:r w:rsidRPr="007656F0">
            <w:rPr>
              <w:rFonts w:eastAsia="Times New Roman"/>
              <w:i/>
              <w:iCs/>
              <w:color w:val="000000"/>
            </w:rPr>
            <w:t>Mathematic</w:t>
          </w:r>
          <w:proofErr w:type="spellEnd"/>
          <w:r w:rsidRPr="007656F0">
            <w:rPr>
              <w:rFonts w:eastAsia="Times New Roman"/>
              <w:i/>
              <w:iCs/>
              <w:color w:val="000000"/>
            </w:rPr>
            <w:t xml:space="preserve"> Education </w:t>
          </w:r>
          <w:proofErr w:type="gramStart"/>
          <w:r w:rsidRPr="007656F0">
            <w:rPr>
              <w:rFonts w:eastAsia="Times New Roman"/>
              <w:i/>
              <w:iCs/>
              <w:color w:val="000000"/>
            </w:rPr>
            <w:t>Journal)</w:t>
          </w:r>
          <w:proofErr w:type="spellStart"/>
          <w:r w:rsidRPr="007656F0">
            <w:rPr>
              <w:rFonts w:eastAsia="Times New Roman"/>
              <w:i/>
              <w:iCs/>
              <w:color w:val="000000"/>
            </w:rPr>
            <w:t>MathEdu</w:t>
          </w:r>
          <w:proofErr w:type="spellEnd"/>
          <w:proofErr w:type="gramEnd"/>
          <w:r w:rsidRPr="007656F0">
            <w:rPr>
              <w:rFonts w:eastAsia="Times New Roman"/>
              <w:color w:val="000000"/>
            </w:rPr>
            <w:t xml:space="preserve"> (Vol. 4, Issue 2). http://journal.ipts.ac.id/index.php/</w:t>
          </w:r>
        </w:p>
        <w:p w14:paraId="27EA1657" w14:textId="77777777" w:rsidR="007656F0" w:rsidRPr="007656F0" w:rsidRDefault="007656F0">
          <w:pPr>
            <w:autoSpaceDE w:val="0"/>
            <w:autoSpaceDN w:val="0"/>
            <w:ind w:hanging="480"/>
            <w:divId w:val="1081366536"/>
            <w:rPr>
              <w:rFonts w:eastAsia="Times New Roman"/>
              <w:color w:val="000000"/>
            </w:rPr>
          </w:pPr>
          <w:r w:rsidRPr="007656F0">
            <w:rPr>
              <w:rFonts w:eastAsia="Times New Roman"/>
              <w:color w:val="000000"/>
            </w:rPr>
            <w:t xml:space="preserve">Putri, D. K., </w:t>
          </w:r>
          <w:proofErr w:type="spellStart"/>
          <w:r w:rsidRPr="007656F0">
            <w:rPr>
              <w:rFonts w:eastAsia="Times New Roman"/>
              <w:color w:val="000000"/>
            </w:rPr>
            <w:t>Handayani</w:t>
          </w:r>
          <w:proofErr w:type="spellEnd"/>
          <w:r w:rsidRPr="007656F0">
            <w:rPr>
              <w:rFonts w:eastAsia="Times New Roman"/>
              <w:color w:val="000000"/>
            </w:rPr>
            <w:t xml:space="preserve">, M., &amp; Akbar, Z. (2020). </w:t>
          </w:r>
          <w:proofErr w:type="spellStart"/>
          <w:r w:rsidRPr="007656F0">
            <w:rPr>
              <w:rFonts w:eastAsia="Times New Roman"/>
              <w:color w:val="000000"/>
            </w:rPr>
            <w:t>Pengaruh</w:t>
          </w:r>
          <w:proofErr w:type="spellEnd"/>
          <w:r w:rsidRPr="007656F0">
            <w:rPr>
              <w:rFonts w:eastAsia="Times New Roman"/>
              <w:color w:val="000000"/>
            </w:rPr>
            <w:t xml:space="preserve"> Media </w:t>
          </w:r>
          <w:proofErr w:type="spellStart"/>
          <w:r w:rsidRPr="007656F0">
            <w:rPr>
              <w:rFonts w:eastAsia="Times New Roman"/>
              <w:color w:val="000000"/>
            </w:rPr>
            <w:t>Pembelajaran</w:t>
          </w:r>
          <w:proofErr w:type="spellEnd"/>
          <w:r w:rsidRPr="007656F0">
            <w:rPr>
              <w:rFonts w:eastAsia="Times New Roman"/>
              <w:color w:val="000000"/>
            </w:rPr>
            <w:t xml:space="preserve"> dan </w:t>
          </w:r>
          <w:proofErr w:type="spellStart"/>
          <w:r w:rsidRPr="007656F0">
            <w:rPr>
              <w:rFonts w:eastAsia="Times New Roman"/>
              <w:color w:val="000000"/>
            </w:rPr>
            <w:t>Motivasi</w:t>
          </w:r>
          <w:proofErr w:type="spellEnd"/>
          <w:r w:rsidRPr="007656F0">
            <w:rPr>
              <w:rFonts w:eastAsia="Times New Roman"/>
              <w:color w:val="000000"/>
            </w:rPr>
            <w:t xml:space="preserve"> </w:t>
          </w:r>
          <w:proofErr w:type="spellStart"/>
          <w:r w:rsidRPr="007656F0">
            <w:rPr>
              <w:rFonts w:eastAsia="Times New Roman"/>
              <w:color w:val="000000"/>
            </w:rPr>
            <w:t>Diri</w:t>
          </w:r>
          <w:proofErr w:type="spellEnd"/>
          <w:r w:rsidRPr="007656F0">
            <w:rPr>
              <w:rFonts w:eastAsia="Times New Roman"/>
              <w:color w:val="000000"/>
            </w:rPr>
            <w:t xml:space="preserve"> </w:t>
          </w:r>
          <w:proofErr w:type="spellStart"/>
          <w:r w:rsidRPr="007656F0">
            <w:rPr>
              <w:rFonts w:eastAsia="Times New Roman"/>
              <w:color w:val="000000"/>
            </w:rPr>
            <w:t>terhadap</w:t>
          </w:r>
          <w:proofErr w:type="spellEnd"/>
          <w:r w:rsidRPr="007656F0">
            <w:rPr>
              <w:rFonts w:eastAsia="Times New Roman"/>
              <w:color w:val="000000"/>
            </w:rPr>
            <w:t xml:space="preserve"> </w:t>
          </w:r>
          <w:proofErr w:type="spellStart"/>
          <w:r w:rsidRPr="007656F0">
            <w:rPr>
              <w:rFonts w:eastAsia="Times New Roman"/>
              <w:color w:val="000000"/>
            </w:rPr>
            <w:t>Keterlibatan</w:t>
          </w:r>
          <w:proofErr w:type="spellEnd"/>
          <w:r w:rsidRPr="007656F0">
            <w:rPr>
              <w:rFonts w:eastAsia="Times New Roman"/>
              <w:color w:val="000000"/>
            </w:rPr>
            <w:t xml:space="preserve"> Orang </w:t>
          </w:r>
          <w:proofErr w:type="spellStart"/>
          <w:r w:rsidRPr="007656F0">
            <w:rPr>
              <w:rFonts w:eastAsia="Times New Roman"/>
              <w:color w:val="000000"/>
            </w:rPr>
            <w:t>Tua</w:t>
          </w:r>
          <w:proofErr w:type="spellEnd"/>
          <w:r w:rsidRPr="007656F0">
            <w:rPr>
              <w:rFonts w:eastAsia="Times New Roman"/>
              <w:color w:val="000000"/>
            </w:rPr>
            <w:t xml:space="preserve"> </w:t>
          </w:r>
          <w:proofErr w:type="spellStart"/>
          <w:r w:rsidRPr="007656F0">
            <w:rPr>
              <w:rFonts w:eastAsia="Times New Roman"/>
              <w:color w:val="000000"/>
            </w:rPr>
            <w:t>dalam</w:t>
          </w:r>
          <w:proofErr w:type="spellEnd"/>
          <w:r w:rsidRPr="007656F0">
            <w:rPr>
              <w:rFonts w:eastAsia="Times New Roman"/>
              <w:color w:val="000000"/>
            </w:rPr>
            <w:t xml:space="preserve"> Pendidikan Anak. </w:t>
          </w:r>
          <w:proofErr w:type="spellStart"/>
          <w:r w:rsidRPr="007656F0">
            <w:rPr>
              <w:rFonts w:eastAsia="Times New Roman"/>
              <w:i/>
              <w:iCs/>
              <w:color w:val="000000"/>
            </w:rPr>
            <w:t>Jurnal</w:t>
          </w:r>
          <w:proofErr w:type="spellEnd"/>
          <w:r w:rsidRPr="007656F0">
            <w:rPr>
              <w:rFonts w:eastAsia="Times New Roman"/>
              <w:i/>
              <w:iCs/>
              <w:color w:val="000000"/>
            </w:rPr>
            <w:t xml:space="preserve"> </w:t>
          </w:r>
          <w:proofErr w:type="spellStart"/>
          <w:proofErr w:type="gramStart"/>
          <w:r w:rsidRPr="007656F0">
            <w:rPr>
              <w:rFonts w:eastAsia="Times New Roman"/>
              <w:i/>
              <w:iCs/>
              <w:color w:val="000000"/>
            </w:rPr>
            <w:t>Obsesi</w:t>
          </w:r>
          <w:proofErr w:type="spellEnd"/>
          <w:r w:rsidRPr="007656F0">
            <w:rPr>
              <w:rFonts w:eastAsia="Times New Roman"/>
              <w:i/>
              <w:iCs/>
              <w:color w:val="000000"/>
            </w:rPr>
            <w:t> :</w:t>
          </w:r>
          <w:proofErr w:type="gramEnd"/>
          <w:r w:rsidRPr="007656F0">
            <w:rPr>
              <w:rFonts w:eastAsia="Times New Roman"/>
              <w:i/>
              <w:iCs/>
              <w:color w:val="000000"/>
            </w:rPr>
            <w:t xml:space="preserve"> </w:t>
          </w:r>
          <w:proofErr w:type="spellStart"/>
          <w:r w:rsidRPr="007656F0">
            <w:rPr>
              <w:rFonts w:eastAsia="Times New Roman"/>
              <w:i/>
              <w:iCs/>
              <w:color w:val="000000"/>
            </w:rPr>
            <w:t>Jurnal</w:t>
          </w:r>
          <w:proofErr w:type="spellEnd"/>
          <w:r w:rsidRPr="007656F0">
            <w:rPr>
              <w:rFonts w:eastAsia="Times New Roman"/>
              <w:i/>
              <w:iCs/>
              <w:color w:val="000000"/>
            </w:rPr>
            <w:t xml:space="preserve"> Pendidikan Anak </w:t>
          </w:r>
          <w:proofErr w:type="spellStart"/>
          <w:r w:rsidRPr="007656F0">
            <w:rPr>
              <w:rFonts w:eastAsia="Times New Roman"/>
              <w:i/>
              <w:iCs/>
              <w:color w:val="000000"/>
            </w:rPr>
            <w:t>Usia</w:t>
          </w:r>
          <w:proofErr w:type="spellEnd"/>
          <w:r w:rsidRPr="007656F0">
            <w:rPr>
              <w:rFonts w:eastAsia="Times New Roman"/>
              <w:i/>
              <w:iCs/>
              <w:color w:val="000000"/>
            </w:rPr>
            <w:t xml:space="preserve"> Dini</w:t>
          </w:r>
          <w:r w:rsidRPr="007656F0">
            <w:rPr>
              <w:rFonts w:eastAsia="Times New Roman"/>
              <w:color w:val="000000"/>
            </w:rPr>
            <w:t xml:space="preserve">, </w:t>
          </w:r>
          <w:r w:rsidRPr="007656F0">
            <w:rPr>
              <w:rFonts w:eastAsia="Times New Roman"/>
              <w:i/>
              <w:iCs/>
              <w:color w:val="000000"/>
            </w:rPr>
            <w:t>4</w:t>
          </w:r>
          <w:r w:rsidRPr="007656F0">
            <w:rPr>
              <w:rFonts w:eastAsia="Times New Roman"/>
              <w:color w:val="000000"/>
            </w:rPr>
            <w:t>(2), 649. https://doi.org/10.31004/obsesi.v4i2.418</w:t>
          </w:r>
        </w:p>
        <w:p w14:paraId="5A67C2B9" w14:textId="77777777" w:rsidR="007656F0" w:rsidRPr="007656F0" w:rsidRDefault="007656F0">
          <w:pPr>
            <w:autoSpaceDE w:val="0"/>
            <w:autoSpaceDN w:val="0"/>
            <w:ind w:hanging="480"/>
            <w:divId w:val="1531841980"/>
            <w:rPr>
              <w:rFonts w:eastAsia="Times New Roman"/>
              <w:color w:val="000000"/>
            </w:rPr>
          </w:pPr>
          <w:r w:rsidRPr="007656F0">
            <w:rPr>
              <w:rFonts w:eastAsia="Times New Roman"/>
              <w:color w:val="000000"/>
            </w:rPr>
            <w:t xml:space="preserve">Rizal </w:t>
          </w:r>
          <w:proofErr w:type="spellStart"/>
          <w:r w:rsidRPr="007656F0">
            <w:rPr>
              <w:rFonts w:eastAsia="Times New Roman"/>
              <w:color w:val="000000"/>
            </w:rPr>
            <w:t>Pahleviannur</w:t>
          </w:r>
          <w:proofErr w:type="spellEnd"/>
          <w:r w:rsidRPr="007656F0">
            <w:rPr>
              <w:rFonts w:eastAsia="Times New Roman"/>
              <w:color w:val="000000"/>
            </w:rPr>
            <w:t xml:space="preserve">, M., </w:t>
          </w:r>
          <w:proofErr w:type="spellStart"/>
          <w:r w:rsidRPr="007656F0">
            <w:rPr>
              <w:rFonts w:eastAsia="Times New Roman"/>
              <w:color w:val="000000"/>
            </w:rPr>
            <w:t>Saringatun</w:t>
          </w:r>
          <w:proofErr w:type="spellEnd"/>
          <w:r w:rsidRPr="007656F0">
            <w:rPr>
              <w:rFonts w:eastAsia="Times New Roman"/>
              <w:color w:val="000000"/>
            </w:rPr>
            <w:t xml:space="preserve"> </w:t>
          </w:r>
          <w:proofErr w:type="spellStart"/>
          <w:r w:rsidRPr="007656F0">
            <w:rPr>
              <w:rFonts w:eastAsia="Times New Roman"/>
              <w:color w:val="000000"/>
            </w:rPr>
            <w:t>Mudrikah</w:t>
          </w:r>
          <w:proofErr w:type="spellEnd"/>
          <w:r w:rsidRPr="007656F0">
            <w:rPr>
              <w:rFonts w:eastAsia="Times New Roman"/>
              <w:color w:val="000000"/>
            </w:rPr>
            <w:t xml:space="preserve">, Sp., Hari </w:t>
          </w:r>
          <w:proofErr w:type="spellStart"/>
          <w:r w:rsidRPr="007656F0">
            <w:rPr>
              <w:rFonts w:eastAsia="Times New Roman"/>
              <w:color w:val="000000"/>
            </w:rPr>
            <w:t>Mulyono</w:t>
          </w:r>
          <w:proofErr w:type="spellEnd"/>
          <w:r w:rsidRPr="007656F0">
            <w:rPr>
              <w:rFonts w:eastAsia="Times New Roman"/>
              <w:color w:val="000000"/>
            </w:rPr>
            <w:t xml:space="preserve">, </w:t>
          </w:r>
          <w:proofErr w:type="spellStart"/>
          <w:r w:rsidRPr="007656F0">
            <w:rPr>
              <w:rFonts w:eastAsia="Times New Roman"/>
              <w:color w:val="000000"/>
            </w:rPr>
            <w:t>Mp</w:t>
          </w:r>
          <w:proofErr w:type="spellEnd"/>
          <w:r w:rsidRPr="007656F0">
            <w:rPr>
              <w:rFonts w:eastAsia="Times New Roman"/>
              <w:color w:val="000000"/>
            </w:rPr>
            <w:t xml:space="preserve">., </w:t>
          </w:r>
          <w:proofErr w:type="spellStart"/>
          <w:r w:rsidRPr="007656F0">
            <w:rPr>
              <w:rFonts w:eastAsia="Times New Roman"/>
              <w:color w:val="000000"/>
            </w:rPr>
            <w:t>Vidriana</w:t>
          </w:r>
          <w:proofErr w:type="spellEnd"/>
          <w:r w:rsidRPr="007656F0">
            <w:rPr>
              <w:rFonts w:eastAsia="Times New Roman"/>
              <w:color w:val="000000"/>
            </w:rPr>
            <w:t xml:space="preserve"> </w:t>
          </w:r>
          <w:proofErr w:type="spellStart"/>
          <w:r w:rsidRPr="007656F0">
            <w:rPr>
              <w:rFonts w:eastAsia="Times New Roman"/>
              <w:color w:val="000000"/>
            </w:rPr>
            <w:t>Oktoviana</w:t>
          </w:r>
          <w:proofErr w:type="spellEnd"/>
          <w:r w:rsidRPr="007656F0">
            <w:rPr>
              <w:rFonts w:eastAsia="Times New Roman"/>
              <w:color w:val="000000"/>
            </w:rPr>
            <w:t xml:space="preserve"> </w:t>
          </w:r>
          <w:proofErr w:type="spellStart"/>
          <w:r w:rsidRPr="007656F0">
            <w:rPr>
              <w:rFonts w:eastAsia="Times New Roman"/>
              <w:color w:val="000000"/>
            </w:rPr>
            <w:t>Bano</w:t>
          </w:r>
          <w:proofErr w:type="spellEnd"/>
          <w:r w:rsidRPr="007656F0">
            <w:rPr>
              <w:rFonts w:eastAsia="Times New Roman"/>
              <w:color w:val="000000"/>
            </w:rPr>
            <w:t xml:space="preserve">, M., Muhammad </w:t>
          </w:r>
          <w:proofErr w:type="spellStart"/>
          <w:r w:rsidRPr="007656F0">
            <w:rPr>
              <w:rFonts w:eastAsia="Times New Roman"/>
              <w:color w:val="000000"/>
            </w:rPr>
            <w:t>Rizqi</w:t>
          </w:r>
          <w:proofErr w:type="spellEnd"/>
          <w:r w:rsidRPr="007656F0">
            <w:rPr>
              <w:rFonts w:eastAsia="Times New Roman"/>
              <w:color w:val="000000"/>
            </w:rPr>
            <w:t xml:space="preserve">, </w:t>
          </w:r>
          <w:proofErr w:type="spellStart"/>
          <w:r w:rsidRPr="007656F0">
            <w:rPr>
              <w:rFonts w:eastAsia="Times New Roman"/>
              <w:color w:val="000000"/>
            </w:rPr>
            <w:t>Mp</w:t>
          </w:r>
          <w:proofErr w:type="spellEnd"/>
          <w:r w:rsidRPr="007656F0">
            <w:rPr>
              <w:rFonts w:eastAsia="Times New Roman"/>
              <w:color w:val="000000"/>
            </w:rPr>
            <w:t xml:space="preserve">., Muhammad </w:t>
          </w:r>
          <w:proofErr w:type="spellStart"/>
          <w:r w:rsidRPr="007656F0">
            <w:rPr>
              <w:rFonts w:eastAsia="Times New Roman"/>
              <w:color w:val="000000"/>
            </w:rPr>
            <w:t>Syahrul</w:t>
          </w:r>
          <w:proofErr w:type="spellEnd"/>
          <w:r w:rsidRPr="007656F0">
            <w:rPr>
              <w:rFonts w:eastAsia="Times New Roman"/>
              <w:color w:val="000000"/>
            </w:rPr>
            <w:t xml:space="preserve">, </w:t>
          </w:r>
          <w:proofErr w:type="spellStart"/>
          <w:r w:rsidRPr="007656F0">
            <w:rPr>
              <w:rFonts w:eastAsia="Times New Roman"/>
              <w:color w:val="000000"/>
            </w:rPr>
            <w:t>Mp</w:t>
          </w:r>
          <w:proofErr w:type="spellEnd"/>
          <w:r w:rsidRPr="007656F0">
            <w:rPr>
              <w:rFonts w:eastAsia="Times New Roman"/>
              <w:color w:val="000000"/>
            </w:rPr>
            <w:t xml:space="preserve">., </w:t>
          </w:r>
          <w:proofErr w:type="spellStart"/>
          <w:r w:rsidRPr="007656F0">
            <w:rPr>
              <w:rFonts w:eastAsia="Times New Roman"/>
              <w:color w:val="000000"/>
            </w:rPr>
            <w:t>Nashrudin</w:t>
          </w:r>
          <w:proofErr w:type="spellEnd"/>
          <w:r w:rsidRPr="007656F0">
            <w:rPr>
              <w:rFonts w:eastAsia="Times New Roman"/>
              <w:color w:val="000000"/>
            </w:rPr>
            <w:t xml:space="preserve"> Latif, </w:t>
          </w:r>
          <w:proofErr w:type="spellStart"/>
          <w:r w:rsidRPr="007656F0">
            <w:rPr>
              <w:rFonts w:eastAsia="Times New Roman"/>
              <w:color w:val="000000"/>
            </w:rPr>
            <w:t>Mp</w:t>
          </w:r>
          <w:proofErr w:type="spellEnd"/>
          <w:r w:rsidRPr="007656F0">
            <w:rPr>
              <w:rFonts w:eastAsia="Times New Roman"/>
              <w:color w:val="000000"/>
            </w:rPr>
            <w:t xml:space="preserve">., </w:t>
          </w:r>
          <w:proofErr w:type="spellStart"/>
          <w:r w:rsidRPr="007656F0">
            <w:rPr>
              <w:rFonts w:eastAsia="Times New Roman"/>
              <w:color w:val="000000"/>
            </w:rPr>
            <w:t>Ema</w:t>
          </w:r>
          <w:proofErr w:type="spellEnd"/>
          <w:r w:rsidRPr="007656F0">
            <w:rPr>
              <w:rFonts w:eastAsia="Times New Roman"/>
              <w:color w:val="000000"/>
            </w:rPr>
            <w:t xml:space="preserve"> </w:t>
          </w:r>
          <w:proofErr w:type="spellStart"/>
          <w:r w:rsidRPr="007656F0">
            <w:rPr>
              <w:rFonts w:eastAsia="Times New Roman"/>
              <w:color w:val="000000"/>
            </w:rPr>
            <w:t>Butsi</w:t>
          </w:r>
          <w:proofErr w:type="spellEnd"/>
          <w:r w:rsidRPr="007656F0">
            <w:rPr>
              <w:rFonts w:eastAsia="Times New Roman"/>
              <w:color w:val="000000"/>
            </w:rPr>
            <w:t xml:space="preserve"> </w:t>
          </w:r>
          <w:proofErr w:type="spellStart"/>
          <w:r w:rsidRPr="007656F0">
            <w:rPr>
              <w:rFonts w:eastAsia="Times New Roman"/>
              <w:color w:val="000000"/>
            </w:rPr>
            <w:t>Prihastari</w:t>
          </w:r>
          <w:proofErr w:type="spellEnd"/>
          <w:r w:rsidRPr="007656F0">
            <w:rPr>
              <w:rFonts w:eastAsia="Times New Roman"/>
              <w:color w:val="000000"/>
            </w:rPr>
            <w:t xml:space="preserve">, M., </w:t>
          </w:r>
          <w:proofErr w:type="spellStart"/>
          <w:r w:rsidRPr="007656F0">
            <w:rPr>
              <w:rFonts w:eastAsia="Times New Roman"/>
              <w:color w:val="000000"/>
            </w:rPr>
            <w:t>Khurotul</w:t>
          </w:r>
          <w:proofErr w:type="spellEnd"/>
          <w:r w:rsidRPr="007656F0">
            <w:rPr>
              <w:rFonts w:eastAsia="Times New Roman"/>
              <w:color w:val="000000"/>
            </w:rPr>
            <w:t xml:space="preserve"> Aini, </w:t>
          </w:r>
          <w:proofErr w:type="spellStart"/>
          <w:r w:rsidRPr="007656F0">
            <w:rPr>
              <w:rFonts w:eastAsia="Times New Roman"/>
              <w:color w:val="000000"/>
            </w:rPr>
            <w:t>Mp</w:t>
          </w:r>
          <w:proofErr w:type="spellEnd"/>
          <w:r w:rsidRPr="007656F0">
            <w:rPr>
              <w:rFonts w:eastAsia="Times New Roman"/>
              <w:color w:val="000000"/>
            </w:rPr>
            <w:t xml:space="preserve">., Zakaria, </w:t>
          </w:r>
          <w:proofErr w:type="spellStart"/>
          <w:r w:rsidRPr="007656F0">
            <w:rPr>
              <w:rFonts w:eastAsia="Times New Roman"/>
              <w:color w:val="000000"/>
            </w:rPr>
            <w:t>Mp</w:t>
          </w:r>
          <w:proofErr w:type="spellEnd"/>
          <w:r w:rsidRPr="007656F0">
            <w:rPr>
              <w:rFonts w:eastAsia="Times New Roman"/>
              <w:color w:val="000000"/>
            </w:rPr>
            <w:t xml:space="preserve">., &amp; Ns </w:t>
          </w:r>
          <w:proofErr w:type="spellStart"/>
          <w:r w:rsidRPr="007656F0">
            <w:rPr>
              <w:rFonts w:eastAsia="Times New Roman"/>
              <w:color w:val="000000"/>
            </w:rPr>
            <w:t>Hidayati</w:t>
          </w:r>
          <w:proofErr w:type="spellEnd"/>
          <w:r w:rsidRPr="007656F0">
            <w:rPr>
              <w:rFonts w:eastAsia="Times New Roman"/>
              <w:color w:val="000000"/>
            </w:rPr>
            <w:t xml:space="preserve">, </w:t>
          </w:r>
          <w:proofErr w:type="spellStart"/>
          <w:r w:rsidRPr="007656F0">
            <w:rPr>
              <w:rFonts w:eastAsia="Times New Roman"/>
              <w:color w:val="000000"/>
            </w:rPr>
            <w:t>Mp</w:t>
          </w:r>
          <w:proofErr w:type="spellEnd"/>
          <w:r w:rsidRPr="007656F0">
            <w:rPr>
              <w:rFonts w:eastAsia="Times New Roman"/>
              <w:color w:val="000000"/>
            </w:rPr>
            <w:t xml:space="preserve">. (2022). </w:t>
          </w:r>
          <w:r w:rsidRPr="007656F0">
            <w:rPr>
              <w:rFonts w:eastAsia="Times New Roman"/>
              <w:i/>
              <w:iCs/>
              <w:color w:val="000000"/>
            </w:rPr>
            <w:t>PENELITIAN TINDAKAN KELAS</w:t>
          </w:r>
          <w:r w:rsidRPr="007656F0">
            <w:rPr>
              <w:rFonts w:eastAsia="Times New Roman"/>
              <w:color w:val="000000"/>
            </w:rPr>
            <w:t>.</w:t>
          </w:r>
        </w:p>
        <w:p w14:paraId="59A6191C" w14:textId="77777777" w:rsidR="007656F0" w:rsidRPr="007656F0" w:rsidRDefault="007656F0">
          <w:pPr>
            <w:autoSpaceDE w:val="0"/>
            <w:autoSpaceDN w:val="0"/>
            <w:ind w:hanging="480"/>
            <w:divId w:val="1743524829"/>
            <w:rPr>
              <w:rFonts w:eastAsia="Times New Roman"/>
              <w:color w:val="000000"/>
            </w:rPr>
          </w:pPr>
          <w:proofErr w:type="spellStart"/>
          <w:r w:rsidRPr="007656F0">
            <w:rPr>
              <w:rFonts w:eastAsia="Times New Roman"/>
              <w:color w:val="000000"/>
            </w:rPr>
            <w:t>Sawitri</w:t>
          </w:r>
          <w:proofErr w:type="spellEnd"/>
          <w:r w:rsidRPr="007656F0">
            <w:rPr>
              <w:rFonts w:eastAsia="Times New Roman"/>
              <w:color w:val="000000"/>
            </w:rPr>
            <w:t xml:space="preserve">, D., &amp; Harapan </w:t>
          </w:r>
          <w:proofErr w:type="spellStart"/>
          <w:r w:rsidRPr="007656F0">
            <w:rPr>
              <w:rFonts w:eastAsia="Times New Roman"/>
              <w:color w:val="000000"/>
            </w:rPr>
            <w:t>Bima</w:t>
          </w:r>
          <w:proofErr w:type="spellEnd"/>
          <w:r w:rsidRPr="007656F0">
            <w:rPr>
              <w:rFonts w:eastAsia="Times New Roman"/>
              <w:color w:val="000000"/>
            </w:rPr>
            <w:t xml:space="preserve">, S. (2020). </w:t>
          </w:r>
          <w:proofErr w:type="spellStart"/>
          <w:r w:rsidRPr="007656F0">
            <w:rPr>
              <w:rFonts w:eastAsia="Times New Roman"/>
              <w:color w:val="000000"/>
            </w:rPr>
            <w:t>Kesulitan</w:t>
          </w:r>
          <w:proofErr w:type="spellEnd"/>
          <w:r w:rsidRPr="007656F0">
            <w:rPr>
              <w:rFonts w:eastAsia="Times New Roman"/>
              <w:color w:val="000000"/>
            </w:rPr>
            <w:t xml:space="preserve"> Guru Pada </w:t>
          </w:r>
          <w:proofErr w:type="spellStart"/>
          <w:r w:rsidRPr="007656F0">
            <w:rPr>
              <w:rFonts w:eastAsia="Times New Roman"/>
              <w:color w:val="000000"/>
            </w:rPr>
            <w:t>Pembelajaran</w:t>
          </w:r>
          <w:proofErr w:type="spellEnd"/>
          <w:r w:rsidRPr="007656F0">
            <w:rPr>
              <w:rFonts w:eastAsia="Times New Roman"/>
              <w:color w:val="000000"/>
            </w:rPr>
            <w:t xml:space="preserve"> </w:t>
          </w:r>
          <w:proofErr w:type="spellStart"/>
          <w:r w:rsidRPr="007656F0">
            <w:rPr>
              <w:rFonts w:eastAsia="Times New Roman"/>
              <w:color w:val="000000"/>
            </w:rPr>
            <w:t>Matematika</w:t>
          </w:r>
          <w:proofErr w:type="spellEnd"/>
          <w:r w:rsidRPr="007656F0">
            <w:rPr>
              <w:rFonts w:eastAsia="Times New Roman"/>
              <w:color w:val="000000"/>
            </w:rPr>
            <w:t xml:space="preserve"> Di </w:t>
          </w:r>
          <w:proofErr w:type="spellStart"/>
          <w:r w:rsidRPr="007656F0">
            <w:rPr>
              <w:rFonts w:eastAsia="Times New Roman"/>
              <w:color w:val="000000"/>
            </w:rPr>
            <w:t>Sekolah</w:t>
          </w:r>
          <w:proofErr w:type="spellEnd"/>
          <w:r w:rsidRPr="007656F0">
            <w:rPr>
              <w:rFonts w:eastAsia="Times New Roman"/>
              <w:color w:val="000000"/>
            </w:rPr>
            <w:t xml:space="preserve"> Dasar. </w:t>
          </w:r>
          <w:proofErr w:type="spellStart"/>
          <w:r w:rsidRPr="007656F0">
            <w:rPr>
              <w:rFonts w:eastAsia="Times New Roman"/>
              <w:i/>
              <w:iCs/>
              <w:color w:val="000000"/>
            </w:rPr>
            <w:t>Jurnal</w:t>
          </w:r>
          <w:proofErr w:type="spellEnd"/>
          <w:r w:rsidRPr="007656F0">
            <w:rPr>
              <w:rFonts w:eastAsia="Times New Roman"/>
              <w:i/>
              <w:iCs/>
              <w:color w:val="000000"/>
            </w:rPr>
            <w:t xml:space="preserve"> </w:t>
          </w:r>
          <w:proofErr w:type="spellStart"/>
          <w:r w:rsidRPr="007656F0">
            <w:rPr>
              <w:rFonts w:eastAsia="Times New Roman"/>
              <w:i/>
              <w:iCs/>
              <w:color w:val="000000"/>
            </w:rPr>
            <w:t>Ilmiah</w:t>
          </w:r>
          <w:proofErr w:type="spellEnd"/>
          <w:r w:rsidRPr="007656F0">
            <w:rPr>
              <w:rFonts w:eastAsia="Times New Roman"/>
              <w:i/>
              <w:iCs/>
              <w:color w:val="000000"/>
            </w:rPr>
            <w:t xml:space="preserve"> Mandala Education</w:t>
          </w:r>
          <w:r w:rsidRPr="007656F0">
            <w:rPr>
              <w:rFonts w:eastAsia="Times New Roman"/>
              <w:color w:val="000000"/>
            </w:rPr>
            <w:t xml:space="preserve">, </w:t>
          </w:r>
          <w:r w:rsidRPr="007656F0">
            <w:rPr>
              <w:rFonts w:eastAsia="Times New Roman"/>
              <w:i/>
              <w:iCs/>
              <w:color w:val="000000"/>
            </w:rPr>
            <w:t>6</w:t>
          </w:r>
          <w:r w:rsidRPr="007656F0">
            <w:rPr>
              <w:rFonts w:eastAsia="Times New Roman"/>
              <w:color w:val="000000"/>
            </w:rPr>
            <w:t>. http://ejournal.mandalanursa.org/index.php/JIME/index</w:t>
          </w:r>
        </w:p>
        <w:p w14:paraId="541E2235" w14:textId="77777777" w:rsidR="007656F0" w:rsidRPr="007656F0" w:rsidRDefault="007656F0">
          <w:pPr>
            <w:autoSpaceDE w:val="0"/>
            <w:autoSpaceDN w:val="0"/>
            <w:ind w:hanging="480"/>
            <w:divId w:val="203714099"/>
            <w:rPr>
              <w:rFonts w:eastAsia="Times New Roman"/>
              <w:color w:val="000000"/>
            </w:rPr>
          </w:pPr>
          <w:proofErr w:type="spellStart"/>
          <w:r w:rsidRPr="007656F0">
            <w:rPr>
              <w:rFonts w:eastAsia="Times New Roman"/>
              <w:color w:val="000000"/>
            </w:rPr>
            <w:t>Suhendar</w:t>
          </w:r>
          <w:proofErr w:type="spellEnd"/>
          <w:r w:rsidRPr="007656F0">
            <w:rPr>
              <w:rFonts w:eastAsia="Times New Roman"/>
              <w:color w:val="000000"/>
            </w:rPr>
            <w:t xml:space="preserve">, A. W., &amp; </w:t>
          </w:r>
          <w:proofErr w:type="spellStart"/>
          <w:r w:rsidRPr="007656F0">
            <w:rPr>
              <w:rFonts w:eastAsia="Times New Roman"/>
              <w:color w:val="000000"/>
            </w:rPr>
            <w:t>Yanto</w:t>
          </w:r>
          <w:proofErr w:type="spellEnd"/>
          <w:r w:rsidRPr="007656F0">
            <w:rPr>
              <w:rFonts w:eastAsia="Times New Roman"/>
              <w:color w:val="000000"/>
            </w:rPr>
            <w:t xml:space="preserve">, A. (2023). </w:t>
          </w:r>
          <w:proofErr w:type="spellStart"/>
          <w:r w:rsidRPr="007656F0">
            <w:rPr>
              <w:rFonts w:eastAsia="Times New Roman"/>
              <w:color w:val="000000"/>
            </w:rPr>
            <w:t>Pembelajaran</w:t>
          </w:r>
          <w:proofErr w:type="spellEnd"/>
          <w:r w:rsidRPr="007656F0">
            <w:rPr>
              <w:rFonts w:eastAsia="Times New Roman"/>
              <w:color w:val="000000"/>
            </w:rPr>
            <w:t xml:space="preserve"> </w:t>
          </w:r>
          <w:proofErr w:type="spellStart"/>
          <w:r w:rsidRPr="007656F0">
            <w:rPr>
              <w:rFonts w:eastAsia="Times New Roman"/>
              <w:color w:val="000000"/>
            </w:rPr>
            <w:t>Matematika</w:t>
          </w:r>
          <w:proofErr w:type="spellEnd"/>
          <w:r w:rsidRPr="007656F0">
            <w:rPr>
              <w:rFonts w:eastAsia="Times New Roman"/>
              <w:color w:val="000000"/>
            </w:rPr>
            <w:t xml:space="preserve"> </w:t>
          </w:r>
          <w:proofErr w:type="spellStart"/>
          <w:r w:rsidRPr="007656F0">
            <w:rPr>
              <w:rFonts w:eastAsia="Times New Roman"/>
              <w:color w:val="000000"/>
            </w:rPr>
            <w:t>Menyenangkan</w:t>
          </w:r>
          <w:proofErr w:type="spellEnd"/>
          <w:r w:rsidRPr="007656F0">
            <w:rPr>
              <w:rFonts w:eastAsia="Times New Roman"/>
              <w:color w:val="000000"/>
            </w:rPr>
            <w:t xml:space="preserve"> di SD </w:t>
          </w:r>
          <w:proofErr w:type="spellStart"/>
          <w:r w:rsidRPr="007656F0">
            <w:rPr>
              <w:rFonts w:eastAsia="Times New Roman"/>
              <w:color w:val="000000"/>
            </w:rPr>
            <w:t>Melalui</w:t>
          </w:r>
          <w:proofErr w:type="spellEnd"/>
          <w:r w:rsidRPr="007656F0">
            <w:rPr>
              <w:rFonts w:eastAsia="Times New Roman"/>
              <w:color w:val="000000"/>
            </w:rPr>
            <w:t xml:space="preserve"> </w:t>
          </w:r>
          <w:proofErr w:type="spellStart"/>
          <w:r w:rsidRPr="007656F0">
            <w:rPr>
              <w:rFonts w:eastAsia="Times New Roman"/>
              <w:color w:val="000000"/>
            </w:rPr>
            <w:t>Permainan</w:t>
          </w:r>
          <w:proofErr w:type="spellEnd"/>
          <w:r w:rsidRPr="007656F0">
            <w:rPr>
              <w:rFonts w:eastAsia="Times New Roman"/>
              <w:color w:val="000000"/>
            </w:rPr>
            <w:t xml:space="preserve">. </w:t>
          </w:r>
          <w:proofErr w:type="spellStart"/>
          <w:r w:rsidRPr="007656F0">
            <w:rPr>
              <w:rFonts w:eastAsia="Times New Roman"/>
              <w:i/>
              <w:iCs/>
              <w:color w:val="000000"/>
            </w:rPr>
            <w:t>Jurnal</w:t>
          </w:r>
          <w:proofErr w:type="spellEnd"/>
          <w:r w:rsidRPr="007656F0">
            <w:rPr>
              <w:rFonts w:eastAsia="Times New Roman"/>
              <w:i/>
              <w:iCs/>
              <w:color w:val="000000"/>
            </w:rPr>
            <w:t xml:space="preserve"> Pendidikan </w:t>
          </w:r>
          <w:proofErr w:type="spellStart"/>
          <w:r w:rsidRPr="007656F0">
            <w:rPr>
              <w:rFonts w:eastAsia="Times New Roman"/>
              <w:i/>
              <w:iCs/>
              <w:color w:val="000000"/>
            </w:rPr>
            <w:t>Matematika</w:t>
          </w:r>
          <w:proofErr w:type="spellEnd"/>
          <w:r w:rsidRPr="007656F0">
            <w:rPr>
              <w:rFonts w:eastAsia="Times New Roman"/>
              <w:color w:val="000000"/>
            </w:rPr>
            <w:t xml:space="preserve">, </w:t>
          </w:r>
          <w:r w:rsidRPr="007656F0">
            <w:rPr>
              <w:rFonts w:eastAsia="Times New Roman"/>
              <w:i/>
              <w:iCs/>
              <w:color w:val="000000"/>
            </w:rPr>
            <w:t>2</w:t>
          </w:r>
          <w:r w:rsidRPr="007656F0">
            <w:rPr>
              <w:rFonts w:eastAsia="Times New Roman"/>
              <w:color w:val="000000"/>
            </w:rPr>
            <w:t>(1), 18–23.</w:t>
          </w:r>
        </w:p>
        <w:p w14:paraId="23133FB2" w14:textId="77777777" w:rsidR="007656F0" w:rsidRPr="007656F0" w:rsidRDefault="007656F0">
          <w:pPr>
            <w:autoSpaceDE w:val="0"/>
            <w:autoSpaceDN w:val="0"/>
            <w:ind w:hanging="480"/>
            <w:divId w:val="1105226299"/>
            <w:rPr>
              <w:rFonts w:eastAsia="Times New Roman"/>
              <w:color w:val="000000"/>
            </w:rPr>
          </w:pPr>
          <w:r w:rsidRPr="007656F0">
            <w:rPr>
              <w:rFonts w:eastAsia="Times New Roman"/>
              <w:color w:val="000000"/>
            </w:rPr>
            <w:t xml:space="preserve">Yeni </w:t>
          </w:r>
          <w:proofErr w:type="spellStart"/>
          <w:r w:rsidRPr="007656F0">
            <w:rPr>
              <w:rFonts w:eastAsia="Times New Roman"/>
              <w:color w:val="000000"/>
            </w:rPr>
            <w:t>Fitra</w:t>
          </w:r>
          <w:proofErr w:type="spellEnd"/>
          <w:r w:rsidRPr="007656F0">
            <w:rPr>
              <w:rFonts w:eastAsia="Times New Roman"/>
              <w:color w:val="000000"/>
            </w:rPr>
            <w:t xml:space="preserve"> Surya. (2018). </w:t>
          </w:r>
          <w:r w:rsidRPr="007656F0">
            <w:rPr>
              <w:rFonts w:eastAsia="Times New Roman"/>
              <w:i/>
              <w:iCs/>
              <w:color w:val="000000"/>
            </w:rPr>
            <w:t>PENERAPAN MODEL NUMBERED HEAD TOGETHER UNTUK MENINGKATKAN HASIL BELAJAR IPS KELAS IV SD</w:t>
          </w:r>
          <w:r w:rsidRPr="007656F0">
            <w:rPr>
              <w:rFonts w:eastAsia="Times New Roman"/>
              <w:color w:val="000000"/>
            </w:rPr>
            <w:t xml:space="preserve"> (Vol. 2). http://stkiptam.ac.id/indeks.php/basicedu</w:t>
          </w:r>
        </w:p>
        <w:p w14:paraId="78DA8184" w14:textId="347F4D7B" w:rsidR="002A6793" w:rsidRDefault="007656F0">
          <w:pPr>
            <w:pStyle w:val="IsiDaftarRujukan"/>
          </w:pPr>
          <w:r w:rsidRPr="007656F0">
            <w:rPr>
              <w:rFonts w:eastAsia="Times New Roman"/>
              <w:color w:val="000000"/>
            </w:rPr>
            <w:t> </w:t>
          </w:r>
        </w:p>
      </w:sdtContent>
    </w:sdt>
    <w:sectPr w:rsidR="002A6793">
      <w:headerReference w:type="default" r:id="rId12"/>
      <w:footerReference w:type="default" r:id="rId13"/>
      <w:headerReference w:type="first" r:id="rId14"/>
      <w:footerReference w:type="first" r:id="rId15"/>
      <w:pgSz w:w="11907" w:h="1683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04314" w14:textId="77777777" w:rsidR="00753CB9" w:rsidRDefault="00753CB9">
      <w:pPr>
        <w:spacing w:line="240" w:lineRule="auto"/>
      </w:pPr>
      <w:r>
        <w:separator/>
      </w:r>
    </w:p>
  </w:endnote>
  <w:endnote w:type="continuationSeparator" w:id="0">
    <w:p w14:paraId="155520E2" w14:textId="77777777" w:rsidR="00753CB9" w:rsidRDefault="00753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75B8" w14:textId="77777777" w:rsidR="002A6793" w:rsidRDefault="00F4005C">
    <w:pPr>
      <w:pStyle w:val="Footer"/>
      <w:jc w:val="center"/>
    </w:pPr>
    <w:r>
      <w:t>[</w:t>
    </w:r>
    <w:r>
      <w:fldChar w:fldCharType="begin"/>
    </w:r>
    <w:r>
      <w:instrText xml:space="preserve"> PAGE   \* MERGEFORMAT </w:instrText>
    </w:r>
    <w:r>
      <w:fldChar w:fldCharType="separate"/>
    </w:r>
    <w:r>
      <w:t>4</w:t>
    </w:r>
    <w:r>
      <w:fldChar w:fldCharType="end"/>
    </w:r>
    <w:r>
      <w:t>]</w:t>
    </w:r>
  </w:p>
  <w:p w14:paraId="69C9C00D" w14:textId="77777777" w:rsidR="002A6793" w:rsidRDefault="002A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46E7" w14:textId="77777777" w:rsidR="002A6793" w:rsidRDefault="00F4005C">
    <w:pPr>
      <w:pStyle w:val="Footer"/>
      <w:jc w:val="center"/>
    </w:pPr>
    <w:r>
      <w:t>[</w:t>
    </w:r>
    <w:r>
      <w:fldChar w:fldCharType="begin"/>
    </w:r>
    <w:r>
      <w:instrText xml:space="preserve"> PAGE   \* MERGEFORMAT </w:instrText>
    </w:r>
    <w:r>
      <w:fldChar w:fldCharType="separate"/>
    </w:r>
    <w: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A427" w14:textId="77777777" w:rsidR="00753CB9" w:rsidRDefault="00753CB9">
      <w:pPr>
        <w:spacing w:after="0"/>
      </w:pPr>
      <w:r>
        <w:separator/>
      </w:r>
    </w:p>
  </w:footnote>
  <w:footnote w:type="continuationSeparator" w:id="0">
    <w:p w14:paraId="3F2AD1E3" w14:textId="77777777" w:rsidR="00753CB9" w:rsidRDefault="00753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4E68" w14:textId="77777777" w:rsidR="002A6793" w:rsidRDefault="002A679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A6793" w14:paraId="58865A25" w14:textId="77777777">
      <w:tc>
        <w:tcPr>
          <w:tcW w:w="7083" w:type="dxa"/>
        </w:tcPr>
        <w:p w14:paraId="64E976DC" w14:textId="77777777" w:rsidR="002A6793" w:rsidRDefault="002A6793">
          <w:pPr>
            <w:pStyle w:val="Header"/>
            <w:tabs>
              <w:tab w:val="center" w:pos="3329"/>
              <w:tab w:val="left" w:pos="5284"/>
            </w:tabs>
            <w:rPr>
              <w:rFonts w:ascii="Calibri" w:hAnsi="Calibri" w:cs="Arial"/>
              <w:sz w:val="22"/>
            </w:rPr>
          </w:pPr>
        </w:p>
      </w:tc>
      <w:tc>
        <w:tcPr>
          <w:tcW w:w="2551" w:type="dxa"/>
        </w:tcPr>
        <w:p w14:paraId="6B81CC88" w14:textId="77777777" w:rsidR="002A6793" w:rsidRDefault="00F4005C">
          <w:pPr>
            <w:pStyle w:val="Normal1"/>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14:paraId="6D906BD9" w14:textId="77777777" w:rsidR="002A6793" w:rsidRDefault="00F4005C">
          <w:pPr>
            <w:pStyle w:val="Header"/>
            <w:ind w:right="174"/>
            <w:jc w:val="right"/>
            <w:rPr>
              <w:rFonts w:ascii="Calibri" w:hAnsi="Calibri"/>
              <w:sz w:val="22"/>
            </w:rPr>
          </w:pPr>
          <w:r>
            <w:rPr>
              <w:i/>
              <w:iCs/>
              <w:color w:val="000000"/>
              <w:szCs w:val="24"/>
            </w:rPr>
            <w:t xml:space="preserve"> Vol. 2, November 20</w:t>
          </w:r>
          <w:bookmarkEnd w:id="0"/>
          <w:r>
            <w:rPr>
              <w:i/>
              <w:iCs/>
              <w:color w:val="000000"/>
              <w:szCs w:val="24"/>
            </w:rPr>
            <w:t>24</w:t>
          </w:r>
        </w:p>
      </w:tc>
    </w:tr>
  </w:tbl>
  <w:p w14:paraId="353D1017" w14:textId="77777777" w:rsidR="002A6793" w:rsidRDefault="00F4005C">
    <w:pPr>
      <w:pStyle w:val="Header"/>
      <w:rPr>
        <w:rFonts w:ascii="Calibri" w:hAnsi="Calibri"/>
        <w:sz w:val="22"/>
      </w:rPr>
    </w:pPr>
    <w:r>
      <w:rPr>
        <w:i/>
        <w:iCs/>
        <w:noProof/>
        <w:color w:val="000000"/>
        <w:szCs w:val="24"/>
      </w:rPr>
      <mc:AlternateContent>
        <mc:Choice Requires="wps">
          <w:drawing>
            <wp:anchor distT="0" distB="0" distL="0" distR="0" simplePos="0" relativeHeight="251659264" behindDoc="0" locked="0" layoutInCell="1" allowOverlap="1" wp14:anchorId="7C0CC416" wp14:editId="10CB7BB4">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 xmlns:a="http://schemas.openxmlformats.org/drawingml/2006/main">
                <a:graphicData uri="http://schemas.microsoft.com/office/word/2010/wordprocessingShape">
                  <wps:wsp>
                    <wps:cNvCnPr/>
                    <wps:spPr>
                      <a:xfrm flipV="1">
                        <a:off x="0" y="0"/>
                        <a:ext cx="7454900" cy="6350"/>
                      </a:xfrm>
                      <a:prstGeom prst="straightConnector1">
                        <a:avLst/>
                      </a:prstGeom>
                      <a:ln w="2540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Straight Arrow Connector 2" o:spid="_x0000_s1026" o:spt="32" type="#_x0000_t32" style="position:absolute;left:0pt;flip:y;margin-left:-67.8pt;margin-top:6.05pt;height:0.5pt;width:587pt;z-index:251659264;mso-width-relative:page;mso-height-relative:page;" filled="f" stroked="t" coordsize="21600,21600" o:gfxdata="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VuzaAAAACwEAAA8AAAAAAAAAAQAgAAAAIgAAAGRycy9kb3ducmV2Lnht&#10;bFBLAQIUABQAAAAIAIdO4kBI9nCy9wEAAAoEAAAOAAAAAAAAAAEAIAAAACkBAABkcnMvZTJvRG9j&#10;LnhtbFBLBQYAAAAABgAGAFkBAACSBQAAAAA=&#10;">
              <v:fill on="f" focussize="0,0"/>
              <v:stroke weight="2pt"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ind w:left="720" w:hanging="360"/>
      </w:pPr>
      <w:rPr>
        <w:rFonts w:ascii="Helvetica" w:hAnsi="Helvetica"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5"/>
    <w:multiLevelType w:val="multilevel"/>
    <w:tmpl w:val="00000005"/>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3" w15:restartNumberingAfterBreak="0">
    <w:nsid w:val="00000008"/>
    <w:multiLevelType w:val="multilevel"/>
    <w:tmpl w:val="00000008"/>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0000009"/>
    <w:multiLevelType w:val="multilevel"/>
    <w:tmpl w:val="00000009"/>
    <w:lvl w:ilvl="0">
      <w:start w:val="1"/>
      <w:numFmt w:val="lowerLetter"/>
      <w:lvlText w:val="%1."/>
      <w:lvlJc w:val="left"/>
      <w:pPr>
        <w:ind w:left="720" w:hanging="360"/>
      </w:pPr>
      <w:rPr>
        <w:rFonts w:ascii="Calibri" w:hAnsi="Calibri" w:cs="Calibri"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D33971"/>
    <w:multiLevelType w:val="singleLevel"/>
    <w:tmpl w:val="2CD33971"/>
    <w:lvl w:ilvl="0">
      <w:start w:val="1"/>
      <w:numFmt w:val="upperLetter"/>
      <w:suff w:val="space"/>
      <w:lvlText w:val="%1."/>
      <w:lvlJc w:val="left"/>
    </w:lvl>
  </w:abstractNum>
  <w:abstractNum w:abstractNumId="6" w15:restartNumberingAfterBreak="0">
    <w:nsid w:val="42BB5097"/>
    <w:multiLevelType w:val="multilevel"/>
    <w:tmpl w:val="00000000"/>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16cid:durableId="1066804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719302">
    <w:abstractNumId w:val="1"/>
  </w:num>
  <w:num w:numId="3" w16cid:durableId="338238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83164">
    <w:abstractNumId w:val="3"/>
  </w:num>
  <w:num w:numId="5" w16cid:durableId="164058474">
    <w:abstractNumId w:val="5"/>
  </w:num>
  <w:num w:numId="6" w16cid:durableId="166557687">
    <w:abstractNumId w:val="0"/>
  </w:num>
  <w:num w:numId="7" w16cid:durableId="1599874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93"/>
    <w:rsid w:val="001B0F92"/>
    <w:rsid w:val="001B46D1"/>
    <w:rsid w:val="002246C8"/>
    <w:rsid w:val="002630C8"/>
    <w:rsid w:val="002A6793"/>
    <w:rsid w:val="002D6432"/>
    <w:rsid w:val="00300661"/>
    <w:rsid w:val="0036727C"/>
    <w:rsid w:val="003B0C85"/>
    <w:rsid w:val="004231DC"/>
    <w:rsid w:val="0053559C"/>
    <w:rsid w:val="00605BD8"/>
    <w:rsid w:val="006068C6"/>
    <w:rsid w:val="006A3F4C"/>
    <w:rsid w:val="007043C6"/>
    <w:rsid w:val="007470A1"/>
    <w:rsid w:val="00753CB9"/>
    <w:rsid w:val="0075664C"/>
    <w:rsid w:val="007656F0"/>
    <w:rsid w:val="007D675D"/>
    <w:rsid w:val="00882D05"/>
    <w:rsid w:val="0090670B"/>
    <w:rsid w:val="009729CB"/>
    <w:rsid w:val="00996FB4"/>
    <w:rsid w:val="00A76010"/>
    <w:rsid w:val="00B7384B"/>
    <w:rsid w:val="00B80279"/>
    <w:rsid w:val="00BD2E34"/>
    <w:rsid w:val="00BE08E7"/>
    <w:rsid w:val="00D230B8"/>
    <w:rsid w:val="00D270C2"/>
    <w:rsid w:val="00D45C2E"/>
    <w:rsid w:val="00EC5AB6"/>
    <w:rsid w:val="00F4005C"/>
    <w:rsid w:val="00F71C2B"/>
    <w:rsid w:val="00FD3265"/>
    <w:rsid w:val="00FF3F74"/>
    <w:rsid w:val="00FF60AD"/>
    <w:rsid w:val="61B62DA9"/>
    <w:rsid w:val="7462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2C91"/>
  <w15:docId w15:val="{90A33994-3B39-4F5F-A0CC-7F24B71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qFormat="1"/>
    <w:lsdException w:name="Subtitle"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val="en-US" w:eastAsia="en-US"/>
    </w:rPr>
  </w:style>
  <w:style w:type="paragraph" w:styleId="Heading3">
    <w:name w:val="heading 3"/>
    <w:basedOn w:val="Normal"/>
    <w:next w:val="Normal"/>
    <w:link w:val="Heading3Char"/>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paragraph" w:styleId="Heading4">
    <w:name w:val="heading 4"/>
    <w:basedOn w:val="Normal"/>
    <w:next w:val="Normal"/>
    <w:link w:val="Heading4Char"/>
    <w:semiHidden/>
    <w:unhideWhenUsed/>
    <w:qFormat/>
    <w:rsid w:val="009067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styleId="FollowedHyperlink">
    <w:name w:val="FollowedHyperlink"/>
    <w:basedOn w:val="DefaultParagraphFont"/>
    <w:uiPriority w:val="99"/>
    <w:rPr>
      <w:color w:val="954F72"/>
      <w:u w:val="single"/>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rPr>
      <w:color w:val="auto"/>
      <w:sz w:val="16"/>
      <w:u w:val="none"/>
    </w:rPr>
  </w:style>
  <w:style w:type="paragraph" w:styleId="NormalWeb">
    <w:name w:val="Normal (Web)"/>
    <w:basedOn w:val="Normal"/>
    <w:uiPriority w:val="99"/>
    <w:pPr>
      <w:spacing w:before="100" w:beforeAutospacing="1" w:after="100" w:afterAutospacing="1" w:line="240" w:lineRule="auto"/>
    </w:pPr>
    <w:rPr>
      <w:rFonts w:eastAsia="Times New Roman"/>
      <w:szCs w:val="24"/>
      <w:lang w:val="id-ID" w:eastAsia="id-ID"/>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rPr>
      <w:rFonts w:ascii="Tahoma" w:hAnsi="Tahoma" w:cs="Tahoma"/>
      <w:sz w:val="16"/>
      <w:szCs w:val="16"/>
    </w:rPr>
  </w:style>
  <w:style w:type="character" w:customStyle="1" w:styleId="shorttext">
    <w:name w:val="short_text"/>
    <w:basedOn w:val="DefaultParagraphFont"/>
  </w:style>
  <w:style w:type="character" w:customStyle="1" w:styleId="IEEEAbtractChar">
    <w:name w:val="IEEE Abtract Char"/>
    <w:link w:val="IEEEAbtract"/>
    <w:qFormat/>
    <w:rPr>
      <w:b/>
      <w:sz w:val="18"/>
      <w:szCs w:val="24"/>
      <w:lang w:val="en-GB" w:eastAsia="en-GB"/>
    </w:rPr>
  </w:style>
  <w:style w:type="paragraph" w:customStyle="1" w:styleId="IEEEAbtract">
    <w:name w:val="IEEE Abtract"/>
    <w:basedOn w:val="Normal"/>
    <w:next w:val="Normal"/>
    <w:link w:val="IEEEAbtractChar"/>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pPr>
      <w:spacing w:after="0" w:line="240" w:lineRule="auto"/>
    </w:pPr>
    <w:rPr>
      <w:rFonts w:eastAsia="SimSun"/>
      <w:szCs w:val="24"/>
      <w:lang w:val="id-ID" w:eastAsia="zh-CN"/>
    </w:rPr>
  </w:style>
  <w:style w:type="character" w:customStyle="1" w:styleId="IEEEAbstractHeadingChar">
    <w:name w:val="IEEE Abstract Heading Char"/>
    <w:link w:val="IEEEAbstractHeading"/>
    <w:rPr>
      <w:rFonts w:eastAsia="SimSun" w:cs="Times New Roman"/>
      <w:szCs w:val="24"/>
      <w:lang w:val="id-ID" w:eastAsia="zh-CN"/>
    </w:rPr>
  </w:style>
  <w:style w:type="character" w:customStyle="1" w:styleId="longtext">
    <w:name w:val="long_text"/>
    <w:basedOn w:val="DefaultParagraphFon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Pr>
      <w:rFonts w:ascii="Calibri" w:hAnsi="Calibri" w:cs="Arial"/>
      <w:b/>
      <w:szCs w:val="22"/>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sz w:val="18"/>
      <w:szCs w:val="18"/>
    </w:rPr>
  </w:style>
  <w:style w:type="character" w:customStyle="1" w:styleId="AbstrakEnglishChar">
    <w:name w:val="Abstrak English Char"/>
    <w:link w:val="AbstrakEnglish"/>
    <w:rPr>
      <w:rFonts w:ascii="Calibri" w:eastAsia="Times New Roman" w:hAnsi="Calibri"/>
      <w:bCs/>
      <w:i/>
      <w:lang w:val="id-ID"/>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eastAsia="Calibri" w:hAnsi="Calibri"/>
      <w:b/>
      <w:sz w:val="22"/>
      <w:szCs w:val="22"/>
      <w:lang w:val="en-US" w:eastAsia="en-US"/>
    </w:rPr>
  </w:style>
  <w:style w:type="character" w:customStyle="1" w:styleId="ListParagraphChar">
    <w:name w:val="List Paragraph Char"/>
    <w:basedOn w:val="DefaultParagraphFont"/>
    <w:link w:val="ListParagraph"/>
    <w:uiPriority w:val="34"/>
  </w:style>
  <w:style w:type="character" w:customStyle="1" w:styleId="SubJudul1Char">
    <w:name w:val="Sub Judul 1 Char"/>
    <w:basedOn w:val="ListParagraphChar"/>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rPr>
      <w:rFonts w:ascii="Calibri" w:hAnsi="Calibri"/>
      <w:b/>
      <w:sz w:val="24"/>
      <w:szCs w:val="22"/>
    </w:rPr>
  </w:style>
  <w:style w:type="character" w:customStyle="1" w:styleId="DaftarRujukanChar">
    <w:name w:val="Daftar Rujukan Char"/>
    <w:rPr>
      <w:rFonts w:ascii="Calibri" w:hAnsi="Calibri"/>
      <w:b/>
      <w:sz w:val="22"/>
    </w:rPr>
  </w:style>
  <w:style w:type="character" w:customStyle="1" w:styleId="IEEEParagraphChar">
    <w:name w:val="IEEE Paragraph Char"/>
    <w:link w:val="IEEEParagraph"/>
    <w:rPr>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szCs w:val="24"/>
      <w:lang w:val="en-AU" w:eastAsia="zh-CN"/>
    </w:rPr>
  </w:style>
  <w:style w:type="character" w:customStyle="1" w:styleId="TeksChar">
    <w:name w:val="Teks Char"/>
    <w:link w:val="Teks"/>
    <w:rPr>
      <w:rFonts w:ascii="Calibri" w:hAnsi="Calibri"/>
      <w:b/>
      <w:sz w:val="22"/>
    </w:rPr>
  </w:style>
  <w:style w:type="character" w:customStyle="1" w:styleId="mediumtext">
    <w:name w:val="medium_text"/>
    <w:basedOn w:val="DefaultParagraphFon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rPr>
      <w:rFonts w:ascii="Arial" w:eastAsia="Times New Roman" w:hAnsi="Arial" w:cs="Arial"/>
      <w:b/>
      <w:bCs/>
      <w:sz w:val="26"/>
      <w:szCs w:val="26"/>
      <w:lang w:val="id-ID" w:eastAsia="zh-CN"/>
    </w:rPr>
  </w:style>
  <w:style w:type="character" w:customStyle="1" w:styleId="DaftarRujukanChar1">
    <w:name w:val="Daftar Rujukan Char1"/>
    <w:link w:val="DaftarRujukan"/>
    <w:rPr>
      <w:rFonts w:ascii="Calibri" w:hAnsi="Calibri"/>
      <w:b/>
      <w:sz w:val="22"/>
    </w:rPr>
  </w:style>
  <w:style w:type="character" w:customStyle="1" w:styleId="UcapanTerimaKasihChar">
    <w:name w:val="Ucapan Terima Kasih Char"/>
    <w:link w:val="UcapanTerimaKasih"/>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Pr>
      <w:rFonts w:eastAsia="Calibri"/>
      <w:sz w:val="24"/>
      <w:szCs w:val="22"/>
      <w:lang w:val="en-US" w:eastAsia="en-US"/>
    </w:rPr>
  </w:style>
  <w:style w:type="character" w:customStyle="1" w:styleId="IEEEReferenceItemChar">
    <w:name w:val="IEEE Reference Item Char"/>
    <w:link w:val="IEEEReferenceItem"/>
    <w:rPr>
      <w:rFonts w:eastAsia="SimSun" w:cs="Times New Roman"/>
      <w:sz w:val="16"/>
      <w:szCs w:val="24"/>
      <w:lang w:eastAsia="zh-CN"/>
    </w:rPr>
  </w:style>
  <w:style w:type="character" w:customStyle="1" w:styleId="IsiDaftarRujukanChar">
    <w:name w:val="Isi Daftar Rujukan Char"/>
    <w:link w:val="IsiDaftarRujukan"/>
    <w:rPr>
      <w:rFonts w:eastAsia="SimSun" w:cs="Times New Roman"/>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rPr>
      <w:color w:val="605E5C"/>
      <w:shd w:val="clear" w:color="auto" w:fill="E1DFDD"/>
    </w:r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lang w:val="id-ID"/>
    </w:rPr>
  </w:style>
  <w:style w:type="character" w:customStyle="1" w:styleId="AffiliasiChar">
    <w:name w:val="Affiliasi Char"/>
    <w:basedOn w:val="NamaPenulisChar"/>
    <w:link w:val="Affiliasi"/>
    <w:rPr>
      <w:rFonts w:ascii="Calibri" w:hAnsi="Calibri" w:cs="Arial"/>
      <w:b w:val="0"/>
      <w:i/>
      <w:szCs w:val="22"/>
    </w:rPr>
  </w:style>
  <w:style w:type="paragraph" w:customStyle="1" w:styleId="Normal1">
    <w:name w:val="Normal1"/>
    <w:pPr>
      <w:spacing w:after="200" w:line="360" w:lineRule="auto"/>
      <w:jc w:val="right"/>
    </w:pPr>
    <w:rPr>
      <w:rFonts w:ascii="Calibri" w:eastAsia="Calibri" w:hAnsi="Calibri" w:cs="Calibri"/>
      <w:sz w:val="22"/>
      <w:szCs w:val="22"/>
      <w:lang w:val="id-ID" w:eastAsia="id-ID"/>
    </w:rPr>
  </w:style>
  <w:style w:type="character" w:styleId="PlaceholderText">
    <w:name w:val="Placeholder Text"/>
    <w:basedOn w:val="DefaultParagraphFont"/>
    <w:uiPriority w:val="99"/>
    <w:semiHidden/>
    <w:rsid w:val="00996FB4"/>
    <w:rPr>
      <w:color w:val="808080"/>
    </w:rPr>
  </w:style>
  <w:style w:type="character" w:styleId="UnresolvedMention">
    <w:name w:val="Unresolved Mention"/>
    <w:basedOn w:val="DefaultParagraphFont"/>
    <w:uiPriority w:val="99"/>
    <w:semiHidden/>
    <w:unhideWhenUsed/>
    <w:rsid w:val="00BE08E7"/>
    <w:rPr>
      <w:color w:val="605E5C"/>
      <w:shd w:val="clear" w:color="auto" w:fill="E1DFDD"/>
    </w:rPr>
  </w:style>
  <w:style w:type="character" w:customStyle="1" w:styleId="sw">
    <w:name w:val="sw"/>
    <w:basedOn w:val="DefaultParagraphFont"/>
    <w:rsid w:val="002630C8"/>
  </w:style>
  <w:style w:type="character" w:customStyle="1" w:styleId="Heading4Char">
    <w:name w:val="Heading 4 Char"/>
    <w:basedOn w:val="DefaultParagraphFont"/>
    <w:link w:val="Heading4"/>
    <w:semiHidden/>
    <w:rsid w:val="0090670B"/>
    <w:rPr>
      <w:rFonts w:asciiTheme="majorHAnsi" w:eastAsiaTheme="majorEastAsia" w:hAnsiTheme="majorHAnsi" w:cstheme="majorBidi"/>
      <w:i/>
      <w:iCs/>
      <w:color w:val="365F91" w:themeColor="accent1" w:themeShade="B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216">
      <w:bodyDiv w:val="1"/>
      <w:marLeft w:val="0"/>
      <w:marRight w:val="0"/>
      <w:marTop w:val="0"/>
      <w:marBottom w:val="0"/>
      <w:divBdr>
        <w:top w:val="none" w:sz="0" w:space="0" w:color="auto"/>
        <w:left w:val="none" w:sz="0" w:space="0" w:color="auto"/>
        <w:bottom w:val="none" w:sz="0" w:space="0" w:color="auto"/>
        <w:right w:val="none" w:sz="0" w:space="0" w:color="auto"/>
      </w:divBdr>
    </w:div>
    <w:div w:id="8412438">
      <w:bodyDiv w:val="1"/>
      <w:marLeft w:val="0"/>
      <w:marRight w:val="0"/>
      <w:marTop w:val="0"/>
      <w:marBottom w:val="0"/>
      <w:divBdr>
        <w:top w:val="none" w:sz="0" w:space="0" w:color="auto"/>
        <w:left w:val="none" w:sz="0" w:space="0" w:color="auto"/>
        <w:bottom w:val="none" w:sz="0" w:space="0" w:color="auto"/>
        <w:right w:val="none" w:sz="0" w:space="0" w:color="auto"/>
      </w:divBdr>
    </w:div>
    <w:div w:id="10570140">
      <w:bodyDiv w:val="1"/>
      <w:marLeft w:val="0"/>
      <w:marRight w:val="0"/>
      <w:marTop w:val="0"/>
      <w:marBottom w:val="0"/>
      <w:divBdr>
        <w:top w:val="none" w:sz="0" w:space="0" w:color="auto"/>
        <w:left w:val="none" w:sz="0" w:space="0" w:color="auto"/>
        <w:bottom w:val="none" w:sz="0" w:space="0" w:color="auto"/>
        <w:right w:val="none" w:sz="0" w:space="0" w:color="auto"/>
      </w:divBdr>
    </w:div>
    <w:div w:id="25259072">
      <w:bodyDiv w:val="1"/>
      <w:marLeft w:val="0"/>
      <w:marRight w:val="0"/>
      <w:marTop w:val="0"/>
      <w:marBottom w:val="0"/>
      <w:divBdr>
        <w:top w:val="none" w:sz="0" w:space="0" w:color="auto"/>
        <w:left w:val="none" w:sz="0" w:space="0" w:color="auto"/>
        <w:bottom w:val="none" w:sz="0" w:space="0" w:color="auto"/>
        <w:right w:val="none" w:sz="0" w:space="0" w:color="auto"/>
      </w:divBdr>
    </w:div>
    <w:div w:id="25373873">
      <w:bodyDiv w:val="1"/>
      <w:marLeft w:val="0"/>
      <w:marRight w:val="0"/>
      <w:marTop w:val="0"/>
      <w:marBottom w:val="0"/>
      <w:divBdr>
        <w:top w:val="none" w:sz="0" w:space="0" w:color="auto"/>
        <w:left w:val="none" w:sz="0" w:space="0" w:color="auto"/>
        <w:bottom w:val="none" w:sz="0" w:space="0" w:color="auto"/>
        <w:right w:val="none" w:sz="0" w:space="0" w:color="auto"/>
      </w:divBdr>
    </w:div>
    <w:div w:id="40714961">
      <w:bodyDiv w:val="1"/>
      <w:marLeft w:val="0"/>
      <w:marRight w:val="0"/>
      <w:marTop w:val="0"/>
      <w:marBottom w:val="0"/>
      <w:divBdr>
        <w:top w:val="none" w:sz="0" w:space="0" w:color="auto"/>
        <w:left w:val="none" w:sz="0" w:space="0" w:color="auto"/>
        <w:bottom w:val="none" w:sz="0" w:space="0" w:color="auto"/>
        <w:right w:val="none" w:sz="0" w:space="0" w:color="auto"/>
      </w:divBdr>
    </w:div>
    <w:div w:id="43021464">
      <w:bodyDiv w:val="1"/>
      <w:marLeft w:val="0"/>
      <w:marRight w:val="0"/>
      <w:marTop w:val="0"/>
      <w:marBottom w:val="0"/>
      <w:divBdr>
        <w:top w:val="none" w:sz="0" w:space="0" w:color="auto"/>
        <w:left w:val="none" w:sz="0" w:space="0" w:color="auto"/>
        <w:bottom w:val="none" w:sz="0" w:space="0" w:color="auto"/>
        <w:right w:val="none" w:sz="0" w:space="0" w:color="auto"/>
      </w:divBdr>
    </w:div>
    <w:div w:id="47194123">
      <w:bodyDiv w:val="1"/>
      <w:marLeft w:val="0"/>
      <w:marRight w:val="0"/>
      <w:marTop w:val="0"/>
      <w:marBottom w:val="0"/>
      <w:divBdr>
        <w:top w:val="none" w:sz="0" w:space="0" w:color="auto"/>
        <w:left w:val="none" w:sz="0" w:space="0" w:color="auto"/>
        <w:bottom w:val="none" w:sz="0" w:space="0" w:color="auto"/>
        <w:right w:val="none" w:sz="0" w:space="0" w:color="auto"/>
      </w:divBdr>
    </w:div>
    <w:div w:id="58866368">
      <w:bodyDiv w:val="1"/>
      <w:marLeft w:val="0"/>
      <w:marRight w:val="0"/>
      <w:marTop w:val="0"/>
      <w:marBottom w:val="0"/>
      <w:divBdr>
        <w:top w:val="none" w:sz="0" w:space="0" w:color="auto"/>
        <w:left w:val="none" w:sz="0" w:space="0" w:color="auto"/>
        <w:bottom w:val="none" w:sz="0" w:space="0" w:color="auto"/>
        <w:right w:val="none" w:sz="0" w:space="0" w:color="auto"/>
      </w:divBdr>
      <w:divsChild>
        <w:div w:id="2041394033">
          <w:marLeft w:val="480"/>
          <w:marRight w:val="0"/>
          <w:marTop w:val="0"/>
          <w:marBottom w:val="0"/>
          <w:divBdr>
            <w:top w:val="none" w:sz="0" w:space="0" w:color="auto"/>
            <w:left w:val="none" w:sz="0" w:space="0" w:color="auto"/>
            <w:bottom w:val="none" w:sz="0" w:space="0" w:color="auto"/>
            <w:right w:val="none" w:sz="0" w:space="0" w:color="auto"/>
          </w:divBdr>
        </w:div>
        <w:div w:id="375591582">
          <w:marLeft w:val="480"/>
          <w:marRight w:val="0"/>
          <w:marTop w:val="0"/>
          <w:marBottom w:val="0"/>
          <w:divBdr>
            <w:top w:val="none" w:sz="0" w:space="0" w:color="auto"/>
            <w:left w:val="none" w:sz="0" w:space="0" w:color="auto"/>
            <w:bottom w:val="none" w:sz="0" w:space="0" w:color="auto"/>
            <w:right w:val="none" w:sz="0" w:space="0" w:color="auto"/>
          </w:divBdr>
        </w:div>
        <w:div w:id="893783159">
          <w:marLeft w:val="480"/>
          <w:marRight w:val="0"/>
          <w:marTop w:val="0"/>
          <w:marBottom w:val="0"/>
          <w:divBdr>
            <w:top w:val="none" w:sz="0" w:space="0" w:color="auto"/>
            <w:left w:val="none" w:sz="0" w:space="0" w:color="auto"/>
            <w:bottom w:val="none" w:sz="0" w:space="0" w:color="auto"/>
            <w:right w:val="none" w:sz="0" w:space="0" w:color="auto"/>
          </w:divBdr>
        </w:div>
        <w:div w:id="1297830868">
          <w:marLeft w:val="480"/>
          <w:marRight w:val="0"/>
          <w:marTop w:val="0"/>
          <w:marBottom w:val="0"/>
          <w:divBdr>
            <w:top w:val="none" w:sz="0" w:space="0" w:color="auto"/>
            <w:left w:val="none" w:sz="0" w:space="0" w:color="auto"/>
            <w:bottom w:val="none" w:sz="0" w:space="0" w:color="auto"/>
            <w:right w:val="none" w:sz="0" w:space="0" w:color="auto"/>
          </w:divBdr>
        </w:div>
        <w:div w:id="2054959985">
          <w:marLeft w:val="480"/>
          <w:marRight w:val="0"/>
          <w:marTop w:val="0"/>
          <w:marBottom w:val="0"/>
          <w:divBdr>
            <w:top w:val="none" w:sz="0" w:space="0" w:color="auto"/>
            <w:left w:val="none" w:sz="0" w:space="0" w:color="auto"/>
            <w:bottom w:val="none" w:sz="0" w:space="0" w:color="auto"/>
            <w:right w:val="none" w:sz="0" w:space="0" w:color="auto"/>
          </w:divBdr>
        </w:div>
        <w:div w:id="12584261">
          <w:marLeft w:val="480"/>
          <w:marRight w:val="0"/>
          <w:marTop w:val="0"/>
          <w:marBottom w:val="0"/>
          <w:divBdr>
            <w:top w:val="none" w:sz="0" w:space="0" w:color="auto"/>
            <w:left w:val="none" w:sz="0" w:space="0" w:color="auto"/>
            <w:bottom w:val="none" w:sz="0" w:space="0" w:color="auto"/>
            <w:right w:val="none" w:sz="0" w:space="0" w:color="auto"/>
          </w:divBdr>
        </w:div>
        <w:div w:id="796873248">
          <w:marLeft w:val="480"/>
          <w:marRight w:val="0"/>
          <w:marTop w:val="0"/>
          <w:marBottom w:val="0"/>
          <w:divBdr>
            <w:top w:val="none" w:sz="0" w:space="0" w:color="auto"/>
            <w:left w:val="none" w:sz="0" w:space="0" w:color="auto"/>
            <w:bottom w:val="none" w:sz="0" w:space="0" w:color="auto"/>
            <w:right w:val="none" w:sz="0" w:space="0" w:color="auto"/>
          </w:divBdr>
        </w:div>
        <w:div w:id="1025980578">
          <w:marLeft w:val="480"/>
          <w:marRight w:val="0"/>
          <w:marTop w:val="0"/>
          <w:marBottom w:val="0"/>
          <w:divBdr>
            <w:top w:val="none" w:sz="0" w:space="0" w:color="auto"/>
            <w:left w:val="none" w:sz="0" w:space="0" w:color="auto"/>
            <w:bottom w:val="none" w:sz="0" w:space="0" w:color="auto"/>
            <w:right w:val="none" w:sz="0" w:space="0" w:color="auto"/>
          </w:divBdr>
        </w:div>
        <w:div w:id="1176112422">
          <w:marLeft w:val="480"/>
          <w:marRight w:val="0"/>
          <w:marTop w:val="0"/>
          <w:marBottom w:val="0"/>
          <w:divBdr>
            <w:top w:val="none" w:sz="0" w:space="0" w:color="auto"/>
            <w:left w:val="none" w:sz="0" w:space="0" w:color="auto"/>
            <w:bottom w:val="none" w:sz="0" w:space="0" w:color="auto"/>
            <w:right w:val="none" w:sz="0" w:space="0" w:color="auto"/>
          </w:divBdr>
        </w:div>
        <w:div w:id="2052879515">
          <w:marLeft w:val="480"/>
          <w:marRight w:val="0"/>
          <w:marTop w:val="0"/>
          <w:marBottom w:val="0"/>
          <w:divBdr>
            <w:top w:val="none" w:sz="0" w:space="0" w:color="auto"/>
            <w:left w:val="none" w:sz="0" w:space="0" w:color="auto"/>
            <w:bottom w:val="none" w:sz="0" w:space="0" w:color="auto"/>
            <w:right w:val="none" w:sz="0" w:space="0" w:color="auto"/>
          </w:divBdr>
        </w:div>
        <w:div w:id="1985618811">
          <w:marLeft w:val="480"/>
          <w:marRight w:val="0"/>
          <w:marTop w:val="0"/>
          <w:marBottom w:val="0"/>
          <w:divBdr>
            <w:top w:val="none" w:sz="0" w:space="0" w:color="auto"/>
            <w:left w:val="none" w:sz="0" w:space="0" w:color="auto"/>
            <w:bottom w:val="none" w:sz="0" w:space="0" w:color="auto"/>
            <w:right w:val="none" w:sz="0" w:space="0" w:color="auto"/>
          </w:divBdr>
        </w:div>
        <w:div w:id="810560151">
          <w:marLeft w:val="480"/>
          <w:marRight w:val="0"/>
          <w:marTop w:val="0"/>
          <w:marBottom w:val="0"/>
          <w:divBdr>
            <w:top w:val="none" w:sz="0" w:space="0" w:color="auto"/>
            <w:left w:val="none" w:sz="0" w:space="0" w:color="auto"/>
            <w:bottom w:val="none" w:sz="0" w:space="0" w:color="auto"/>
            <w:right w:val="none" w:sz="0" w:space="0" w:color="auto"/>
          </w:divBdr>
        </w:div>
      </w:divsChild>
    </w:div>
    <w:div w:id="59834826">
      <w:bodyDiv w:val="1"/>
      <w:marLeft w:val="0"/>
      <w:marRight w:val="0"/>
      <w:marTop w:val="0"/>
      <w:marBottom w:val="0"/>
      <w:divBdr>
        <w:top w:val="none" w:sz="0" w:space="0" w:color="auto"/>
        <w:left w:val="none" w:sz="0" w:space="0" w:color="auto"/>
        <w:bottom w:val="none" w:sz="0" w:space="0" w:color="auto"/>
        <w:right w:val="none" w:sz="0" w:space="0" w:color="auto"/>
      </w:divBdr>
    </w:div>
    <w:div w:id="72436265">
      <w:bodyDiv w:val="1"/>
      <w:marLeft w:val="0"/>
      <w:marRight w:val="0"/>
      <w:marTop w:val="0"/>
      <w:marBottom w:val="0"/>
      <w:divBdr>
        <w:top w:val="none" w:sz="0" w:space="0" w:color="auto"/>
        <w:left w:val="none" w:sz="0" w:space="0" w:color="auto"/>
        <w:bottom w:val="none" w:sz="0" w:space="0" w:color="auto"/>
        <w:right w:val="none" w:sz="0" w:space="0" w:color="auto"/>
      </w:divBdr>
    </w:div>
    <w:div w:id="76442275">
      <w:bodyDiv w:val="1"/>
      <w:marLeft w:val="0"/>
      <w:marRight w:val="0"/>
      <w:marTop w:val="0"/>
      <w:marBottom w:val="0"/>
      <w:divBdr>
        <w:top w:val="none" w:sz="0" w:space="0" w:color="auto"/>
        <w:left w:val="none" w:sz="0" w:space="0" w:color="auto"/>
        <w:bottom w:val="none" w:sz="0" w:space="0" w:color="auto"/>
        <w:right w:val="none" w:sz="0" w:space="0" w:color="auto"/>
      </w:divBdr>
      <w:divsChild>
        <w:div w:id="1945729558">
          <w:marLeft w:val="480"/>
          <w:marRight w:val="0"/>
          <w:marTop w:val="0"/>
          <w:marBottom w:val="0"/>
          <w:divBdr>
            <w:top w:val="none" w:sz="0" w:space="0" w:color="auto"/>
            <w:left w:val="none" w:sz="0" w:space="0" w:color="auto"/>
            <w:bottom w:val="none" w:sz="0" w:space="0" w:color="auto"/>
            <w:right w:val="none" w:sz="0" w:space="0" w:color="auto"/>
          </w:divBdr>
        </w:div>
        <w:div w:id="1312057340">
          <w:marLeft w:val="480"/>
          <w:marRight w:val="0"/>
          <w:marTop w:val="0"/>
          <w:marBottom w:val="0"/>
          <w:divBdr>
            <w:top w:val="none" w:sz="0" w:space="0" w:color="auto"/>
            <w:left w:val="none" w:sz="0" w:space="0" w:color="auto"/>
            <w:bottom w:val="none" w:sz="0" w:space="0" w:color="auto"/>
            <w:right w:val="none" w:sz="0" w:space="0" w:color="auto"/>
          </w:divBdr>
        </w:div>
        <w:div w:id="1501774718">
          <w:marLeft w:val="480"/>
          <w:marRight w:val="0"/>
          <w:marTop w:val="0"/>
          <w:marBottom w:val="0"/>
          <w:divBdr>
            <w:top w:val="none" w:sz="0" w:space="0" w:color="auto"/>
            <w:left w:val="none" w:sz="0" w:space="0" w:color="auto"/>
            <w:bottom w:val="none" w:sz="0" w:space="0" w:color="auto"/>
            <w:right w:val="none" w:sz="0" w:space="0" w:color="auto"/>
          </w:divBdr>
        </w:div>
        <w:div w:id="1592936081">
          <w:marLeft w:val="480"/>
          <w:marRight w:val="0"/>
          <w:marTop w:val="0"/>
          <w:marBottom w:val="0"/>
          <w:divBdr>
            <w:top w:val="none" w:sz="0" w:space="0" w:color="auto"/>
            <w:left w:val="none" w:sz="0" w:space="0" w:color="auto"/>
            <w:bottom w:val="none" w:sz="0" w:space="0" w:color="auto"/>
            <w:right w:val="none" w:sz="0" w:space="0" w:color="auto"/>
          </w:divBdr>
        </w:div>
        <w:div w:id="1218400613">
          <w:marLeft w:val="480"/>
          <w:marRight w:val="0"/>
          <w:marTop w:val="0"/>
          <w:marBottom w:val="0"/>
          <w:divBdr>
            <w:top w:val="none" w:sz="0" w:space="0" w:color="auto"/>
            <w:left w:val="none" w:sz="0" w:space="0" w:color="auto"/>
            <w:bottom w:val="none" w:sz="0" w:space="0" w:color="auto"/>
            <w:right w:val="none" w:sz="0" w:space="0" w:color="auto"/>
          </w:divBdr>
        </w:div>
        <w:div w:id="993803357">
          <w:marLeft w:val="480"/>
          <w:marRight w:val="0"/>
          <w:marTop w:val="0"/>
          <w:marBottom w:val="0"/>
          <w:divBdr>
            <w:top w:val="none" w:sz="0" w:space="0" w:color="auto"/>
            <w:left w:val="none" w:sz="0" w:space="0" w:color="auto"/>
            <w:bottom w:val="none" w:sz="0" w:space="0" w:color="auto"/>
            <w:right w:val="none" w:sz="0" w:space="0" w:color="auto"/>
          </w:divBdr>
        </w:div>
        <w:div w:id="1439374511">
          <w:marLeft w:val="480"/>
          <w:marRight w:val="0"/>
          <w:marTop w:val="0"/>
          <w:marBottom w:val="0"/>
          <w:divBdr>
            <w:top w:val="none" w:sz="0" w:space="0" w:color="auto"/>
            <w:left w:val="none" w:sz="0" w:space="0" w:color="auto"/>
            <w:bottom w:val="none" w:sz="0" w:space="0" w:color="auto"/>
            <w:right w:val="none" w:sz="0" w:space="0" w:color="auto"/>
          </w:divBdr>
        </w:div>
        <w:div w:id="1964310596">
          <w:marLeft w:val="480"/>
          <w:marRight w:val="0"/>
          <w:marTop w:val="0"/>
          <w:marBottom w:val="0"/>
          <w:divBdr>
            <w:top w:val="none" w:sz="0" w:space="0" w:color="auto"/>
            <w:left w:val="none" w:sz="0" w:space="0" w:color="auto"/>
            <w:bottom w:val="none" w:sz="0" w:space="0" w:color="auto"/>
            <w:right w:val="none" w:sz="0" w:space="0" w:color="auto"/>
          </w:divBdr>
        </w:div>
        <w:div w:id="941572733">
          <w:marLeft w:val="480"/>
          <w:marRight w:val="0"/>
          <w:marTop w:val="0"/>
          <w:marBottom w:val="0"/>
          <w:divBdr>
            <w:top w:val="none" w:sz="0" w:space="0" w:color="auto"/>
            <w:left w:val="none" w:sz="0" w:space="0" w:color="auto"/>
            <w:bottom w:val="none" w:sz="0" w:space="0" w:color="auto"/>
            <w:right w:val="none" w:sz="0" w:space="0" w:color="auto"/>
          </w:divBdr>
        </w:div>
        <w:div w:id="1071738399">
          <w:marLeft w:val="480"/>
          <w:marRight w:val="0"/>
          <w:marTop w:val="0"/>
          <w:marBottom w:val="0"/>
          <w:divBdr>
            <w:top w:val="none" w:sz="0" w:space="0" w:color="auto"/>
            <w:left w:val="none" w:sz="0" w:space="0" w:color="auto"/>
            <w:bottom w:val="none" w:sz="0" w:space="0" w:color="auto"/>
            <w:right w:val="none" w:sz="0" w:space="0" w:color="auto"/>
          </w:divBdr>
        </w:div>
        <w:div w:id="1347829197">
          <w:marLeft w:val="480"/>
          <w:marRight w:val="0"/>
          <w:marTop w:val="0"/>
          <w:marBottom w:val="0"/>
          <w:divBdr>
            <w:top w:val="none" w:sz="0" w:space="0" w:color="auto"/>
            <w:left w:val="none" w:sz="0" w:space="0" w:color="auto"/>
            <w:bottom w:val="none" w:sz="0" w:space="0" w:color="auto"/>
            <w:right w:val="none" w:sz="0" w:space="0" w:color="auto"/>
          </w:divBdr>
        </w:div>
        <w:div w:id="195849976">
          <w:marLeft w:val="480"/>
          <w:marRight w:val="0"/>
          <w:marTop w:val="0"/>
          <w:marBottom w:val="0"/>
          <w:divBdr>
            <w:top w:val="none" w:sz="0" w:space="0" w:color="auto"/>
            <w:left w:val="none" w:sz="0" w:space="0" w:color="auto"/>
            <w:bottom w:val="none" w:sz="0" w:space="0" w:color="auto"/>
            <w:right w:val="none" w:sz="0" w:space="0" w:color="auto"/>
          </w:divBdr>
        </w:div>
        <w:div w:id="1107165681">
          <w:marLeft w:val="480"/>
          <w:marRight w:val="0"/>
          <w:marTop w:val="0"/>
          <w:marBottom w:val="0"/>
          <w:divBdr>
            <w:top w:val="none" w:sz="0" w:space="0" w:color="auto"/>
            <w:left w:val="none" w:sz="0" w:space="0" w:color="auto"/>
            <w:bottom w:val="none" w:sz="0" w:space="0" w:color="auto"/>
            <w:right w:val="none" w:sz="0" w:space="0" w:color="auto"/>
          </w:divBdr>
        </w:div>
        <w:div w:id="186018814">
          <w:marLeft w:val="480"/>
          <w:marRight w:val="0"/>
          <w:marTop w:val="0"/>
          <w:marBottom w:val="0"/>
          <w:divBdr>
            <w:top w:val="none" w:sz="0" w:space="0" w:color="auto"/>
            <w:left w:val="none" w:sz="0" w:space="0" w:color="auto"/>
            <w:bottom w:val="none" w:sz="0" w:space="0" w:color="auto"/>
            <w:right w:val="none" w:sz="0" w:space="0" w:color="auto"/>
          </w:divBdr>
        </w:div>
      </w:divsChild>
    </w:div>
    <w:div w:id="94444968">
      <w:bodyDiv w:val="1"/>
      <w:marLeft w:val="0"/>
      <w:marRight w:val="0"/>
      <w:marTop w:val="0"/>
      <w:marBottom w:val="0"/>
      <w:divBdr>
        <w:top w:val="none" w:sz="0" w:space="0" w:color="auto"/>
        <w:left w:val="none" w:sz="0" w:space="0" w:color="auto"/>
        <w:bottom w:val="none" w:sz="0" w:space="0" w:color="auto"/>
        <w:right w:val="none" w:sz="0" w:space="0" w:color="auto"/>
      </w:divBdr>
    </w:div>
    <w:div w:id="107742948">
      <w:bodyDiv w:val="1"/>
      <w:marLeft w:val="0"/>
      <w:marRight w:val="0"/>
      <w:marTop w:val="0"/>
      <w:marBottom w:val="0"/>
      <w:divBdr>
        <w:top w:val="none" w:sz="0" w:space="0" w:color="auto"/>
        <w:left w:val="none" w:sz="0" w:space="0" w:color="auto"/>
        <w:bottom w:val="none" w:sz="0" w:space="0" w:color="auto"/>
        <w:right w:val="none" w:sz="0" w:space="0" w:color="auto"/>
      </w:divBdr>
    </w:div>
    <w:div w:id="130640840">
      <w:bodyDiv w:val="1"/>
      <w:marLeft w:val="0"/>
      <w:marRight w:val="0"/>
      <w:marTop w:val="0"/>
      <w:marBottom w:val="0"/>
      <w:divBdr>
        <w:top w:val="none" w:sz="0" w:space="0" w:color="auto"/>
        <w:left w:val="none" w:sz="0" w:space="0" w:color="auto"/>
        <w:bottom w:val="none" w:sz="0" w:space="0" w:color="auto"/>
        <w:right w:val="none" w:sz="0" w:space="0" w:color="auto"/>
      </w:divBdr>
    </w:div>
    <w:div w:id="130758787">
      <w:bodyDiv w:val="1"/>
      <w:marLeft w:val="0"/>
      <w:marRight w:val="0"/>
      <w:marTop w:val="0"/>
      <w:marBottom w:val="0"/>
      <w:divBdr>
        <w:top w:val="none" w:sz="0" w:space="0" w:color="auto"/>
        <w:left w:val="none" w:sz="0" w:space="0" w:color="auto"/>
        <w:bottom w:val="none" w:sz="0" w:space="0" w:color="auto"/>
        <w:right w:val="none" w:sz="0" w:space="0" w:color="auto"/>
      </w:divBdr>
    </w:div>
    <w:div w:id="133573002">
      <w:bodyDiv w:val="1"/>
      <w:marLeft w:val="0"/>
      <w:marRight w:val="0"/>
      <w:marTop w:val="0"/>
      <w:marBottom w:val="0"/>
      <w:divBdr>
        <w:top w:val="none" w:sz="0" w:space="0" w:color="auto"/>
        <w:left w:val="none" w:sz="0" w:space="0" w:color="auto"/>
        <w:bottom w:val="none" w:sz="0" w:space="0" w:color="auto"/>
        <w:right w:val="none" w:sz="0" w:space="0" w:color="auto"/>
      </w:divBdr>
    </w:div>
    <w:div w:id="151679636">
      <w:bodyDiv w:val="1"/>
      <w:marLeft w:val="0"/>
      <w:marRight w:val="0"/>
      <w:marTop w:val="0"/>
      <w:marBottom w:val="0"/>
      <w:divBdr>
        <w:top w:val="none" w:sz="0" w:space="0" w:color="auto"/>
        <w:left w:val="none" w:sz="0" w:space="0" w:color="auto"/>
        <w:bottom w:val="none" w:sz="0" w:space="0" w:color="auto"/>
        <w:right w:val="none" w:sz="0" w:space="0" w:color="auto"/>
      </w:divBdr>
    </w:div>
    <w:div w:id="156044478">
      <w:bodyDiv w:val="1"/>
      <w:marLeft w:val="0"/>
      <w:marRight w:val="0"/>
      <w:marTop w:val="0"/>
      <w:marBottom w:val="0"/>
      <w:divBdr>
        <w:top w:val="none" w:sz="0" w:space="0" w:color="auto"/>
        <w:left w:val="none" w:sz="0" w:space="0" w:color="auto"/>
        <w:bottom w:val="none" w:sz="0" w:space="0" w:color="auto"/>
        <w:right w:val="none" w:sz="0" w:space="0" w:color="auto"/>
      </w:divBdr>
      <w:divsChild>
        <w:div w:id="2012756517">
          <w:marLeft w:val="480"/>
          <w:marRight w:val="0"/>
          <w:marTop w:val="0"/>
          <w:marBottom w:val="0"/>
          <w:divBdr>
            <w:top w:val="none" w:sz="0" w:space="0" w:color="auto"/>
            <w:left w:val="none" w:sz="0" w:space="0" w:color="auto"/>
            <w:bottom w:val="none" w:sz="0" w:space="0" w:color="auto"/>
            <w:right w:val="none" w:sz="0" w:space="0" w:color="auto"/>
          </w:divBdr>
        </w:div>
        <w:div w:id="910963958">
          <w:marLeft w:val="480"/>
          <w:marRight w:val="0"/>
          <w:marTop w:val="0"/>
          <w:marBottom w:val="0"/>
          <w:divBdr>
            <w:top w:val="none" w:sz="0" w:space="0" w:color="auto"/>
            <w:left w:val="none" w:sz="0" w:space="0" w:color="auto"/>
            <w:bottom w:val="none" w:sz="0" w:space="0" w:color="auto"/>
            <w:right w:val="none" w:sz="0" w:space="0" w:color="auto"/>
          </w:divBdr>
        </w:div>
        <w:div w:id="1247374259">
          <w:marLeft w:val="480"/>
          <w:marRight w:val="0"/>
          <w:marTop w:val="0"/>
          <w:marBottom w:val="0"/>
          <w:divBdr>
            <w:top w:val="none" w:sz="0" w:space="0" w:color="auto"/>
            <w:left w:val="none" w:sz="0" w:space="0" w:color="auto"/>
            <w:bottom w:val="none" w:sz="0" w:space="0" w:color="auto"/>
            <w:right w:val="none" w:sz="0" w:space="0" w:color="auto"/>
          </w:divBdr>
        </w:div>
        <w:div w:id="1758479629">
          <w:marLeft w:val="480"/>
          <w:marRight w:val="0"/>
          <w:marTop w:val="0"/>
          <w:marBottom w:val="0"/>
          <w:divBdr>
            <w:top w:val="none" w:sz="0" w:space="0" w:color="auto"/>
            <w:left w:val="none" w:sz="0" w:space="0" w:color="auto"/>
            <w:bottom w:val="none" w:sz="0" w:space="0" w:color="auto"/>
            <w:right w:val="none" w:sz="0" w:space="0" w:color="auto"/>
          </w:divBdr>
        </w:div>
        <w:div w:id="578832622">
          <w:marLeft w:val="480"/>
          <w:marRight w:val="0"/>
          <w:marTop w:val="0"/>
          <w:marBottom w:val="0"/>
          <w:divBdr>
            <w:top w:val="none" w:sz="0" w:space="0" w:color="auto"/>
            <w:left w:val="none" w:sz="0" w:space="0" w:color="auto"/>
            <w:bottom w:val="none" w:sz="0" w:space="0" w:color="auto"/>
            <w:right w:val="none" w:sz="0" w:space="0" w:color="auto"/>
          </w:divBdr>
        </w:div>
        <w:div w:id="1809321418">
          <w:marLeft w:val="480"/>
          <w:marRight w:val="0"/>
          <w:marTop w:val="0"/>
          <w:marBottom w:val="0"/>
          <w:divBdr>
            <w:top w:val="none" w:sz="0" w:space="0" w:color="auto"/>
            <w:left w:val="none" w:sz="0" w:space="0" w:color="auto"/>
            <w:bottom w:val="none" w:sz="0" w:space="0" w:color="auto"/>
            <w:right w:val="none" w:sz="0" w:space="0" w:color="auto"/>
          </w:divBdr>
        </w:div>
        <w:div w:id="163667019">
          <w:marLeft w:val="480"/>
          <w:marRight w:val="0"/>
          <w:marTop w:val="0"/>
          <w:marBottom w:val="0"/>
          <w:divBdr>
            <w:top w:val="none" w:sz="0" w:space="0" w:color="auto"/>
            <w:left w:val="none" w:sz="0" w:space="0" w:color="auto"/>
            <w:bottom w:val="none" w:sz="0" w:space="0" w:color="auto"/>
            <w:right w:val="none" w:sz="0" w:space="0" w:color="auto"/>
          </w:divBdr>
        </w:div>
        <w:div w:id="1166700333">
          <w:marLeft w:val="480"/>
          <w:marRight w:val="0"/>
          <w:marTop w:val="0"/>
          <w:marBottom w:val="0"/>
          <w:divBdr>
            <w:top w:val="none" w:sz="0" w:space="0" w:color="auto"/>
            <w:left w:val="none" w:sz="0" w:space="0" w:color="auto"/>
            <w:bottom w:val="none" w:sz="0" w:space="0" w:color="auto"/>
            <w:right w:val="none" w:sz="0" w:space="0" w:color="auto"/>
          </w:divBdr>
        </w:div>
        <w:div w:id="1100023632">
          <w:marLeft w:val="480"/>
          <w:marRight w:val="0"/>
          <w:marTop w:val="0"/>
          <w:marBottom w:val="0"/>
          <w:divBdr>
            <w:top w:val="none" w:sz="0" w:space="0" w:color="auto"/>
            <w:left w:val="none" w:sz="0" w:space="0" w:color="auto"/>
            <w:bottom w:val="none" w:sz="0" w:space="0" w:color="auto"/>
            <w:right w:val="none" w:sz="0" w:space="0" w:color="auto"/>
          </w:divBdr>
        </w:div>
        <w:div w:id="600914548">
          <w:marLeft w:val="480"/>
          <w:marRight w:val="0"/>
          <w:marTop w:val="0"/>
          <w:marBottom w:val="0"/>
          <w:divBdr>
            <w:top w:val="none" w:sz="0" w:space="0" w:color="auto"/>
            <w:left w:val="none" w:sz="0" w:space="0" w:color="auto"/>
            <w:bottom w:val="none" w:sz="0" w:space="0" w:color="auto"/>
            <w:right w:val="none" w:sz="0" w:space="0" w:color="auto"/>
          </w:divBdr>
        </w:div>
        <w:div w:id="2111048920">
          <w:marLeft w:val="480"/>
          <w:marRight w:val="0"/>
          <w:marTop w:val="0"/>
          <w:marBottom w:val="0"/>
          <w:divBdr>
            <w:top w:val="none" w:sz="0" w:space="0" w:color="auto"/>
            <w:left w:val="none" w:sz="0" w:space="0" w:color="auto"/>
            <w:bottom w:val="none" w:sz="0" w:space="0" w:color="auto"/>
            <w:right w:val="none" w:sz="0" w:space="0" w:color="auto"/>
          </w:divBdr>
        </w:div>
        <w:div w:id="1426806620">
          <w:marLeft w:val="480"/>
          <w:marRight w:val="0"/>
          <w:marTop w:val="0"/>
          <w:marBottom w:val="0"/>
          <w:divBdr>
            <w:top w:val="none" w:sz="0" w:space="0" w:color="auto"/>
            <w:left w:val="none" w:sz="0" w:space="0" w:color="auto"/>
            <w:bottom w:val="none" w:sz="0" w:space="0" w:color="auto"/>
            <w:right w:val="none" w:sz="0" w:space="0" w:color="auto"/>
          </w:divBdr>
        </w:div>
        <w:div w:id="2000690238">
          <w:marLeft w:val="480"/>
          <w:marRight w:val="0"/>
          <w:marTop w:val="0"/>
          <w:marBottom w:val="0"/>
          <w:divBdr>
            <w:top w:val="none" w:sz="0" w:space="0" w:color="auto"/>
            <w:left w:val="none" w:sz="0" w:space="0" w:color="auto"/>
            <w:bottom w:val="none" w:sz="0" w:space="0" w:color="auto"/>
            <w:right w:val="none" w:sz="0" w:space="0" w:color="auto"/>
          </w:divBdr>
        </w:div>
        <w:div w:id="2101873705">
          <w:marLeft w:val="480"/>
          <w:marRight w:val="0"/>
          <w:marTop w:val="0"/>
          <w:marBottom w:val="0"/>
          <w:divBdr>
            <w:top w:val="none" w:sz="0" w:space="0" w:color="auto"/>
            <w:left w:val="none" w:sz="0" w:space="0" w:color="auto"/>
            <w:bottom w:val="none" w:sz="0" w:space="0" w:color="auto"/>
            <w:right w:val="none" w:sz="0" w:space="0" w:color="auto"/>
          </w:divBdr>
        </w:div>
        <w:div w:id="385955407">
          <w:marLeft w:val="480"/>
          <w:marRight w:val="0"/>
          <w:marTop w:val="0"/>
          <w:marBottom w:val="0"/>
          <w:divBdr>
            <w:top w:val="none" w:sz="0" w:space="0" w:color="auto"/>
            <w:left w:val="none" w:sz="0" w:space="0" w:color="auto"/>
            <w:bottom w:val="none" w:sz="0" w:space="0" w:color="auto"/>
            <w:right w:val="none" w:sz="0" w:space="0" w:color="auto"/>
          </w:divBdr>
        </w:div>
      </w:divsChild>
    </w:div>
    <w:div w:id="158236040">
      <w:bodyDiv w:val="1"/>
      <w:marLeft w:val="0"/>
      <w:marRight w:val="0"/>
      <w:marTop w:val="0"/>
      <w:marBottom w:val="0"/>
      <w:divBdr>
        <w:top w:val="none" w:sz="0" w:space="0" w:color="auto"/>
        <w:left w:val="none" w:sz="0" w:space="0" w:color="auto"/>
        <w:bottom w:val="none" w:sz="0" w:space="0" w:color="auto"/>
        <w:right w:val="none" w:sz="0" w:space="0" w:color="auto"/>
      </w:divBdr>
    </w:div>
    <w:div w:id="162015165">
      <w:bodyDiv w:val="1"/>
      <w:marLeft w:val="0"/>
      <w:marRight w:val="0"/>
      <w:marTop w:val="0"/>
      <w:marBottom w:val="0"/>
      <w:divBdr>
        <w:top w:val="none" w:sz="0" w:space="0" w:color="auto"/>
        <w:left w:val="none" w:sz="0" w:space="0" w:color="auto"/>
        <w:bottom w:val="none" w:sz="0" w:space="0" w:color="auto"/>
        <w:right w:val="none" w:sz="0" w:space="0" w:color="auto"/>
      </w:divBdr>
    </w:div>
    <w:div w:id="168562104">
      <w:bodyDiv w:val="1"/>
      <w:marLeft w:val="0"/>
      <w:marRight w:val="0"/>
      <w:marTop w:val="0"/>
      <w:marBottom w:val="0"/>
      <w:divBdr>
        <w:top w:val="none" w:sz="0" w:space="0" w:color="auto"/>
        <w:left w:val="none" w:sz="0" w:space="0" w:color="auto"/>
        <w:bottom w:val="none" w:sz="0" w:space="0" w:color="auto"/>
        <w:right w:val="none" w:sz="0" w:space="0" w:color="auto"/>
      </w:divBdr>
      <w:divsChild>
        <w:div w:id="2059237826">
          <w:marLeft w:val="480"/>
          <w:marRight w:val="0"/>
          <w:marTop w:val="0"/>
          <w:marBottom w:val="0"/>
          <w:divBdr>
            <w:top w:val="none" w:sz="0" w:space="0" w:color="auto"/>
            <w:left w:val="none" w:sz="0" w:space="0" w:color="auto"/>
            <w:bottom w:val="none" w:sz="0" w:space="0" w:color="auto"/>
            <w:right w:val="none" w:sz="0" w:space="0" w:color="auto"/>
          </w:divBdr>
        </w:div>
        <w:div w:id="658077334">
          <w:marLeft w:val="480"/>
          <w:marRight w:val="0"/>
          <w:marTop w:val="0"/>
          <w:marBottom w:val="0"/>
          <w:divBdr>
            <w:top w:val="none" w:sz="0" w:space="0" w:color="auto"/>
            <w:left w:val="none" w:sz="0" w:space="0" w:color="auto"/>
            <w:bottom w:val="none" w:sz="0" w:space="0" w:color="auto"/>
            <w:right w:val="none" w:sz="0" w:space="0" w:color="auto"/>
          </w:divBdr>
        </w:div>
        <w:div w:id="2108883440">
          <w:marLeft w:val="480"/>
          <w:marRight w:val="0"/>
          <w:marTop w:val="0"/>
          <w:marBottom w:val="0"/>
          <w:divBdr>
            <w:top w:val="none" w:sz="0" w:space="0" w:color="auto"/>
            <w:left w:val="none" w:sz="0" w:space="0" w:color="auto"/>
            <w:bottom w:val="none" w:sz="0" w:space="0" w:color="auto"/>
            <w:right w:val="none" w:sz="0" w:space="0" w:color="auto"/>
          </w:divBdr>
        </w:div>
        <w:div w:id="1365790983">
          <w:marLeft w:val="480"/>
          <w:marRight w:val="0"/>
          <w:marTop w:val="0"/>
          <w:marBottom w:val="0"/>
          <w:divBdr>
            <w:top w:val="none" w:sz="0" w:space="0" w:color="auto"/>
            <w:left w:val="none" w:sz="0" w:space="0" w:color="auto"/>
            <w:bottom w:val="none" w:sz="0" w:space="0" w:color="auto"/>
            <w:right w:val="none" w:sz="0" w:space="0" w:color="auto"/>
          </w:divBdr>
        </w:div>
        <w:div w:id="497231220">
          <w:marLeft w:val="480"/>
          <w:marRight w:val="0"/>
          <w:marTop w:val="0"/>
          <w:marBottom w:val="0"/>
          <w:divBdr>
            <w:top w:val="none" w:sz="0" w:space="0" w:color="auto"/>
            <w:left w:val="none" w:sz="0" w:space="0" w:color="auto"/>
            <w:bottom w:val="none" w:sz="0" w:space="0" w:color="auto"/>
            <w:right w:val="none" w:sz="0" w:space="0" w:color="auto"/>
          </w:divBdr>
        </w:div>
        <w:div w:id="1784642001">
          <w:marLeft w:val="480"/>
          <w:marRight w:val="0"/>
          <w:marTop w:val="0"/>
          <w:marBottom w:val="0"/>
          <w:divBdr>
            <w:top w:val="none" w:sz="0" w:space="0" w:color="auto"/>
            <w:left w:val="none" w:sz="0" w:space="0" w:color="auto"/>
            <w:bottom w:val="none" w:sz="0" w:space="0" w:color="auto"/>
            <w:right w:val="none" w:sz="0" w:space="0" w:color="auto"/>
          </w:divBdr>
        </w:div>
        <w:div w:id="17660657">
          <w:marLeft w:val="480"/>
          <w:marRight w:val="0"/>
          <w:marTop w:val="0"/>
          <w:marBottom w:val="0"/>
          <w:divBdr>
            <w:top w:val="none" w:sz="0" w:space="0" w:color="auto"/>
            <w:left w:val="none" w:sz="0" w:space="0" w:color="auto"/>
            <w:bottom w:val="none" w:sz="0" w:space="0" w:color="auto"/>
            <w:right w:val="none" w:sz="0" w:space="0" w:color="auto"/>
          </w:divBdr>
        </w:div>
        <w:div w:id="157112920">
          <w:marLeft w:val="480"/>
          <w:marRight w:val="0"/>
          <w:marTop w:val="0"/>
          <w:marBottom w:val="0"/>
          <w:divBdr>
            <w:top w:val="none" w:sz="0" w:space="0" w:color="auto"/>
            <w:left w:val="none" w:sz="0" w:space="0" w:color="auto"/>
            <w:bottom w:val="none" w:sz="0" w:space="0" w:color="auto"/>
            <w:right w:val="none" w:sz="0" w:space="0" w:color="auto"/>
          </w:divBdr>
        </w:div>
        <w:div w:id="239993910">
          <w:marLeft w:val="480"/>
          <w:marRight w:val="0"/>
          <w:marTop w:val="0"/>
          <w:marBottom w:val="0"/>
          <w:divBdr>
            <w:top w:val="none" w:sz="0" w:space="0" w:color="auto"/>
            <w:left w:val="none" w:sz="0" w:space="0" w:color="auto"/>
            <w:bottom w:val="none" w:sz="0" w:space="0" w:color="auto"/>
            <w:right w:val="none" w:sz="0" w:space="0" w:color="auto"/>
          </w:divBdr>
        </w:div>
        <w:div w:id="96487590">
          <w:marLeft w:val="480"/>
          <w:marRight w:val="0"/>
          <w:marTop w:val="0"/>
          <w:marBottom w:val="0"/>
          <w:divBdr>
            <w:top w:val="none" w:sz="0" w:space="0" w:color="auto"/>
            <w:left w:val="none" w:sz="0" w:space="0" w:color="auto"/>
            <w:bottom w:val="none" w:sz="0" w:space="0" w:color="auto"/>
            <w:right w:val="none" w:sz="0" w:space="0" w:color="auto"/>
          </w:divBdr>
        </w:div>
        <w:div w:id="543254225">
          <w:marLeft w:val="480"/>
          <w:marRight w:val="0"/>
          <w:marTop w:val="0"/>
          <w:marBottom w:val="0"/>
          <w:divBdr>
            <w:top w:val="none" w:sz="0" w:space="0" w:color="auto"/>
            <w:left w:val="none" w:sz="0" w:space="0" w:color="auto"/>
            <w:bottom w:val="none" w:sz="0" w:space="0" w:color="auto"/>
            <w:right w:val="none" w:sz="0" w:space="0" w:color="auto"/>
          </w:divBdr>
        </w:div>
      </w:divsChild>
    </w:div>
    <w:div w:id="179202900">
      <w:bodyDiv w:val="1"/>
      <w:marLeft w:val="0"/>
      <w:marRight w:val="0"/>
      <w:marTop w:val="0"/>
      <w:marBottom w:val="0"/>
      <w:divBdr>
        <w:top w:val="none" w:sz="0" w:space="0" w:color="auto"/>
        <w:left w:val="none" w:sz="0" w:space="0" w:color="auto"/>
        <w:bottom w:val="none" w:sz="0" w:space="0" w:color="auto"/>
        <w:right w:val="none" w:sz="0" w:space="0" w:color="auto"/>
      </w:divBdr>
      <w:divsChild>
        <w:div w:id="140469411">
          <w:marLeft w:val="480"/>
          <w:marRight w:val="0"/>
          <w:marTop w:val="0"/>
          <w:marBottom w:val="0"/>
          <w:divBdr>
            <w:top w:val="none" w:sz="0" w:space="0" w:color="auto"/>
            <w:left w:val="none" w:sz="0" w:space="0" w:color="auto"/>
            <w:bottom w:val="none" w:sz="0" w:space="0" w:color="auto"/>
            <w:right w:val="none" w:sz="0" w:space="0" w:color="auto"/>
          </w:divBdr>
        </w:div>
        <w:div w:id="1501504990">
          <w:marLeft w:val="480"/>
          <w:marRight w:val="0"/>
          <w:marTop w:val="0"/>
          <w:marBottom w:val="0"/>
          <w:divBdr>
            <w:top w:val="none" w:sz="0" w:space="0" w:color="auto"/>
            <w:left w:val="none" w:sz="0" w:space="0" w:color="auto"/>
            <w:bottom w:val="none" w:sz="0" w:space="0" w:color="auto"/>
            <w:right w:val="none" w:sz="0" w:space="0" w:color="auto"/>
          </w:divBdr>
        </w:div>
        <w:div w:id="1539465474">
          <w:marLeft w:val="480"/>
          <w:marRight w:val="0"/>
          <w:marTop w:val="0"/>
          <w:marBottom w:val="0"/>
          <w:divBdr>
            <w:top w:val="none" w:sz="0" w:space="0" w:color="auto"/>
            <w:left w:val="none" w:sz="0" w:space="0" w:color="auto"/>
            <w:bottom w:val="none" w:sz="0" w:space="0" w:color="auto"/>
            <w:right w:val="none" w:sz="0" w:space="0" w:color="auto"/>
          </w:divBdr>
        </w:div>
        <w:div w:id="892933103">
          <w:marLeft w:val="480"/>
          <w:marRight w:val="0"/>
          <w:marTop w:val="0"/>
          <w:marBottom w:val="0"/>
          <w:divBdr>
            <w:top w:val="none" w:sz="0" w:space="0" w:color="auto"/>
            <w:left w:val="none" w:sz="0" w:space="0" w:color="auto"/>
            <w:bottom w:val="none" w:sz="0" w:space="0" w:color="auto"/>
            <w:right w:val="none" w:sz="0" w:space="0" w:color="auto"/>
          </w:divBdr>
        </w:div>
        <w:div w:id="1158768422">
          <w:marLeft w:val="480"/>
          <w:marRight w:val="0"/>
          <w:marTop w:val="0"/>
          <w:marBottom w:val="0"/>
          <w:divBdr>
            <w:top w:val="none" w:sz="0" w:space="0" w:color="auto"/>
            <w:left w:val="none" w:sz="0" w:space="0" w:color="auto"/>
            <w:bottom w:val="none" w:sz="0" w:space="0" w:color="auto"/>
            <w:right w:val="none" w:sz="0" w:space="0" w:color="auto"/>
          </w:divBdr>
        </w:div>
        <w:div w:id="1030565876">
          <w:marLeft w:val="480"/>
          <w:marRight w:val="0"/>
          <w:marTop w:val="0"/>
          <w:marBottom w:val="0"/>
          <w:divBdr>
            <w:top w:val="none" w:sz="0" w:space="0" w:color="auto"/>
            <w:left w:val="none" w:sz="0" w:space="0" w:color="auto"/>
            <w:bottom w:val="none" w:sz="0" w:space="0" w:color="auto"/>
            <w:right w:val="none" w:sz="0" w:space="0" w:color="auto"/>
          </w:divBdr>
        </w:div>
        <w:div w:id="1270550196">
          <w:marLeft w:val="480"/>
          <w:marRight w:val="0"/>
          <w:marTop w:val="0"/>
          <w:marBottom w:val="0"/>
          <w:divBdr>
            <w:top w:val="none" w:sz="0" w:space="0" w:color="auto"/>
            <w:left w:val="none" w:sz="0" w:space="0" w:color="auto"/>
            <w:bottom w:val="none" w:sz="0" w:space="0" w:color="auto"/>
            <w:right w:val="none" w:sz="0" w:space="0" w:color="auto"/>
          </w:divBdr>
        </w:div>
        <w:div w:id="640312644">
          <w:marLeft w:val="480"/>
          <w:marRight w:val="0"/>
          <w:marTop w:val="0"/>
          <w:marBottom w:val="0"/>
          <w:divBdr>
            <w:top w:val="none" w:sz="0" w:space="0" w:color="auto"/>
            <w:left w:val="none" w:sz="0" w:space="0" w:color="auto"/>
            <w:bottom w:val="none" w:sz="0" w:space="0" w:color="auto"/>
            <w:right w:val="none" w:sz="0" w:space="0" w:color="auto"/>
          </w:divBdr>
        </w:div>
        <w:div w:id="2012634075">
          <w:marLeft w:val="480"/>
          <w:marRight w:val="0"/>
          <w:marTop w:val="0"/>
          <w:marBottom w:val="0"/>
          <w:divBdr>
            <w:top w:val="none" w:sz="0" w:space="0" w:color="auto"/>
            <w:left w:val="none" w:sz="0" w:space="0" w:color="auto"/>
            <w:bottom w:val="none" w:sz="0" w:space="0" w:color="auto"/>
            <w:right w:val="none" w:sz="0" w:space="0" w:color="auto"/>
          </w:divBdr>
        </w:div>
        <w:div w:id="1970699081">
          <w:marLeft w:val="480"/>
          <w:marRight w:val="0"/>
          <w:marTop w:val="0"/>
          <w:marBottom w:val="0"/>
          <w:divBdr>
            <w:top w:val="none" w:sz="0" w:space="0" w:color="auto"/>
            <w:left w:val="none" w:sz="0" w:space="0" w:color="auto"/>
            <w:bottom w:val="none" w:sz="0" w:space="0" w:color="auto"/>
            <w:right w:val="none" w:sz="0" w:space="0" w:color="auto"/>
          </w:divBdr>
        </w:div>
        <w:div w:id="1081366536">
          <w:marLeft w:val="480"/>
          <w:marRight w:val="0"/>
          <w:marTop w:val="0"/>
          <w:marBottom w:val="0"/>
          <w:divBdr>
            <w:top w:val="none" w:sz="0" w:space="0" w:color="auto"/>
            <w:left w:val="none" w:sz="0" w:space="0" w:color="auto"/>
            <w:bottom w:val="none" w:sz="0" w:space="0" w:color="auto"/>
            <w:right w:val="none" w:sz="0" w:space="0" w:color="auto"/>
          </w:divBdr>
        </w:div>
        <w:div w:id="1531841980">
          <w:marLeft w:val="480"/>
          <w:marRight w:val="0"/>
          <w:marTop w:val="0"/>
          <w:marBottom w:val="0"/>
          <w:divBdr>
            <w:top w:val="none" w:sz="0" w:space="0" w:color="auto"/>
            <w:left w:val="none" w:sz="0" w:space="0" w:color="auto"/>
            <w:bottom w:val="none" w:sz="0" w:space="0" w:color="auto"/>
            <w:right w:val="none" w:sz="0" w:space="0" w:color="auto"/>
          </w:divBdr>
        </w:div>
        <w:div w:id="1743524829">
          <w:marLeft w:val="480"/>
          <w:marRight w:val="0"/>
          <w:marTop w:val="0"/>
          <w:marBottom w:val="0"/>
          <w:divBdr>
            <w:top w:val="none" w:sz="0" w:space="0" w:color="auto"/>
            <w:left w:val="none" w:sz="0" w:space="0" w:color="auto"/>
            <w:bottom w:val="none" w:sz="0" w:space="0" w:color="auto"/>
            <w:right w:val="none" w:sz="0" w:space="0" w:color="auto"/>
          </w:divBdr>
        </w:div>
        <w:div w:id="203714099">
          <w:marLeft w:val="480"/>
          <w:marRight w:val="0"/>
          <w:marTop w:val="0"/>
          <w:marBottom w:val="0"/>
          <w:divBdr>
            <w:top w:val="none" w:sz="0" w:space="0" w:color="auto"/>
            <w:left w:val="none" w:sz="0" w:space="0" w:color="auto"/>
            <w:bottom w:val="none" w:sz="0" w:space="0" w:color="auto"/>
            <w:right w:val="none" w:sz="0" w:space="0" w:color="auto"/>
          </w:divBdr>
        </w:div>
        <w:div w:id="1105226299">
          <w:marLeft w:val="480"/>
          <w:marRight w:val="0"/>
          <w:marTop w:val="0"/>
          <w:marBottom w:val="0"/>
          <w:divBdr>
            <w:top w:val="none" w:sz="0" w:space="0" w:color="auto"/>
            <w:left w:val="none" w:sz="0" w:space="0" w:color="auto"/>
            <w:bottom w:val="none" w:sz="0" w:space="0" w:color="auto"/>
            <w:right w:val="none" w:sz="0" w:space="0" w:color="auto"/>
          </w:divBdr>
        </w:div>
      </w:divsChild>
    </w:div>
    <w:div w:id="180123123">
      <w:bodyDiv w:val="1"/>
      <w:marLeft w:val="0"/>
      <w:marRight w:val="0"/>
      <w:marTop w:val="0"/>
      <w:marBottom w:val="0"/>
      <w:divBdr>
        <w:top w:val="none" w:sz="0" w:space="0" w:color="auto"/>
        <w:left w:val="none" w:sz="0" w:space="0" w:color="auto"/>
        <w:bottom w:val="none" w:sz="0" w:space="0" w:color="auto"/>
        <w:right w:val="none" w:sz="0" w:space="0" w:color="auto"/>
      </w:divBdr>
    </w:div>
    <w:div w:id="191697681">
      <w:bodyDiv w:val="1"/>
      <w:marLeft w:val="0"/>
      <w:marRight w:val="0"/>
      <w:marTop w:val="0"/>
      <w:marBottom w:val="0"/>
      <w:divBdr>
        <w:top w:val="none" w:sz="0" w:space="0" w:color="auto"/>
        <w:left w:val="none" w:sz="0" w:space="0" w:color="auto"/>
        <w:bottom w:val="none" w:sz="0" w:space="0" w:color="auto"/>
        <w:right w:val="none" w:sz="0" w:space="0" w:color="auto"/>
      </w:divBdr>
    </w:div>
    <w:div w:id="223418819">
      <w:bodyDiv w:val="1"/>
      <w:marLeft w:val="0"/>
      <w:marRight w:val="0"/>
      <w:marTop w:val="0"/>
      <w:marBottom w:val="0"/>
      <w:divBdr>
        <w:top w:val="none" w:sz="0" w:space="0" w:color="auto"/>
        <w:left w:val="none" w:sz="0" w:space="0" w:color="auto"/>
        <w:bottom w:val="none" w:sz="0" w:space="0" w:color="auto"/>
        <w:right w:val="none" w:sz="0" w:space="0" w:color="auto"/>
      </w:divBdr>
    </w:div>
    <w:div w:id="224879322">
      <w:bodyDiv w:val="1"/>
      <w:marLeft w:val="0"/>
      <w:marRight w:val="0"/>
      <w:marTop w:val="0"/>
      <w:marBottom w:val="0"/>
      <w:divBdr>
        <w:top w:val="none" w:sz="0" w:space="0" w:color="auto"/>
        <w:left w:val="none" w:sz="0" w:space="0" w:color="auto"/>
        <w:bottom w:val="none" w:sz="0" w:space="0" w:color="auto"/>
        <w:right w:val="none" w:sz="0" w:space="0" w:color="auto"/>
      </w:divBdr>
    </w:div>
    <w:div w:id="228540059">
      <w:bodyDiv w:val="1"/>
      <w:marLeft w:val="0"/>
      <w:marRight w:val="0"/>
      <w:marTop w:val="0"/>
      <w:marBottom w:val="0"/>
      <w:divBdr>
        <w:top w:val="none" w:sz="0" w:space="0" w:color="auto"/>
        <w:left w:val="none" w:sz="0" w:space="0" w:color="auto"/>
        <w:bottom w:val="none" w:sz="0" w:space="0" w:color="auto"/>
        <w:right w:val="none" w:sz="0" w:space="0" w:color="auto"/>
      </w:divBdr>
    </w:div>
    <w:div w:id="233131969">
      <w:bodyDiv w:val="1"/>
      <w:marLeft w:val="0"/>
      <w:marRight w:val="0"/>
      <w:marTop w:val="0"/>
      <w:marBottom w:val="0"/>
      <w:divBdr>
        <w:top w:val="none" w:sz="0" w:space="0" w:color="auto"/>
        <w:left w:val="none" w:sz="0" w:space="0" w:color="auto"/>
        <w:bottom w:val="none" w:sz="0" w:space="0" w:color="auto"/>
        <w:right w:val="none" w:sz="0" w:space="0" w:color="auto"/>
      </w:divBdr>
    </w:div>
    <w:div w:id="234097032">
      <w:bodyDiv w:val="1"/>
      <w:marLeft w:val="0"/>
      <w:marRight w:val="0"/>
      <w:marTop w:val="0"/>
      <w:marBottom w:val="0"/>
      <w:divBdr>
        <w:top w:val="none" w:sz="0" w:space="0" w:color="auto"/>
        <w:left w:val="none" w:sz="0" w:space="0" w:color="auto"/>
        <w:bottom w:val="none" w:sz="0" w:space="0" w:color="auto"/>
        <w:right w:val="none" w:sz="0" w:space="0" w:color="auto"/>
      </w:divBdr>
    </w:div>
    <w:div w:id="236325462">
      <w:bodyDiv w:val="1"/>
      <w:marLeft w:val="0"/>
      <w:marRight w:val="0"/>
      <w:marTop w:val="0"/>
      <w:marBottom w:val="0"/>
      <w:divBdr>
        <w:top w:val="none" w:sz="0" w:space="0" w:color="auto"/>
        <w:left w:val="none" w:sz="0" w:space="0" w:color="auto"/>
        <w:bottom w:val="none" w:sz="0" w:space="0" w:color="auto"/>
        <w:right w:val="none" w:sz="0" w:space="0" w:color="auto"/>
      </w:divBdr>
    </w:div>
    <w:div w:id="246041366">
      <w:bodyDiv w:val="1"/>
      <w:marLeft w:val="0"/>
      <w:marRight w:val="0"/>
      <w:marTop w:val="0"/>
      <w:marBottom w:val="0"/>
      <w:divBdr>
        <w:top w:val="none" w:sz="0" w:space="0" w:color="auto"/>
        <w:left w:val="none" w:sz="0" w:space="0" w:color="auto"/>
        <w:bottom w:val="none" w:sz="0" w:space="0" w:color="auto"/>
        <w:right w:val="none" w:sz="0" w:space="0" w:color="auto"/>
      </w:divBdr>
    </w:div>
    <w:div w:id="250818305">
      <w:bodyDiv w:val="1"/>
      <w:marLeft w:val="0"/>
      <w:marRight w:val="0"/>
      <w:marTop w:val="0"/>
      <w:marBottom w:val="0"/>
      <w:divBdr>
        <w:top w:val="none" w:sz="0" w:space="0" w:color="auto"/>
        <w:left w:val="none" w:sz="0" w:space="0" w:color="auto"/>
        <w:bottom w:val="none" w:sz="0" w:space="0" w:color="auto"/>
        <w:right w:val="none" w:sz="0" w:space="0" w:color="auto"/>
      </w:divBdr>
    </w:div>
    <w:div w:id="251207539">
      <w:bodyDiv w:val="1"/>
      <w:marLeft w:val="0"/>
      <w:marRight w:val="0"/>
      <w:marTop w:val="0"/>
      <w:marBottom w:val="0"/>
      <w:divBdr>
        <w:top w:val="none" w:sz="0" w:space="0" w:color="auto"/>
        <w:left w:val="none" w:sz="0" w:space="0" w:color="auto"/>
        <w:bottom w:val="none" w:sz="0" w:space="0" w:color="auto"/>
        <w:right w:val="none" w:sz="0" w:space="0" w:color="auto"/>
      </w:divBdr>
    </w:div>
    <w:div w:id="253520285">
      <w:bodyDiv w:val="1"/>
      <w:marLeft w:val="0"/>
      <w:marRight w:val="0"/>
      <w:marTop w:val="0"/>
      <w:marBottom w:val="0"/>
      <w:divBdr>
        <w:top w:val="none" w:sz="0" w:space="0" w:color="auto"/>
        <w:left w:val="none" w:sz="0" w:space="0" w:color="auto"/>
        <w:bottom w:val="none" w:sz="0" w:space="0" w:color="auto"/>
        <w:right w:val="none" w:sz="0" w:space="0" w:color="auto"/>
      </w:divBdr>
    </w:div>
    <w:div w:id="259682222">
      <w:bodyDiv w:val="1"/>
      <w:marLeft w:val="0"/>
      <w:marRight w:val="0"/>
      <w:marTop w:val="0"/>
      <w:marBottom w:val="0"/>
      <w:divBdr>
        <w:top w:val="none" w:sz="0" w:space="0" w:color="auto"/>
        <w:left w:val="none" w:sz="0" w:space="0" w:color="auto"/>
        <w:bottom w:val="none" w:sz="0" w:space="0" w:color="auto"/>
        <w:right w:val="none" w:sz="0" w:space="0" w:color="auto"/>
      </w:divBdr>
      <w:divsChild>
        <w:div w:id="544830845">
          <w:marLeft w:val="480"/>
          <w:marRight w:val="0"/>
          <w:marTop w:val="0"/>
          <w:marBottom w:val="0"/>
          <w:divBdr>
            <w:top w:val="none" w:sz="0" w:space="0" w:color="auto"/>
            <w:left w:val="none" w:sz="0" w:space="0" w:color="auto"/>
            <w:bottom w:val="none" w:sz="0" w:space="0" w:color="auto"/>
            <w:right w:val="none" w:sz="0" w:space="0" w:color="auto"/>
          </w:divBdr>
        </w:div>
        <w:div w:id="1473207843">
          <w:marLeft w:val="480"/>
          <w:marRight w:val="0"/>
          <w:marTop w:val="0"/>
          <w:marBottom w:val="0"/>
          <w:divBdr>
            <w:top w:val="none" w:sz="0" w:space="0" w:color="auto"/>
            <w:left w:val="none" w:sz="0" w:space="0" w:color="auto"/>
            <w:bottom w:val="none" w:sz="0" w:space="0" w:color="auto"/>
            <w:right w:val="none" w:sz="0" w:space="0" w:color="auto"/>
          </w:divBdr>
        </w:div>
        <w:div w:id="433668444">
          <w:marLeft w:val="480"/>
          <w:marRight w:val="0"/>
          <w:marTop w:val="0"/>
          <w:marBottom w:val="0"/>
          <w:divBdr>
            <w:top w:val="none" w:sz="0" w:space="0" w:color="auto"/>
            <w:left w:val="none" w:sz="0" w:space="0" w:color="auto"/>
            <w:bottom w:val="none" w:sz="0" w:space="0" w:color="auto"/>
            <w:right w:val="none" w:sz="0" w:space="0" w:color="auto"/>
          </w:divBdr>
        </w:div>
        <w:div w:id="2143690280">
          <w:marLeft w:val="480"/>
          <w:marRight w:val="0"/>
          <w:marTop w:val="0"/>
          <w:marBottom w:val="0"/>
          <w:divBdr>
            <w:top w:val="none" w:sz="0" w:space="0" w:color="auto"/>
            <w:left w:val="none" w:sz="0" w:space="0" w:color="auto"/>
            <w:bottom w:val="none" w:sz="0" w:space="0" w:color="auto"/>
            <w:right w:val="none" w:sz="0" w:space="0" w:color="auto"/>
          </w:divBdr>
        </w:div>
        <w:div w:id="120655168">
          <w:marLeft w:val="480"/>
          <w:marRight w:val="0"/>
          <w:marTop w:val="0"/>
          <w:marBottom w:val="0"/>
          <w:divBdr>
            <w:top w:val="none" w:sz="0" w:space="0" w:color="auto"/>
            <w:left w:val="none" w:sz="0" w:space="0" w:color="auto"/>
            <w:bottom w:val="none" w:sz="0" w:space="0" w:color="auto"/>
            <w:right w:val="none" w:sz="0" w:space="0" w:color="auto"/>
          </w:divBdr>
        </w:div>
        <w:div w:id="1434129607">
          <w:marLeft w:val="480"/>
          <w:marRight w:val="0"/>
          <w:marTop w:val="0"/>
          <w:marBottom w:val="0"/>
          <w:divBdr>
            <w:top w:val="none" w:sz="0" w:space="0" w:color="auto"/>
            <w:left w:val="none" w:sz="0" w:space="0" w:color="auto"/>
            <w:bottom w:val="none" w:sz="0" w:space="0" w:color="auto"/>
            <w:right w:val="none" w:sz="0" w:space="0" w:color="auto"/>
          </w:divBdr>
        </w:div>
        <w:div w:id="590504675">
          <w:marLeft w:val="480"/>
          <w:marRight w:val="0"/>
          <w:marTop w:val="0"/>
          <w:marBottom w:val="0"/>
          <w:divBdr>
            <w:top w:val="none" w:sz="0" w:space="0" w:color="auto"/>
            <w:left w:val="none" w:sz="0" w:space="0" w:color="auto"/>
            <w:bottom w:val="none" w:sz="0" w:space="0" w:color="auto"/>
            <w:right w:val="none" w:sz="0" w:space="0" w:color="auto"/>
          </w:divBdr>
        </w:div>
        <w:div w:id="1336764980">
          <w:marLeft w:val="480"/>
          <w:marRight w:val="0"/>
          <w:marTop w:val="0"/>
          <w:marBottom w:val="0"/>
          <w:divBdr>
            <w:top w:val="none" w:sz="0" w:space="0" w:color="auto"/>
            <w:left w:val="none" w:sz="0" w:space="0" w:color="auto"/>
            <w:bottom w:val="none" w:sz="0" w:space="0" w:color="auto"/>
            <w:right w:val="none" w:sz="0" w:space="0" w:color="auto"/>
          </w:divBdr>
        </w:div>
        <w:div w:id="1687905828">
          <w:marLeft w:val="480"/>
          <w:marRight w:val="0"/>
          <w:marTop w:val="0"/>
          <w:marBottom w:val="0"/>
          <w:divBdr>
            <w:top w:val="none" w:sz="0" w:space="0" w:color="auto"/>
            <w:left w:val="none" w:sz="0" w:space="0" w:color="auto"/>
            <w:bottom w:val="none" w:sz="0" w:space="0" w:color="auto"/>
            <w:right w:val="none" w:sz="0" w:space="0" w:color="auto"/>
          </w:divBdr>
        </w:div>
        <w:div w:id="641346074">
          <w:marLeft w:val="480"/>
          <w:marRight w:val="0"/>
          <w:marTop w:val="0"/>
          <w:marBottom w:val="0"/>
          <w:divBdr>
            <w:top w:val="none" w:sz="0" w:space="0" w:color="auto"/>
            <w:left w:val="none" w:sz="0" w:space="0" w:color="auto"/>
            <w:bottom w:val="none" w:sz="0" w:space="0" w:color="auto"/>
            <w:right w:val="none" w:sz="0" w:space="0" w:color="auto"/>
          </w:divBdr>
        </w:div>
        <w:div w:id="941035999">
          <w:marLeft w:val="480"/>
          <w:marRight w:val="0"/>
          <w:marTop w:val="0"/>
          <w:marBottom w:val="0"/>
          <w:divBdr>
            <w:top w:val="none" w:sz="0" w:space="0" w:color="auto"/>
            <w:left w:val="none" w:sz="0" w:space="0" w:color="auto"/>
            <w:bottom w:val="none" w:sz="0" w:space="0" w:color="auto"/>
            <w:right w:val="none" w:sz="0" w:space="0" w:color="auto"/>
          </w:divBdr>
        </w:div>
        <w:div w:id="801265860">
          <w:marLeft w:val="480"/>
          <w:marRight w:val="0"/>
          <w:marTop w:val="0"/>
          <w:marBottom w:val="0"/>
          <w:divBdr>
            <w:top w:val="none" w:sz="0" w:space="0" w:color="auto"/>
            <w:left w:val="none" w:sz="0" w:space="0" w:color="auto"/>
            <w:bottom w:val="none" w:sz="0" w:space="0" w:color="auto"/>
            <w:right w:val="none" w:sz="0" w:space="0" w:color="auto"/>
          </w:divBdr>
        </w:div>
        <w:div w:id="1733037397">
          <w:marLeft w:val="480"/>
          <w:marRight w:val="0"/>
          <w:marTop w:val="0"/>
          <w:marBottom w:val="0"/>
          <w:divBdr>
            <w:top w:val="none" w:sz="0" w:space="0" w:color="auto"/>
            <w:left w:val="none" w:sz="0" w:space="0" w:color="auto"/>
            <w:bottom w:val="none" w:sz="0" w:space="0" w:color="auto"/>
            <w:right w:val="none" w:sz="0" w:space="0" w:color="auto"/>
          </w:divBdr>
        </w:div>
        <w:div w:id="1900438458">
          <w:marLeft w:val="480"/>
          <w:marRight w:val="0"/>
          <w:marTop w:val="0"/>
          <w:marBottom w:val="0"/>
          <w:divBdr>
            <w:top w:val="none" w:sz="0" w:space="0" w:color="auto"/>
            <w:left w:val="none" w:sz="0" w:space="0" w:color="auto"/>
            <w:bottom w:val="none" w:sz="0" w:space="0" w:color="auto"/>
            <w:right w:val="none" w:sz="0" w:space="0" w:color="auto"/>
          </w:divBdr>
        </w:div>
      </w:divsChild>
    </w:div>
    <w:div w:id="269433915">
      <w:bodyDiv w:val="1"/>
      <w:marLeft w:val="0"/>
      <w:marRight w:val="0"/>
      <w:marTop w:val="0"/>
      <w:marBottom w:val="0"/>
      <w:divBdr>
        <w:top w:val="none" w:sz="0" w:space="0" w:color="auto"/>
        <w:left w:val="none" w:sz="0" w:space="0" w:color="auto"/>
        <w:bottom w:val="none" w:sz="0" w:space="0" w:color="auto"/>
        <w:right w:val="none" w:sz="0" w:space="0" w:color="auto"/>
      </w:divBdr>
    </w:div>
    <w:div w:id="273831900">
      <w:bodyDiv w:val="1"/>
      <w:marLeft w:val="0"/>
      <w:marRight w:val="0"/>
      <w:marTop w:val="0"/>
      <w:marBottom w:val="0"/>
      <w:divBdr>
        <w:top w:val="none" w:sz="0" w:space="0" w:color="auto"/>
        <w:left w:val="none" w:sz="0" w:space="0" w:color="auto"/>
        <w:bottom w:val="none" w:sz="0" w:space="0" w:color="auto"/>
        <w:right w:val="none" w:sz="0" w:space="0" w:color="auto"/>
      </w:divBdr>
    </w:div>
    <w:div w:id="278027393">
      <w:bodyDiv w:val="1"/>
      <w:marLeft w:val="0"/>
      <w:marRight w:val="0"/>
      <w:marTop w:val="0"/>
      <w:marBottom w:val="0"/>
      <w:divBdr>
        <w:top w:val="none" w:sz="0" w:space="0" w:color="auto"/>
        <w:left w:val="none" w:sz="0" w:space="0" w:color="auto"/>
        <w:bottom w:val="none" w:sz="0" w:space="0" w:color="auto"/>
        <w:right w:val="none" w:sz="0" w:space="0" w:color="auto"/>
      </w:divBdr>
    </w:div>
    <w:div w:id="278417290">
      <w:bodyDiv w:val="1"/>
      <w:marLeft w:val="0"/>
      <w:marRight w:val="0"/>
      <w:marTop w:val="0"/>
      <w:marBottom w:val="0"/>
      <w:divBdr>
        <w:top w:val="none" w:sz="0" w:space="0" w:color="auto"/>
        <w:left w:val="none" w:sz="0" w:space="0" w:color="auto"/>
        <w:bottom w:val="none" w:sz="0" w:space="0" w:color="auto"/>
        <w:right w:val="none" w:sz="0" w:space="0" w:color="auto"/>
      </w:divBdr>
    </w:div>
    <w:div w:id="292642126">
      <w:bodyDiv w:val="1"/>
      <w:marLeft w:val="0"/>
      <w:marRight w:val="0"/>
      <w:marTop w:val="0"/>
      <w:marBottom w:val="0"/>
      <w:divBdr>
        <w:top w:val="none" w:sz="0" w:space="0" w:color="auto"/>
        <w:left w:val="none" w:sz="0" w:space="0" w:color="auto"/>
        <w:bottom w:val="none" w:sz="0" w:space="0" w:color="auto"/>
        <w:right w:val="none" w:sz="0" w:space="0" w:color="auto"/>
      </w:divBdr>
    </w:div>
    <w:div w:id="295913097">
      <w:bodyDiv w:val="1"/>
      <w:marLeft w:val="0"/>
      <w:marRight w:val="0"/>
      <w:marTop w:val="0"/>
      <w:marBottom w:val="0"/>
      <w:divBdr>
        <w:top w:val="none" w:sz="0" w:space="0" w:color="auto"/>
        <w:left w:val="none" w:sz="0" w:space="0" w:color="auto"/>
        <w:bottom w:val="none" w:sz="0" w:space="0" w:color="auto"/>
        <w:right w:val="none" w:sz="0" w:space="0" w:color="auto"/>
      </w:divBdr>
    </w:div>
    <w:div w:id="296254785">
      <w:bodyDiv w:val="1"/>
      <w:marLeft w:val="0"/>
      <w:marRight w:val="0"/>
      <w:marTop w:val="0"/>
      <w:marBottom w:val="0"/>
      <w:divBdr>
        <w:top w:val="none" w:sz="0" w:space="0" w:color="auto"/>
        <w:left w:val="none" w:sz="0" w:space="0" w:color="auto"/>
        <w:bottom w:val="none" w:sz="0" w:space="0" w:color="auto"/>
        <w:right w:val="none" w:sz="0" w:space="0" w:color="auto"/>
      </w:divBdr>
    </w:div>
    <w:div w:id="299069491">
      <w:bodyDiv w:val="1"/>
      <w:marLeft w:val="0"/>
      <w:marRight w:val="0"/>
      <w:marTop w:val="0"/>
      <w:marBottom w:val="0"/>
      <w:divBdr>
        <w:top w:val="none" w:sz="0" w:space="0" w:color="auto"/>
        <w:left w:val="none" w:sz="0" w:space="0" w:color="auto"/>
        <w:bottom w:val="none" w:sz="0" w:space="0" w:color="auto"/>
        <w:right w:val="none" w:sz="0" w:space="0" w:color="auto"/>
      </w:divBdr>
    </w:div>
    <w:div w:id="316031425">
      <w:bodyDiv w:val="1"/>
      <w:marLeft w:val="0"/>
      <w:marRight w:val="0"/>
      <w:marTop w:val="0"/>
      <w:marBottom w:val="0"/>
      <w:divBdr>
        <w:top w:val="none" w:sz="0" w:space="0" w:color="auto"/>
        <w:left w:val="none" w:sz="0" w:space="0" w:color="auto"/>
        <w:bottom w:val="none" w:sz="0" w:space="0" w:color="auto"/>
        <w:right w:val="none" w:sz="0" w:space="0" w:color="auto"/>
      </w:divBdr>
    </w:div>
    <w:div w:id="317809324">
      <w:bodyDiv w:val="1"/>
      <w:marLeft w:val="0"/>
      <w:marRight w:val="0"/>
      <w:marTop w:val="0"/>
      <w:marBottom w:val="0"/>
      <w:divBdr>
        <w:top w:val="none" w:sz="0" w:space="0" w:color="auto"/>
        <w:left w:val="none" w:sz="0" w:space="0" w:color="auto"/>
        <w:bottom w:val="none" w:sz="0" w:space="0" w:color="auto"/>
        <w:right w:val="none" w:sz="0" w:space="0" w:color="auto"/>
      </w:divBdr>
    </w:div>
    <w:div w:id="317929465">
      <w:bodyDiv w:val="1"/>
      <w:marLeft w:val="0"/>
      <w:marRight w:val="0"/>
      <w:marTop w:val="0"/>
      <w:marBottom w:val="0"/>
      <w:divBdr>
        <w:top w:val="none" w:sz="0" w:space="0" w:color="auto"/>
        <w:left w:val="none" w:sz="0" w:space="0" w:color="auto"/>
        <w:bottom w:val="none" w:sz="0" w:space="0" w:color="auto"/>
        <w:right w:val="none" w:sz="0" w:space="0" w:color="auto"/>
      </w:divBdr>
    </w:div>
    <w:div w:id="319430723">
      <w:bodyDiv w:val="1"/>
      <w:marLeft w:val="0"/>
      <w:marRight w:val="0"/>
      <w:marTop w:val="0"/>
      <w:marBottom w:val="0"/>
      <w:divBdr>
        <w:top w:val="none" w:sz="0" w:space="0" w:color="auto"/>
        <w:left w:val="none" w:sz="0" w:space="0" w:color="auto"/>
        <w:bottom w:val="none" w:sz="0" w:space="0" w:color="auto"/>
        <w:right w:val="none" w:sz="0" w:space="0" w:color="auto"/>
      </w:divBdr>
    </w:div>
    <w:div w:id="365451233">
      <w:bodyDiv w:val="1"/>
      <w:marLeft w:val="0"/>
      <w:marRight w:val="0"/>
      <w:marTop w:val="0"/>
      <w:marBottom w:val="0"/>
      <w:divBdr>
        <w:top w:val="none" w:sz="0" w:space="0" w:color="auto"/>
        <w:left w:val="none" w:sz="0" w:space="0" w:color="auto"/>
        <w:bottom w:val="none" w:sz="0" w:space="0" w:color="auto"/>
        <w:right w:val="none" w:sz="0" w:space="0" w:color="auto"/>
      </w:divBdr>
    </w:div>
    <w:div w:id="366377093">
      <w:bodyDiv w:val="1"/>
      <w:marLeft w:val="0"/>
      <w:marRight w:val="0"/>
      <w:marTop w:val="0"/>
      <w:marBottom w:val="0"/>
      <w:divBdr>
        <w:top w:val="none" w:sz="0" w:space="0" w:color="auto"/>
        <w:left w:val="none" w:sz="0" w:space="0" w:color="auto"/>
        <w:bottom w:val="none" w:sz="0" w:space="0" w:color="auto"/>
        <w:right w:val="none" w:sz="0" w:space="0" w:color="auto"/>
      </w:divBdr>
      <w:divsChild>
        <w:div w:id="1452162378">
          <w:marLeft w:val="480"/>
          <w:marRight w:val="0"/>
          <w:marTop w:val="0"/>
          <w:marBottom w:val="0"/>
          <w:divBdr>
            <w:top w:val="none" w:sz="0" w:space="0" w:color="auto"/>
            <w:left w:val="none" w:sz="0" w:space="0" w:color="auto"/>
            <w:bottom w:val="none" w:sz="0" w:space="0" w:color="auto"/>
            <w:right w:val="none" w:sz="0" w:space="0" w:color="auto"/>
          </w:divBdr>
        </w:div>
        <w:div w:id="1768769266">
          <w:marLeft w:val="480"/>
          <w:marRight w:val="0"/>
          <w:marTop w:val="0"/>
          <w:marBottom w:val="0"/>
          <w:divBdr>
            <w:top w:val="none" w:sz="0" w:space="0" w:color="auto"/>
            <w:left w:val="none" w:sz="0" w:space="0" w:color="auto"/>
            <w:bottom w:val="none" w:sz="0" w:space="0" w:color="auto"/>
            <w:right w:val="none" w:sz="0" w:space="0" w:color="auto"/>
          </w:divBdr>
        </w:div>
        <w:div w:id="1341002281">
          <w:marLeft w:val="480"/>
          <w:marRight w:val="0"/>
          <w:marTop w:val="0"/>
          <w:marBottom w:val="0"/>
          <w:divBdr>
            <w:top w:val="none" w:sz="0" w:space="0" w:color="auto"/>
            <w:left w:val="none" w:sz="0" w:space="0" w:color="auto"/>
            <w:bottom w:val="none" w:sz="0" w:space="0" w:color="auto"/>
            <w:right w:val="none" w:sz="0" w:space="0" w:color="auto"/>
          </w:divBdr>
        </w:div>
        <w:div w:id="792330953">
          <w:marLeft w:val="480"/>
          <w:marRight w:val="0"/>
          <w:marTop w:val="0"/>
          <w:marBottom w:val="0"/>
          <w:divBdr>
            <w:top w:val="none" w:sz="0" w:space="0" w:color="auto"/>
            <w:left w:val="none" w:sz="0" w:space="0" w:color="auto"/>
            <w:bottom w:val="none" w:sz="0" w:space="0" w:color="auto"/>
            <w:right w:val="none" w:sz="0" w:space="0" w:color="auto"/>
          </w:divBdr>
        </w:div>
        <w:div w:id="1587762237">
          <w:marLeft w:val="480"/>
          <w:marRight w:val="0"/>
          <w:marTop w:val="0"/>
          <w:marBottom w:val="0"/>
          <w:divBdr>
            <w:top w:val="none" w:sz="0" w:space="0" w:color="auto"/>
            <w:left w:val="none" w:sz="0" w:space="0" w:color="auto"/>
            <w:bottom w:val="none" w:sz="0" w:space="0" w:color="auto"/>
            <w:right w:val="none" w:sz="0" w:space="0" w:color="auto"/>
          </w:divBdr>
        </w:div>
        <w:div w:id="1009022746">
          <w:marLeft w:val="480"/>
          <w:marRight w:val="0"/>
          <w:marTop w:val="0"/>
          <w:marBottom w:val="0"/>
          <w:divBdr>
            <w:top w:val="none" w:sz="0" w:space="0" w:color="auto"/>
            <w:left w:val="none" w:sz="0" w:space="0" w:color="auto"/>
            <w:bottom w:val="none" w:sz="0" w:space="0" w:color="auto"/>
            <w:right w:val="none" w:sz="0" w:space="0" w:color="auto"/>
          </w:divBdr>
        </w:div>
        <w:div w:id="1307667073">
          <w:marLeft w:val="480"/>
          <w:marRight w:val="0"/>
          <w:marTop w:val="0"/>
          <w:marBottom w:val="0"/>
          <w:divBdr>
            <w:top w:val="none" w:sz="0" w:space="0" w:color="auto"/>
            <w:left w:val="none" w:sz="0" w:space="0" w:color="auto"/>
            <w:bottom w:val="none" w:sz="0" w:space="0" w:color="auto"/>
            <w:right w:val="none" w:sz="0" w:space="0" w:color="auto"/>
          </w:divBdr>
        </w:div>
        <w:div w:id="23137910">
          <w:marLeft w:val="480"/>
          <w:marRight w:val="0"/>
          <w:marTop w:val="0"/>
          <w:marBottom w:val="0"/>
          <w:divBdr>
            <w:top w:val="none" w:sz="0" w:space="0" w:color="auto"/>
            <w:left w:val="none" w:sz="0" w:space="0" w:color="auto"/>
            <w:bottom w:val="none" w:sz="0" w:space="0" w:color="auto"/>
            <w:right w:val="none" w:sz="0" w:space="0" w:color="auto"/>
          </w:divBdr>
        </w:div>
        <w:div w:id="1242256527">
          <w:marLeft w:val="480"/>
          <w:marRight w:val="0"/>
          <w:marTop w:val="0"/>
          <w:marBottom w:val="0"/>
          <w:divBdr>
            <w:top w:val="none" w:sz="0" w:space="0" w:color="auto"/>
            <w:left w:val="none" w:sz="0" w:space="0" w:color="auto"/>
            <w:bottom w:val="none" w:sz="0" w:space="0" w:color="auto"/>
            <w:right w:val="none" w:sz="0" w:space="0" w:color="auto"/>
          </w:divBdr>
        </w:div>
        <w:div w:id="461967303">
          <w:marLeft w:val="480"/>
          <w:marRight w:val="0"/>
          <w:marTop w:val="0"/>
          <w:marBottom w:val="0"/>
          <w:divBdr>
            <w:top w:val="none" w:sz="0" w:space="0" w:color="auto"/>
            <w:left w:val="none" w:sz="0" w:space="0" w:color="auto"/>
            <w:bottom w:val="none" w:sz="0" w:space="0" w:color="auto"/>
            <w:right w:val="none" w:sz="0" w:space="0" w:color="auto"/>
          </w:divBdr>
        </w:div>
        <w:div w:id="1269846608">
          <w:marLeft w:val="480"/>
          <w:marRight w:val="0"/>
          <w:marTop w:val="0"/>
          <w:marBottom w:val="0"/>
          <w:divBdr>
            <w:top w:val="none" w:sz="0" w:space="0" w:color="auto"/>
            <w:left w:val="none" w:sz="0" w:space="0" w:color="auto"/>
            <w:bottom w:val="none" w:sz="0" w:space="0" w:color="auto"/>
            <w:right w:val="none" w:sz="0" w:space="0" w:color="auto"/>
          </w:divBdr>
        </w:div>
        <w:div w:id="1618177305">
          <w:marLeft w:val="480"/>
          <w:marRight w:val="0"/>
          <w:marTop w:val="0"/>
          <w:marBottom w:val="0"/>
          <w:divBdr>
            <w:top w:val="none" w:sz="0" w:space="0" w:color="auto"/>
            <w:left w:val="none" w:sz="0" w:space="0" w:color="auto"/>
            <w:bottom w:val="none" w:sz="0" w:space="0" w:color="auto"/>
            <w:right w:val="none" w:sz="0" w:space="0" w:color="auto"/>
          </w:divBdr>
        </w:div>
        <w:div w:id="151068269">
          <w:marLeft w:val="480"/>
          <w:marRight w:val="0"/>
          <w:marTop w:val="0"/>
          <w:marBottom w:val="0"/>
          <w:divBdr>
            <w:top w:val="none" w:sz="0" w:space="0" w:color="auto"/>
            <w:left w:val="none" w:sz="0" w:space="0" w:color="auto"/>
            <w:bottom w:val="none" w:sz="0" w:space="0" w:color="auto"/>
            <w:right w:val="none" w:sz="0" w:space="0" w:color="auto"/>
          </w:divBdr>
        </w:div>
        <w:div w:id="1170439923">
          <w:marLeft w:val="480"/>
          <w:marRight w:val="0"/>
          <w:marTop w:val="0"/>
          <w:marBottom w:val="0"/>
          <w:divBdr>
            <w:top w:val="none" w:sz="0" w:space="0" w:color="auto"/>
            <w:left w:val="none" w:sz="0" w:space="0" w:color="auto"/>
            <w:bottom w:val="none" w:sz="0" w:space="0" w:color="auto"/>
            <w:right w:val="none" w:sz="0" w:space="0" w:color="auto"/>
          </w:divBdr>
        </w:div>
        <w:div w:id="1613320762">
          <w:marLeft w:val="480"/>
          <w:marRight w:val="0"/>
          <w:marTop w:val="0"/>
          <w:marBottom w:val="0"/>
          <w:divBdr>
            <w:top w:val="none" w:sz="0" w:space="0" w:color="auto"/>
            <w:left w:val="none" w:sz="0" w:space="0" w:color="auto"/>
            <w:bottom w:val="none" w:sz="0" w:space="0" w:color="auto"/>
            <w:right w:val="none" w:sz="0" w:space="0" w:color="auto"/>
          </w:divBdr>
        </w:div>
      </w:divsChild>
    </w:div>
    <w:div w:id="366874810">
      <w:bodyDiv w:val="1"/>
      <w:marLeft w:val="0"/>
      <w:marRight w:val="0"/>
      <w:marTop w:val="0"/>
      <w:marBottom w:val="0"/>
      <w:divBdr>
        <w:top w:val="none" w:sz="0" w:space="0" w:color="auto"/>
        <w:left w:val="none" w:sz="0" w:space="0" w:color="auto"/>
        <w:bottom w:val="none" w:sz="0" w:space="0" w:color="auto"/>
        <w:right w:val="none" w:sz="0" w:space="0" w:color="auto"/>
      </w:divBdr>
      <w:divsChild>
        <w:div w:id="1932468147">
          <w:marLeft w:val="480"/>
          <w:marRight w:val="0"/>
          <w:marTop w:val="0"/>
          <w:marBottom w:val="0"/>
          <w:divBdr>
            <w:top w:val="none" w:sz="0" w:space="0" w:color="auto"/>
            <w:left w:val="none" w:sz="0" w:space="0" w:color="auto"/>
            <w:bottom w:val="none" w:sz="0" w:space="0" w:color="auto"/>
            <w:right w:val="none" w:sz="0" w:space="0" w:color="auto"/>
          </w:divBdr>
        </w:div>
        <w:div w:id="365568812">
          <w:marLeft w:val="480"/>
          <w:marRight w:val="0"/>
          <w:marTop w:val="0"/>
          <w:marBottom w:val="0"/>
          <w:divBdr>
            <w:top w:val="none" w:sz="0" w:space="0" w:color="auto"/>
            <w:left w:val="none" w:sz="0" w:space="0" w:color="auto"/>
            <w:bottom w:val="none" w:sz="0" w:space="0" w:color="auto"/>
            <w:right w:val="none" w:sz="0" w:space="0" w:color="auto"/>
          </w:divBdr>
        </w:div>
        <w:div w:id="1713455384">
          <w:marLeft w:val="480"/>
          <w:marRight w:val="0"/>
          <w:marTop w:val="0"/>
          <w:marBottom w:val="0"/>
          <w:divBdr>
            <w:top w:val="none" w:sz="0" w:space="0" w:color="auto"/>
            <w:left w:val="none" w:sz="0" w:space="0" w:color="auto"/>
            <w:bottom w:val="none" w:sz="0" w:space="0" w:color="auto"/>
            <w:right w:val="none" w:sz="0" w:space="0" w:color="auto"/>
          </w:divBdr>
        </w:div>
        <w:div w:id="1127312994">
          <w:marLeft w:val="480"/>
          <w:marRight w:val="0"/>
          <w:marTop w:val="0"/>
          <w:marBottom w:val="0"/>
          <w:divBdr>
            <w:top w:val="none" w:sz="0" w:space="0" w:color="auto"/>
            <w:left w:val="none" w:sz="0" w:space="0" w:color="auto"/>
            <w:bottom w:val="none" w:sz="0" w:space="0" w:color="auto"/>
            <w:right w:val="none" w:sz="0" w:space="0" w:color="auto"/>
          </w:divBdr>
        </w:div>
        <w:div w:id="1103306277">
          <w:marLeft w:val="480"/>
          <w:marRight w:val="0"/>
          <w:marTop w:val="0"/>
          <w:marBottom w:val="0"/>
          <w:divBdr>
            <w:top w:val="none" w:sz="0" w:space="0" w:color="auto"/>
            <w:left w:val="none" w:sz="0" w:space="0" w:color="auto"/>
            <w:bottom w:val="none" w:sz="0" w:space="0" w:color="auto"/>
            <w:right w:val="none" w:sz="0" w:space="0" w:color="auto"/>
          </w:divBdr>
        </w:div>
        <w:div w:id="2128232169">
          <w:marLeft w:val="480"/>
          <w:marRight w:val="0"/>
          <w:marTop w:val="0"/>
          <w:marBottom w:val="0"/>
          <w:divBdr>
            <w:top w:val="none" w:sz="0" w:space="0" w:color="auto"/>
            <w:left w:val="none" w:sz="0" w:space="0" w:color="auto"/>
            <w:bottom w:val="none" w:sz="0" w:space="0" w:color="auto"/>
            <w:right w:val="none" w:sz="0" w:space="0" w:color="auto"/>
          </w:divBdr>
        </w:div>
        <w:div w:id="121652021">
          <w:marLeft w:val="480"/>
          <w:marRight w:val="0"/>
          <w:marTop w:val="0"/>
          <w:marBottom w:val="0"/>
          <w:divBdr>
            <w:top w:val="none" w:sz="0" w:space="0" w:color="auto"/>
            <w:left w:val="none" w:sz="0" w:space="0" w:color="auto"/>
            <w:bottom w:val="none" w:sz="0" w:space="0" w:color="auto"/>
            <w:right w:val="none" w:sz="0" w:space="0" w:color="auto"/>
          </w:divBdr>
        </w:div>
        <w:div w:id="1363438675">
          <w:marLeft w:val="480"/>
          <w:marRight w:val="0"/>
          <w:marTop w:val="0"/>
          <w:marBottom w:val="0"/>
          <w:divBdr>
            <w:top w:val="none" w:sz="0" w:space="0" w:color="auto"/>
            <w:left w:val="none" w:sz="0" w:space="0" w:color="auto"/>
            <w:bottom w:val="none" w:sz="0" w:space="0" w:color="auto"/>
            <w:right w:val="none" w:sz="0" w:space="0" w:color="auto"/>
          </w:divBdr>
        </w:div>
        <w:div w:id="1637951208">
          <w:marLeft w:val="480"/>
          <w:marRight w:val="0"/>
          <w:marTop w:val="0"/>
          <w:marBottom w:val="0"/>
          <w:divBdr>
            <w:top w:val="none" w:sz="0" w:space="0" w:color="auto"/>
            <w:left w:val="none" w:sz="0" w:space="0" w:color="auto"/>
            <w:bottom w:val="none" w:sz="0" w:space="0" w:color="auto"/>
            <w:right w:val="none" w:sz="0" w:space="0" w:color="auto"/>
          </w:divBdr>
        </w:div>
        <w:div w:id="547376375">
          <w:marLeft w:val="480"/>
          <w:marRight w:val="0"/>
          <w:marTop w:val="0"/>
          <w:marBottom w:val="0"/>
          <w:divBdr>
            <w:top w:val="none" w:sz="0" w:space="0" w:color="auto"/>
            <w:left w:val="none" w:sz="0" w:space="0" w:color="auto"/>
            <w:bottom w:val="none" w:sz="0" w:space="0" w:color="auto"/>
            <w:right w:val="none" w:sz="0" w:space="0" w:color="auto"/>
          </w:divBdr>
        </w:div>
        <w:div w:id="876939695">
          <w:marLeft w:val="480"/>
          <w:marRight w:val="0"/>
          <w:marTop w:val="0"/>
          <w:marBottom w:val="0"/>
          <w:divBdr>
            <w:top w:val="none" w:sz="0" w:space="0" w:color="auto"/>
            <w:left w:val="none" w:sz="0" w:space="0" w:color="auto"/>
            <w:bottom w:val="none" w:sz="0" w:space="0" w:color="auto"/>
            <w:right w:val="none" w:sz="0" w:space="0" w:color="auto"/>
          </w:divBdr>
        </w:div>
      </w:divsChild>
    </w:div>
    <w:div w:id="368604812">
      <w:bodyDiv w:val="1"/>
      <w:marLeft w:val="0"/>
      <w:marRight w:val="0"/>
      <w:marTop w:val="0"/>
      <w:marBottom w:val="0"/>
      <w:divBdr>
        <w:top w:val="none" w:sz="0" w:space="0" w:color="auto"/>
        <w:left w:val="none" w:sz="0" w:space="0" w:color="auto"/>
        <w:bottom w:val="none" w:sz="0" w:space="0" w:color="auto"/>
        <w:right w:val="none" w:sz="0" w:space="0" w:color="auto"/>
      </w:divBdr>
    </w:div>
    <w:div w:id="374089538">
      <w:bodyDiv w:val="1"/>
      <w:marLeft w:val="0"/>
      <w:marRight w:val="0"/>
      <w:marTop w:val="0"/>
      <w:marBottom w:val="0"/>
      <w:divBdr>
        <w:top w:val="none" w:sz="0" w:space="0" w:color="auto"/>
        <w:left w:val="none" w:sz="0" w:space="0" w:color="auto"/>
        <w:bottom w:val="none" w:sz="0" w:space="0" w:color="auto"/>
        <w:right w:val="none" w:sz="0" w:space="0" w:color="auto"/>
      </w:divBdr>
    </w:div>
    <w:div w:id="377240194">
      <w:bodyDiv w:val="1"/>
      <w:marLeft w:val="0"/>
      <w:marRight w:val="0"/>
      <w:marTop w:val="0"/>
      <w:marBottom w:val="0"/>
      <w:divBdr>
        <w:top w:val="none" w:sz="0" w:space="0" w:color="auto"/>
        <w:left w:val="none" w:sz="0" w:space="0" w:color="auto"/>
        <w:bottom w:val="none" w:sz="0" w:space="0" w:color="auto"/>
        <w:right w:val="none" w:sz="0" w:space="0" w:color="auto"/>
      </w:divBdr>
    </w:div>
    <w:div w:id="421148314">
      <w:bodyDiv w:val="1"/>
      <w:marLeft w:val="0"/>
      <w:marRight w:val="0"/>
      <w:marTop w:val="0"/>
      <w:marBottom w:val="0"/>
      <w:divBdr>
        <w:top w:val="none" w:sz="0" w:space="0" w:color="auto"/>
        <w:left w:val="none" w:sz="0" w:space="0" w:color="auto"/>
        <w:bottom w:val="none" w:sz="0" w:space="0" w:color="auto"/>
        <w:right w:val="none" w:sz="0" w:space="0" w:color="auto"/>
      </w:divBdr>
    </w:div>
    <w:div w:id="434635266">
      <w:bodyDiv w:val="1"/>
      <w:marLeft w:val="0"/>
      <w:marRight w:val="0"/>
      <w:marTop w:val="0"/>
      <w:marBottom w:val="0"/>
      <w:divBdr>
        <w:top w:val="none" w:sz="0" w:space="0" w:color="auto"/>
        <w:left w:val="none" w:sz="0" w:space="0" w:color="auto"/>
        <w:bottom w:val="none" w:sz="0" w:space="0" w:color="auto"/>
        <w:right w:val="none" w:sz="0" w:space="0" w:color="auto"/>
      </w:divBdr>
    </w:div>
    <w:div w:id="455100840">
      <w:bodyDiv w:val="1"/>
      <w:marLeft w:val="0"/>
      <w:marRight w:val="0"/>
      <w:marTop w:val="0"/>
      <w:marBottom w:val="0"/>
      <w:divBdr>
        <w:top w:val="none" w:sz="0" w:space="0" w:color="auto"/>
        <w:left w:val="none" w:sz="0" w:space="0" w:color="auto"/>
        <w:bottom w:val="none" w:sz="0" w:space="0" w:color="auto"/>
        <w:right w:val="none" w:sz="0" w:space="0" w:color="auto"/>
      </w:divBdr>
    </w:div>
    <w:div w:id="459226961">
      <w:bodyDiv w:val="1"/>
      <w:marLeft w:val="0"/>
      <w:marRight w:val="0"/>
      <w:marTop w:val="0"/>
      <w:marBottom w:val="0"/>
      <w:divBdr>
        <w:top w:val="none" w:sz="0" w:space="0" w:color="auto"/>
        <w:left w:val="none" w:sz="0" w:space="0" w:color="auto"/>
        <w:bottom w:val="none" w:sz="0" w:space="0" w:color="auto"/>
        <w:right w:val="none" w:sz="0" w:space="0" w:color="auto"/>
      </w:divBdr>
    </w:div>
    <w:div w:id="463043273">
      <w:bodyDiv w:val="1"/>
      <w:marLeft w:val="0"/>
      <w:marRight w:val="0"/>
      <w:marTop w:val="0"/>
      <w:marBottom w:val="0"/>
      <w:divBdr>
        <w:top w:val="none" w:sz="0" w:space="0" w:color="auto"/>
        <w:left w:val="none" w:sz="0" w:space="0" w:color="auto"/>
        <w:bottom w:val="none" w:sz="0" w:space="0" w:color="auto"/>
        <w:right w:val="none" w:sz="0" w:space="0" w:color="auto"/>
      </w:divBdr>
    </w:div>
    <w:div w:id="470756532">
      <w:bodyDiv w:val="1"/>
      <w:marLeft w:val="0"/>
      <w:marRight w:val="0"/>
      <w:marTop w:val="0"/>
      <w:marBottom w:val="0"/>
      <w:divBdr>
        <w:top w:val="none" w:sz="0" w:space="0" w:color="auto"/>
        <w:left w:val="none" w:sz="0" w:space="0" w:color="auto"/>
        <w:bottom w:val="none" w:sz="0" w:space="0" w:color="auto"/>
        <w:right w:val="none" w:sz="0" w:space="0" w:color="auto"/>
      </w:divBdr>
    </w:div>
    <w:div w:id="471019223">
      <w:bodyDiv w:val="1"/>
      <w:marLeft w:val="0"/>
      <w:marRight w:val="0"/>
      <w:marTop w:val="0"/>
      <w:marBottom w:val="0"/>
      <w:divBdr>
        <w:top w:val="none" w:sz="0" w:space="0" w:color="auto"/>
        <w:left w:val="none" w:sz="0" w:space="0" w:color="auto"/>
        <w:bottom w:val="none" w:sz="0" w:space="0" w:color="auto"/>
        <w:right w:val="none" w:sz="0" w:space="0" w:color="auto"/>
      </w:divBdr>
    </w:div>
    <w:div w:id="499587913">
      <w:bodyDiv w:val="1"/>
      <w:marLeft w:val="0"/>
      <w:marRight w:val="0"/>
      <w:marTop w:val="0"/>
      <w:marBottom w:val="0"/>
      <w:divBdr>
        <w:top w:val="none" w:sz="0" w:space="0" w:color="auto"/>
        <w:left w:val="none" w:sz="0" w:space="0" w:color="auto"/>
        <w:bottom w:val="none" w:sz="0" w:space="0" w:color="auto"/>
        <w:right w:val="none" w:sz="0" w:space="0" w:color="auto"/>
      </w:divBdr>
    </w:div>
    <w:div w:id="503738939">
      <w:bodyDiv w:val="1"/>
      <w:marLeft w:val="0"/>
      <w:marRight w:val="0"/>
      <w:marTop w:val="0"/>
      <w:marBottom w:val="0"/>
      <w:divBdr>
        <w:top w:val="none" w:sz="0" w:space="0" w:color="auto"/>
        <w:left w:val="none" w:sz="0" w:space="0" w:color="auto"/>
        <w:bottom w:val="none" w:sz="0" w:space="0" w:color="auto"/>
        <w:right w:val="none" w:sz="0" w:space="0" w:color="auto"/>
      </w:divBdr>
    </w:div>
    <w:div w:id="508637517">
      <w:bodyDiv w:val="1"/>
      <w:marLeft w:val="0"/>
      <w:marRight w:val="0"/>
      <w:marTop w:val="0"/>
      <w:marBottom w:val="0"/>
      <w:divBdr>
        <w:top w:val="none" w:sz="0" w:space="0" w:color="auto"/>
        <w:left w:val="none" w:sz="0" w:space="0" w:color="auto"/>
        <w:bottom w:val="none" w:sz="0" w:space="0" w:color="auto"/>
        <w:right w:val="none" w:sz="0" w:space="0" w:color="auto"/>
      </w:divBdr>
    </w:div>
    <w:div w:id="508642607">
      <w:bodyDiv w:val="1"/>
      <w:marLeft w:val="0"/>
      <w:marRight w:val="0"/>
      <w:marTop w:val="0"/>
      <w:marBottom w:val="0"/>
      <w:divBdr>
        <w:top w:val="none" w:sz="0" w:space="0" w:color="auto"/>
        <w:left w:val="none" w:sz="0" w:space="0" w:color="auto"/>
        <w:bottom w:val="none" w:sz="0" w:space="0" w:color="auto"/>
        <w:right w:val="none" w:sz="0" w:space="0" w:color="auto"/>
      </w:divBdr>
    </w:div>
    <w:div w:id="517547496">
      <w:bodyDiv w:val="1"/>
      <w:marLeft w:val="0"/>
      <w:marRight w:val="0"/>
      <w:marTop w:val="0"/>
      <w:marBottom w:val="0"/>
      <w:divBdr>
        <w:top w:val="none" w:sz="0" w:space="0" w:color="auto"/>
        <w:left w:val="none" w:sz="0" w:space="0" w:color="auto"/>
        <w:bottom w:val="none" w:sz="0" w:space="0" w:color="auto"/>
        <w:right w:val="none" w:sz="0" w:space="0" w:color="auto"/>
      </w:divBdr>
    </w:div>
    <w:div w:id="521676082">
      <w:bodyDiv w:val="1"/>
      <w:marLeft w:val="0"/>
      <w:marRight w:val="0"/>
      <w:marTop w:val="0"/>
      <w:marBottom w:val="0"/>
      <w:divBdr>
        <w:top w:val="none" w:sz="0" w:space="0" w:color="auto"/>
        <w:left w:val="none" w:sz="0" w:space="0" w:color="auto"/>
        <w:bottom w:val="none" w:sz="0" w:space="0" w:color="auto"/>
        <w:right w:val="none" w:sz="0" w:space="0" w:color="auto"/>
      </w:divBdr>
    </w:div>
    <w:div w:id="531116456">
      <w:bodyDiv w:val="1"/>
      <w:marLeft w:val="0"/>
      <w:marRight w:val="0"/>
      <w:marTop w:val="0"/>
      <w:marBottom w:val="0"/>
      <w:divBdr>
        <w:top w:val="none" w:sz="0" w:space="0" w:color="auto"/>
        <w:left w:val="none" w:sz="0" w:space="0" w:color="auto"/>
        <w:bottom w:val="none" w:sz="0" w:space="0" w:color="auto"/>
        <w:right w:val="none" w:sz="0" w:space="0" w:color="auto"/>
      </w:divBdr>
    </w:div>
    <w:div w:id="533348995">
      <w:bodyDiv w:val="1"/>
      <w:marLeft w:val="0"/>
      <w:marRight w:val="0"/>
      <w:marTop w:val="0"/>
      <w:marBottom w:val="0"/>
      <w:divBdr>
        <w:top w:val="none" w:sz="0" w:space="0" w:color="auto"/>
        <w:left w:val="none" w:sz="0" w:space="0" w:color="auto"/>
        <w:bottom w:val="none" w:sz="0" w:space="0" w:color="auto"/>
        <w:right w:val="none" w:sz="0" w:space="0" w:color="auto"/>
      </w:divBdr>
    </w:div>
    <w:div w:id="535237977">
      <w:bodyDiv w:val="1"/>
      <w:marLeft w:val="0"/>
      <w:marRight w:val="0"/>
      <w:marTop w:val="0"/>
      <w:marBottom w:val="0"/>
      <w:divBdr>
        <w:top w:val="none" w:sz="0" w:space="0" w:color="auto"/>
        <w:left w:val="none" w:sz="0" w:space="0" w:color="auto"/>
        <w:bottom w:val="none" w:sz="0" w:space="0" w:color="auto"/>
        <w:right w:val="none" w:sz="0" w:space="0" w:color="auto"/>
      </w:divBdr>
    </w:div>
    <w:div w:id="544373997">
      <w:bodyDiv w:val="1"/>
      <w:marLeft w:val="0"/>
      <w:marRight w:val="0"/>
      <w:marTop w:val="0"/>
      <w:marBottom w:val="0"/>
      <w:divBdr>
        <w:top w:val="none" w:sz="0" w:space="0" w:color="auto"/>
        <w:left w:val="none" w:sz="0" w:space="0" w:color="auto"/>
        <w:bottom w:val="none" w:sz="0" w:space="0" w:color="auto"/>
        <w:right w:val="none" w:sz="0" w:space="0" w:color="auto"/>
      </w:divBdr>
    </w:div>
    <w:div w:id="563297301">
      <w:bodyDiv w:val="1"/>
      <w:marLeft w:val="0"/>
      <w:marRight w:val="0"/>
      <w:marTop w:val="0"/>
      <w:marBottom w:val="0"/>
      <w:divBdr>
        <w:top w:val="none" w:sz="0" w:space="0" w:color="auto"/>
        <w:left w:val="none" w:sz="0" w:space="0" w:color="auto"/>
        <w:bottom w:val="none" w:sz="0" w:space="0" w:color="auto"/>
        <w:right w:val="none" w:sz="0" w:space="0" w:color="auto"/>
      </w:divBdr>
    </w:div>
    <w:div w:id="569074380">
      <w:bodyDiv w:val="1"/>
      <w:marLeft w:val="0"/>
      <w:marRight w:val="0"/>
      <w:marTop w:val="0"/>
      <w:marBottom w:val="0"/>
      <w:divBdr>
        <w:top w:val="none" w:sz="0" w:space="0" w:color="auto"/>
        <w:left w:val="none" w:sz="0" w:space="0" w:color="auto"/>
        <w:bottom w:val="none" w:sz="0" w:space="0" w:color="auto"/>
        <w:right w:val="none" w:sz="0" w:space="0" w:color="auto"/>
      </w:divBdr>
    </w:div>
    <w:div w:id="578052623">
      <w:bodyDiv w:val="1"/>
      <w:marLeft w:val="0"/>
      <w:marRight w:val="0"/>
      <w:marTop w:val="0"/>
      <w:marBottom w:val="0"/>
      <w:divBdr>
        <w:top w:val="none" w:sz="0" w:space="0" w:color="auto"/>
        <w:left w:val="none" w:sz="0" w:space="0" w:color="auto"/>
        <w:bottom w:val="none" w:sz="0" w:space="0" w:color="auto"/>
        <w:right w:val="none" w:sz="0" w:space="0" w:color="auto"/>
      </w:divBdr>
      <w:divsChild>
        <w:div w:id="1925410488">
          <w:marLeft w:val="0"/>
          <w:marRight w:val="0"/>
          <w:marTop w:val="0"/>
          <w:marBottom w:val="0"/>
          <w:divBdr>
            <w:top w:val="none" w:sz="0" w:space="0" w:color="auto"/>
            <w:left w:val="none" w:sz="0" w:space="0" w:color="auto"/>
            <w:bottom w:val="none" w:sz="0" w:space="0" w:color="auto"/>
            <w:right w:val="none" w:sz="0" w:space="0" w:color="auto"/>
          </w:divBdr>
        </w:div>
      </w:divsChild>
    </w:div>
    <w:div w:id="585268086">
      <w:bodyDiv w:val="1"/>
      <w:marLeft w:val="0"/>
      <w:marRight w:val="0"/>
      <w:marTop w:val="0"/>
      <w:marBottom w:val="0"/>
      <w:divBdr>
        <w:top w:val="none" w:sz="0" w:space="0" w:color="auto"/>
        <w:left w:val="none" w:sz="0" w:space="0" w:color="auto"/>
        <w:bottom w:val="none" w:sz="0" w:space="0" w:color="auto"/>
        <w:right w:val="none" w:sz="0" w:space="0" w:color="auto"/>
      </w:divBdr>
    </w:div>
    <w:div w:id="618802012">
      <w:bodyDiv w:val="1"/>
      <w:marLeft w:val="0"/>
      <w:marRight w:val="0"/>
      <w:marTop w:val="0"/>
      <w:marBottom w:val="0"/>
      <w:divBdr>
        <w:top w:val="none" w:sz="0" w:space="0" w:color="auto"/>
        <w:left w:val="none" w:sz="0" w:space="0" w:color="auto"/>
        <w:bottom w:val="none" w:sz="0" w:space="0" w:color="auto"/>
        <w:right w:val="none" w:sz="0" w:space="0" w:color="auto"/>
      </w:divBdr>
    </w:div>
    <w:div w:id="622424246">
      <w:bodyDiv w:val="1"/>
      <w:marLeft w:val="0"/>
      <w:marRight w:val="0"/>
      <w:marTop w:val="0"/>
      <w:marBottom w:val="0"/>
      <w:divBdr>
        <w:top w:val="none" w:sz="0" w:space="0" w:color="auto"/>
        <w:left w:val="none" w:sz="0" w:space="0" w:color="auto"/>
        <w:bottom w:val="none" w:sz="0" w:space="0" w:color="auto"/>
        <w:right w:val="none" w:sz="0" w:space="0" w:color="auto"/>
      </w:divBdr>
    </w:div>
    <w:div w:id="625158069">
      <w:bodyDiv w:val="1"/>
      <w:marLeft w:val="0"/>
      <w:marRight w:val="0"/>
      <w:marTop w:val="0"/>
      <w:marBottom w:val="0"/>
      <w:divBdr>
        <w:top w:val="none" w:sz="0" w:space="0" w:color="auto"/>
        <w:left w:val="none" w:sz="0" w:space="0" w:color="auto"/>
        <w:bottom w:val="none" w:sz="0" w:space="0" w:color="auto"/>
        <w:right w:val="none" w:sz="0" w:space="0" w:color="auto"/>
      </w:divBdr>
      <w:divsChild>
        <w:div w:id="1680081638">
          <w:marLeft w:val="480"/>
          <w:marRight w:val="0"/>
          <w:marTop w:val="0"/>
          <w:marBottom w:val="0"/>
          <w:divBdr>
            <w:top w:val="none" w:sz="0" w:space="0" w:color="auto"/>
            <w:left w:val="none" w:sz="0" w:space="0" w:color="auto"/>
            <w:bottom w:val="none" w:sz="0" w:space="0" w:color="auto"/>
            <w:right w:val="none" w:sz="0" w:space="0" w:color="auto"/>
          </w:divBdr>
        </w:div>
        <w:div w:id="1217665570">
          <w:marLeft w:val="480"/>
          <w:marRight w:val="0"/>
          <w:marTop w:val="0"/>
          <w:marBottom w:val="0"/>
          <w:divBdr>
            <w:top w:val="none" w:sz="0" w:space="0" w:color="auto"/>
            <w:left w:val="none" w:sz="0" w:space="0" w:color="auto"/>
            <w:bottom w:val="none" w:sz="0" w:space="0" w:color="auto"/>
            <w:right w:val="none" w:sz="0" w:space="0" w:color="auto"/>
          </w:divBdr>
        </w:div>
        <w:div w:id="630794316">
          <w:marLeft w:val="480"/>
          <w:marRight w:val="0"/>
          <w:marTop w:val="0"/>
          <w:marBottom w:val="0"/>
          <w:divBdr>
            <w:top w:val="none" w:sz="0" w:space="0" w:color="auto"/>
            <w:left w:val="none" w:sz="0" w:space="0" w:color="auto"/>
            <w:bottom w:val="none" w:sz="0" w:space="0" w:color="auto"/>
            <w:right w:val="none" w:sz="0" w:space="0" w:color="auto"/>
          </w:divBdr>
        </w:div>
        <w:div w:id="1833597805">
          <w:marLeft w:val="480"/>
          <w:marRight w:val="0"/>
          <w:marTop w:val="0"/>
          <w:marBottom w:val="0"/>
          <w:divBdr>
            <w:top w:val="none" w:sz="0" w:space="0" w:color="auto"/>
            <w:left w:val="none" w:sz="0" w:space="0" w:color="auto"/>
            <w:bottom w:val="none" w:sz="0" w:space="0" w:color="auto"/>
            <w:right w:val="none" w:sz="0" w:space="0" w:color="auto"/>
          </w:divBdr>
        </w:div>
        <w:div w:id="946502566">
          <w:marLeft w:val="480"/>
          <w:marRight w:val="0"/>
          <w:marTop w:val="0"/>
          <w:marBottom w:val="0"/>
          <w:divBdr>
            <w:top w:val="none" w:sz="0" w:space="0" w:color="auto"/>
            <w:left w:val="none" w:sz="0" w:space="0" w:color="auto"/>
            <w:bottom w:val="none" w:sz="0" w:space="0" w:color="auto"/>
            <w:right w:val="none" w:sz="0" w:space="0" w:color="auto"/>
          </w:divBdr>
        </w:div>
        <w:div w:id="1089698724">
          <w:marLeft w:val="480"/>
          <w:marRight w:val="0"/>
          <w:marTop w:val="0"/>
          <w:marBottom w:val="0"/>
          <w:divBdr>
            <w:top w:val="none" w:sz="0" w:space="0" w:color="auto"/>
            <w:left w:val="none" w:sz="0" w:space="0" w:color="auto"/>
            <w:bottom w:val="none" w:sz="0" w:space="0" w:color="auto"/>
            <w:right w:val="none" w:sz="0" w:space="0" w:color="auto"/>
          </w:divBdr>
        </w:div>
        <w:div w:id="1981306314">
          <w:marLeft w:val="480"/>
          <w:marRight w:val="0"/>
          <w:marTop w:val="0"/>
          <w:marBottom w:val="0"/>
          <w:divBdr>
            <w:top w:val="none" w:sz="0" w:space="0" w:color="auto"/>
            <w:left w:val="none" w:sz="0" w:space="0" w:color="auto"/>
            <w:bottom w:val="none" w:sz="0" w:space="0" w:color="auto"/>
            <w:right w:val="none" w:sz="0" w:space="0" w:color="auto"/>
          </w:divBdr>
        </w:div>
        <w:div w:id="949437448">
          <w:marLeft w:val="480"/>
          <w:marRight w:val="0"/>
          <w:marTop w:val="0"/>
          <w:marBottom w:val="0"/>
          <w:divBdr>
            <w:top w:val="none" w:sz="0" w:space="0" w:color="auto"/>
            <w:left w:val="none" w:sz="0" w:space="0" w:color="auto"/>
            <w:bottom w:val="none" w:sz="0" w:space="0" w:color="auto"/>
            <w:right w:val="none" w:sz="0" w:space="0" w:color="auto"/>
          </w:divBdr>
        </w:div>
        <w:div w:id="1923561567">
          <w:marLeft w:val="480"/>
          <w:marRight w:val="0"/>
          <w:marTop w:val="0"/>
          <w:marBottom w:val="0"/>
          <w:divBdr>
            <w:top w:val="none" w:sz="0" w:space="0" w:color="auto"/>
            <w:left w:val="none" w:sz="0" w:space="0" w:color="auto"/>
            <w:bottom w:val="none" w:sz="0" w:space="0" w:color="auto"/>
            <w:right w:val="none" w:sz="0" w:space="0" w:color="auto"/>
          </w:divBdr>
        </w:div>
        <w:div w:id="993296277">
          <w:marLeft w:val="480"/>
          <w:marRight w:val="0"/>
          <w:marTop w:val="0"/>
          <w:marBottom w:val="0"/>
          <w:divBdr>
            <w:top w:val="none" w:sz="0" w:space="0" w:color="auto"/>
            <w:left w:val="none" w:sz="0" w:space="0" w:color="auto"/>
            <w:bottom w:val="none" w:sz="0" w:space="0" w:color="auto"/>
            <w:right w:val="none" w:sz="0" w:space="0" w:color="auto"/>
          </w:divBdr>
        </w:div>
        <w:div w:id="451945972">
          <w:marLeft w:val="480"/>
          <w:marRight w:val="0"/>
          <w:marTop w:val="0"/>
          <w:marBottom w:val="0"/>
          <w:divBdr>
            <w:top w:val="none" w:sz="0" w:space="0" w:color="auto"/>
            <w:left w:val="none" w:sz="0" w:space="0" w:color="auto"/>
            <w:bottom w:val="none" w:sz="0" w:space="0" w:color="auto"/>
            <w:right w:val="none" w:sz="0" w:space="0" w:color="auto"/>
          </w:divBdr>
        </w:div>
        <w:div w:id="587421905">
          <w:marLeft w:val="480"/>
          <w:marRight w:val="0"/>
          <w:marTop w:val="0"/>
          <w:marBottom w:val="0"/>
          <w:divBdr>
            <w:top w:val="none" w:sz="0" w:space="0" w:color="auto"/>
            <w:left w:val="none" w:sz="0" w:space="0" w:color="auto"/>
            <w:bottom w:val="none" w:sz="0" w:space="0" w:color="auto"/>
            <w:right w:val="none" w:sz="0" w:space="0" w:color="auto"/>
          </w:divBdr>
        </w:div>
        <w:div w:id="1656908048">
          <w:marLeft w:val="480"/>
          <w:marRight w:val="0"/>
          <w:marTop w:val="0"/>
          <w:marBottom w:val="0"/>
          <w:divBdr>
            <w:top w:val="none" w:sz="0" w:space="0" w:color="auto"/>
            <w:left w:val="none" w:sz="0" w:space="0" w:color="auto"/>
            <w:bottom w:val="none" w:sz="0" w:space="0" w:color="auto"/>
            <w:right w:val="none" w:sz="0" w:space="0" w:color="auto"/>
          </w:divBdr>
        </w:div>
        <w:div w:id="696002927">
          <w:marLeft w:val="480"/>
          <w:marRight w:val="0"/>
          <w:marTop w:val="0"/>
          <w:marBottom w:val="0"/>
          <w:divBdr>
            <w:top w:val="none" w:sz="0" w:space="0" w:color="auto"/>
            <w:left w:val="none" w:sz="0" w:space="0" w:color="auto"/>
            <w:bottom w:val="none" w:sz="0" w:space="0" w:color="auto"/>
            <w:right w:val="none" w:sz="0" w:space="0" w:color="auto"/>
          </w:divBdr>
        </w:div>
      </w:divsChild>
    </w:div>
    <w:div w:id="635913864">
      <w:bodyDiv w:val="1"/>
      <w:marLeft w:val="0"/>
      <w:marRight w:val="0"/>
      <w:marTop w:val="0"/>
      <w:marBottom w:val="0"/>
      <w:divBdr>
        <w:top w:val="none" w:sz="0" w:space="0" w:color="auto"/>
        <w:left w:val="none" w:sz="0" w:space="0" w:color="auto"/>
        <w:bottom w:val="none" w:sz="0" w:space="0" w:color="auto"/>
        <w:right w:val="none" w:sz="0" w:space="0" w:color="auto"/>
      </w:divBdr>
    </w:div>
    <w:div w:id="650330498">
      <w:bodyDiv w:val="1"/>
      <w:marLeft w:val="0"/>
      <w:marRight w:val="0"/>
      <w:marTop w:val="0"/>
      <w:marBottom w:val="0"/>
      <w:divBdr>
        <w:top w:val="none" w:sz="0" w:space="0" w:color="auto"/>
        <w:left w:val="none" w:sz="0" w:space="0" w:color="auto"/>
        <w:bottom w:val="none" w:sz="0" w:space="0" w:color="auto"/>
        <w:right w:val="none" w:sz="0" w:space="0" w:color="auto"/>
      </w:divBdr>
    </w:div>
    <w:div w:id="679624556">
      <w:bodyDiv w:val="1"/>
      <w:marLeft w:val="0"/>
      <w:marRight w:val="0"/>
      <w:marTop w:val="0"/>
      <w:marBottom w:val="0"/>
      <w:divBdr>
        <w:top w:val="none" w:sz="0" w:space="0" w:color="auto"/>
        <w:left w:val="none" w:sz="0" w:space="0" w:color="auto"/>
        <w:bottom w:val="none" w:sz="0" w:space="0" w:color="auto"/>
        <w:right w:val="none" w:sz="0" w:space="0" w:color="auto"/>
      </w:divBdr>
    </w:div>
    <w:div w:id="680133533">
      <w:bodyDiv w:val="1"/>
      <w:marLeft w:val="0"/>
      <w:marRight w:val="0"/>
      <w:marTop w:val="0"/>
      <w:marBottom w:val="0"/>
      <w:divBdr>
        <w:top w:val="none" w:sz="0" w:space="0" w:color="auto"/>
        <w:left w:val="none" w:sz="0" w:space="0" w:color="auto"/>
        <w:bottom w:val="none" w:sz="0" w:space="0" w:color="auto"/>
        <w:right w:val="none" w:sz="0" w:space="0" w:color="auto"/>
      </w:divBdr>
    </w:div>
    <w:div w:id="687490334">
      <w:bodyDiv w:val="1"/>
      <w:marLeft w:val="0"/>
      <w:marRight w:val="0"/>
      <w:marTop w:val="0"/>
      <w:marBottom w:val="0"/>
      <w:divBdr>
        <w:top w:val="none" w:sz="0" w:space="0" w:color="auto"/>
        <w:left w:val="none" w:sz="0" w:space="0" w:color="auto"/>
        <w:bottom w:val="none" w:sz="0" w:space="0" w:color="auto"/>
        <w:right w:val="none" w:sz="0" w:space="0" w:color="auto"/>
      </w:divBdr>
    </w:div>
    <w:div w:id="691878942">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31388186">
      <w:bodyDiv w:val="1"/>
      <w:marLeft w:val="0"/>
      <w:marRight w:val="0"/>
      <w:marTop w:val="0"/>
      <w:marBottom w:val="0"/>
      <w:divBdr>
        <w:top w:val="none" w:sz="0" w:space="0" w:color="auto"/>
        <w:left w:val="none" w:sz="0" w:space="0" w:color="auto"/>
        <w:bottom w:val="none" w:sz="0" w:space="0" w:color="auto"/>
        <w:right w:val="none" w:sz="0" w:space="0" w:color="auto"/>
      </w:divBdr>
    </w:div>
    <w:div w:id="737438656">
      <w:bodyDiv w:val="1"/>
      <w:marLeft w:val="0"/>
      <w:marRight w:val="0"/>
      <w:marTop w:val="0"/>
      <w:marBottom w:val="0"/>
      <w:divBdr>
        <w:top w:val="none" w:sz="0" w:space="0" w:color="auto"/>
        <w:left w:val="none" w:sz="0" w:space="0" w:color="auto"/>
        <w:bottom w:val="none" w:sz="0" w:space="0" w:color="auto"/>
        <w:right w:val="none" w:sz="0" w:space="0" w:color="auto"/>
      </w:divBdr>
    </w:div>
    <w:div w:id="737481997">
      <w:bodyDiv w:val="1"/>
      <w:marLeft w:val="0"/>
      <w:marRight w:val="0"/>
      <w:marTop w:val="0"/>
      <w:marBottom w:val="0"/>
      <w:divBdr>
        <w:top w:val="none" w:sz="0" w:space="0" w:color="auto"/>
        <w:left w:val="none" w:sz="0" w:space="0" w:color="auto"/>
        <w:bottom w:val="none" w:sz="0" w:space="0" w:color="auto"/>
        <w:right w:val="none" w:sz="0" w:space="0" w:color="auto"/>
      </w:divBdr>
      <w:divsChild>
        <w:div w:id="1466389808">
          <w:marLeft w:val="480"/>
          <w:marRight w:val="0"/>
          <w:marTop w:val="0"/>
          <w:marBottom w:val="0"/>
          <w:divBdr>
            <w:top w:val="none" w:sz="0" w:space="0" w:color="auto"/>
            <w:left w:val="none" w:sz="0" w:space="0" w:color="auto"/>
            <w:bottom w:val="none" w:sz="0" w:space="0" w:color="auto"/>
            <w:right w:val="none" w:sz="0" w:space="0" w:color="auto"/>
          </w:divBdr>
        </w:div>
        <w:div w:id="1058282622">
          <w:marLeft w:val="480"/>
          <w:marRight w:val="0"/>
          <w:marTop w:val="0"/>
          <w:marBottom w:val="0"/>
          <w:divBdr>
            <w:top w:val="none" w:sz="0" w:space="0" w:color="auto"/>
            <w:left w:val="none" w:sz="0" w:space="0" w:color="auto"/>
            <w:bottom w:val="none" w:sz="0" w:space="0" w:color="auto"/>
            <w:right w:val="none" w:sz="0" w:space="0" w:color="auto"/>
          </w:divBdr>
        </w:div>
        <w:div w:id="317004275">
          <w:marLeft w:val="480"/>
          <w:marRight w:val="0"/>
          <w:marTop w:val="0"/>
          <w:marBottom w:val="0"/>
          <w:divBdr>
            <w:top w:val="none" w:sz="0" w:space="0" w:color="auto"/>
            <w:left w:val="none" w:sz="0" w:space="0" w:color="auto"/>
            <w:bottom w:val="none" w:sz="0" w:space="0" w:color="auto"/>
            <w:right w:val="none" w:sz="0" w:space="0" w:color="auto"/>
          </w:divBdr>
        </w:div>
        <w:div w:id="357435842">
          <w:marLeft w:val="480"/>
          <w:marRight w:val="0"/>
          <w:marTop w:val="0"/>
          <w:marBottom w:val="0"/>
          <w:divBdr>
            <w:top w:val="none" w:sz="0" w:space="0" w:color="auto"/>
            <w:left w:val="none" w:sz="0" w:space="0" w:color="auto"/>
            <w:bottom w:val="none" w:sz="0" w:space="0" w:color="auto"/>
            <w:right w:val="none" w:sz="0" w:space="0" w:color="auto"/>
          </w:divBdr>
        </w:div>
        <w:div w:id="1790392262">
          <w:marLeft w:val="480"/>
          <w:marRight w:val="0"/>
          <w:marTop w:val="0"/>
          <w:marBottom w:val="0"/>
          <w:divBdr>
            <w:top w:val="none" w:sz="0" w:space="0" w:color="auto"/>
            <w:left w:val="none" w:sz="0" w:space="0" w:color="auto"/>
            <w:bottom w:val="none" w:sz="0" w:space="0" w:color="auto"/>
            <w:right w:val="none" w:sz="0" w:space="0" w:color="auto"/>
          </w:divBdr>
        </w:div>
        <w:div w:id="1202204879">
          <w:marLeft w:val="480"/>
          <w:marRight w:val="0"/>
          <w:marTop w:val="0"/>
          <w:marBottom w:val="0"/>
          <w:divBdr>
            <w:top w:val="none" w:sz="0" w:space="0" w:color="auto"/>
            <w:left w:val="none" w:sz="0" w:space="0" w:color="auto"/>
            <w:bottom w:val="none" w:sz="0" w:space="0" w:color="auto"/>
            <w:right w:val="none" w:sz="0" w:space="0" w:color="auto"/>
          </w:divBdr>
        </w:div>
        <w:div w:id="130562148">
          <w:marLeft w:val="480"/>
          <w:marRight w:val="0"/>
          <w:marTop w:val="0"/>
          <w:marBottom w:val="0"/>
          <w:divBdr>
            <w:top w:val="none" w:sz="0" w:space="0" w:color="auto"/>
            <w:left w:val="none" w:sz="0" w:space="0" w:color="auto"/>
            <w:bottom w:val="none" w:sz="0" w:space="0" w:color="auto"/>
            <w:right w:val="none" w:sz="0" w:space="0" w:color="auto"/>
          </w:divBdr>
        </w:div>
        <w:div w:id="1572693548">
          <w:marLeft w:val="480"/>
          <w:marRight w:val="0"/>
          <w:marTop w:val="0"/>
          <w:marBottom w:val="0"/>
          <w:divBdr>
            <w:top w:val="none" w:sz="0" w:space="0" w:color="auto"/>
            <w:left w:val="none" w:sz="0" w:space="0" w:color="auto"/>
            <w:bottom w:val="none" w:sz="0" w:space="0" w:color="auto"/>
            <w:right w:val="none" w:sz="0" w:space="0" w:color="auto"/>
          </w:divBdr>
        </w:div>
        <w:div w:id="1057241220">
          <w:marLeft w:val="480"/>
          <w:marRight w:val="0"/>
          <w:marTop w:val="0"/>
          <w:marBottom w:val="0"/>
          <w:divBdr>
            <w:top w:val="none" w:sz="0" w:space="0" w:color="auto"/>
            <w:left w:val="none" w:sz="0" w:space="0" w:color="auto"/>
            <w:bottom w:val="none" w:sz="0" w:space="0" w:color="auto"/>
            <w:right w:val="none" w:sz="0" w:space="0" w:color="auto"/>
          </w:divBdr>
        </w:div>
        <w:div w:id="1049259657">
          <w:marLeft w:val="480"/>
          <w:marRight w:val="0"/>
          <w:marTop w:val="0"/>
          <w:marBottom w:val="0"/>
          <w:divBdr>
            <w:top w:val="none" w:sz="0" w:space="0" w:color="auto"/>
            <w:left w:val="none" w:sz="0" w:space="0" w:color="auto"/>
            <w:bottom w:val="none" w:sz="0" w:space="0" w:color="auto"/>
            <w:right w:val="none" w:sz="0" w:space="0" w:color="auto"/>
          </w:divBdr>
        </w:div>
        <w:div w:id="771323711">
          <w:marLeft w:val="480"/>
          <w:marRight w:val="0"/>
          <w:marTop w:val="0"/>
          <w:marBottom w:val="0"/>
          <w:divBdr>
            <w:top w:val="none" w:sz="0" w:space="0" w:color="auto"/>
            <w:left w:val="none" w:sz="0" w:space="0" w:color="auto"/>
            <w:bottom w:val="none" w:sz="0" w:space="0" w:color="auto"/>
            <w:right w:val="none" w:sz="0" w:space="0" w:color="auto"/>
          </w:divBdr>
        </w:div>
        <w:div w:id="1313025642">
          <w:marLeft w:val="480"/>
          <w:marRight w:val="0"/>
          <w:marTop w:val="0"/>
          <w:marBottom w:val="0"/>
          <w:divBdr>
            <w:top w:val="none" w:sz="0" w:space="0" w:color="auto"/>
            <w:left w:val="none" w:sz="0" w:space="0" w:color="auto"/>
            <w:bottom w:val="none" w:sz="0" w:space="0" w:color="auto"/>
            <w:right w:val="none" w:sz="0" w:space="0" w:color="auto"/>
          </w:divBdr>
        </w:div>
        <w:div w:id="672994702">
          <w:marLeft w:val="480"/>
          <w:marRight w:val="0"/>
          <w:marTop w:val="0"/>
          <w:marBottom w:val="0"/>
          <w:divBdr>
            <w:top w:val="none" w:sz="0" w:space="0" w:color="auto"/>
            <w:left w:val="none" w:sz="0" w:space="0" w:color="auto"/>
            <w:bottom w:val="none" w:sz="0" w:space="0" w:color="auto"/>
            <w:right w:val="none" w:sz="0" w:space="0" w:color="auto"/>
          </w:divBdr>
        </w:div>
        <w:div w:id="2038391079">
          <w:marLeft w:val="480"/>
          <w:marRight w:val="0"/>
          <w:marTop w:val="0"/>
          <w:marBottom w:val="0"/>
          <w:divBdr>
            <w:top w:val="none" w:sz="0" w:space="0" w:color="auto"/>
            <w:left w:val="none" w:sz="0" w:space="0" w:color="auto"/>
            <w:bottom w:val="none" w:sz="0" w:space="0" w:color="auto"/>
            <w:right w:val="none" w:sz="0" w:space="0" w:color="auto"/>
          </w:divBdr>
        </w:div>
      </w:divsChild>
    </w:div>
    <w:div w:id="740518369">
      <w:bodyDiv w:val="1"/>
      <w:marLeft w:val="0"/>
      <w:marRight w:val="0"/>
      <w:marTop w:val="0"/>
      <w:marBottom w:val="0"/>
      <w:divBdr>
        <w:top w:val="none" w:sz="0" w:space="0" w:color="auto"/>
        <w:left w:val="none" w:sz="0" w:space="0" w:color="auto"/>
        <w:bottom w:val="none" w:sz="0" w:space="0" w:color="auto"/>
        <w:right w:val="none" w:sz="0" w:space="0" w:color="auto"/>
      </w:divBdr>
    </w:div>
    <w:div w:id="776142956">
      <w:bodyDiv w:val="1"/>
      <w:marLeft w:val="0"/>
      <w:marRight w:val="0"/>
      <w:marTop w:val="0"/>
      <w:marBottom w:val="0"/>
      <w:divBdr>
        <w:top w:val="none" w:sz="0" w:space="0" w:color="auto"/>
        <w:left w:val="none" w:sz="0" w:space="0" w:color="auto"/>
        <w:bottom w:val="none" w:sz="0" w:space="0" w:color="auto"/>
        <w:right w:val="none" w:sz="0" w:space="0" w:color="auto"/>
      </w:divBdr>
    </w:div>
    <w:div w:id="778573044">
      <w:bodyDiv w:val="1"/>
      <w:marLeft w:val="0"/>
      <w:marRight w:val="0"/>
      <w:marTop w:val="0"/>
      <w:marBottom w:val="0"/>
      <w:divBdr>
        <w:top w:val="none" w:sz="0" w:space="0" w:color="auto"/>
        <w:left w:val="none" w:sz="0" w:space="0" w:color="auto"/>
        <w:bottom w:val="none" w:sz="0" w:space="0" w:color="auto"/>
        <w:right w:val="none" w:sz="0" w:space="0" w:color="auto"/>
      </w:divBdr>
    </w:div>
    <w:div w:id="781803227">
      <w:bodyDiv w:val="1"/>
      <w:marLeft w:val="0"/>
      <w:marRight w:val="0"/>
      <w:marTop w:val="0"/>
      <w:marBottom w:val="0"/>
      <w:divBdr>
        <w:top w:val="none" w:sz="0" w:space="0" w:color="auto"/>
        <w:left w:val="none" w:sz="0" w:space="0" w:color="auto"/>
        <w:bottom w:val="none" w:sz="0" w:space="0" w:color="auto"/>
        <w:right w:val="none" w:sz="0" w:space="0" w:color="auto"/>
      </w:divBdr>
      <w:divsChild>
        <w:div w:id="1277984555">
          <w:marLeft w:val="480"/>
          <w:marRight w:val="0"/>
          <w:marTop w:val="0"/>
          <w:marBottom w:val="0"/>
          <w:divBdr>
            <w:top w:val="none" w:sz="0" w:space="0" w:color="auto"/>
            <w:left w:val="none" w:sz="0" w:space="0" w:color="auto"/>
            <w:bottom w:val="none" w:sz="0" w:space="0" w:color="auto"/>
            <w:right w:val="none" w:sz="0" w:space="0" w:color="auto"/>
          </w:divBdr>
        </w:div>
        <w:div w:id="836503618">
          <w:marLeft w:val="480"/>
          <w:marRight w:val="0"/>
          <w:marTop w:val="0"/>
          <w:marBottom w:val="0"/>
          <w:divBdr>
            <w:top w:val="none" w:sz="0" w:space="0" w:color="auto"/>
            <w:left w:val="none" w:sz="0" w:space="0" w:color="auto"/>
            <w:bottom w:val="none" w:sz="0" w:space="0" w:color="auto"/>
            <w:right w:val="none" w:sz="0" w:space="0" w:color="auto"/>
          </w:divBdr>
        </w:div>
        <w:div w:id="1160924793">
          <w:marLeft w:val="480"/>
          <w:marRight w:val="0"/>
          <w:marTop w:val="0"/>
          <w:marBottom w:val="0"/>
          <w:divBdr>
            <w:top w:val="none" w:sz="0" w:space="0" w:color="auto"/>
            <w:left w:val="none" w:sz="0" w:space="0" w:color="auto"/>
            <w:bottom w:val="none" w:sz="0" w:space="0" w:color="auto"/>
            <w:right w:val="none" w:sz="0" w:space="0" w:color="auto"/>
          </w:divBdr>
        </w:div>
        <w:div w:id="609747284">
          <w:marLeft w:val="480"/>
          <w:marRight w:val="0"/>
          <w:marTop w:val="0"/>
          <w:marBottom w:val="0"/>
          <w:divBdr>
            <w:top w:val="none" w:sz="0" w:space="0" w:color="auto"/>
            <w:left w:val="none" w:sz="0" w:space="0" w:color="auto"/>
            <w:bottom w:val="none" w:sz="0" w:space="0" w:color="auto"/>
            <w:right w:val="none" w:sz="0" w:space="0" w:color="auto"/>
          </w:divBdr>
        </w:div>
        <w:div w:id="2055307067">
          <w:marLeft w:val="480"/>
          <w:marRight w:val="0"/>
          <w:marTop w:val="0"/>
          <w:marBottom w:val="0"/>
          <w:divBdr>
            <w:top w:val="none" w:sz="0" w:space="0" w:color="auto"/>
            <w:left w:val="none" w:sz="0" w:space="0" w:color="auto"/>
            <w:bottom w:val="none" w:sz="0" w:space="0" w:color="auto"/>
            <w:right w:val="none" w:sz="0" w:space="0" w:color="auto"/>
          </w:divBdr>
        </w:div>
        <w:div w:id="805198784">
          <w:marLeft w:val="480"/>
          <w:marRight w:val="0"/>
          <w:marTop w:val="0"/>
          <w:marBottom w:val="0"/>
          <w:divBdr>
            <w:top w:val="none" w:sz="0" w:space="0" w:color="auto"/>
            <w:left w:val="none" w:sz="0" w:space="0" w:color="auto"/>
            <w:bottom w:val="none" w:sz="0" w:space="0" w:color="auto"/>
            <w:right w:val="none" w:sz="0" w:space="0" w:color="auto"/>
          </w:divBdr>
        </w:div>
        <w:div w:id="1994751700">
          <w:marLeft w:val="480"/>
          <w:marRight w:val="0"/>
          <w:marTop w:val="0"/>
          <w:marBottom w:val="0"/>
          <w:divBdr>
            <w:top w:val="none" w:sz="0" w:space="0" w:color="auto"/>
            <w:left w:val="none" w:sz="0" w:space="0" w:color="auto"/>
            <w:bottom w:val="none" w:sz="0" w:space="0" w:color="auto"/>
            <w:right w:val="none" w:sz="0" w:space="0" w:color="auto"/>
          </w:divBdr>
        </w:div>
        <w:div w:id="937524303">
          <w:marLeft w:val="480"/>
          <w:marRight w:val="0"/>
          <w:marTop w:val="0"/>
          <w:marBottom w:val="0"/>
          <w:divBdr>
            <w:top w:val="none" w:sz="0" w:space="0" w:color="auto"/>
            <w:left w:val="none" w:sz="0" w:space="0" w:color="auto"/>
            <w:bottom w:val="none" w:sz="0" w:space="0" w:color="auto"/>
            <w:right w:val="none" w:sz="0" w:space="0" w:color="auto"/>
          </w:divBdr>
        </w:div>
        <w:div w:id="111285034">
          <w:marLeft w:val="480"/>
          <w:marRight w:val="0"/>
          <w:marTop w:val="0"/>
          <w:marBottom w:val="0"/>
          <w:divBdr>
            <w:top w:val="none" w:sz="0" w:space="0" w:color="auto"/>
            <w:left w:val="none" w:sz="0" w:space="0" w:color="auto"/>
            <w:bottom w:val="none" w:sz="0" w:space="0" w:color="auto"/>
            <w:right w:val="none" w:sz="0" w:space="0" w:color="auto"/>
          </w:divBdr>
        </w:div>
        <w:div w:id="1250503780">
          <w:marLeft w:val="480"/>
          <w:marRight w:val="0"/>
          <w:marTop w:val="0"/>
          <w:marBottom w:val="0"/>
          <w:divBdr>
            <w:top w:val="none" w:sz="0" w:space="0" w:color="auto"/>
            <w:left w:val="none" w:sz="0" w:space="0" w:color="auto"/>
            <w:bottom w:val="none" w:sz="0" w:space="0" w:color="auto"/>
            <w:right w:val="none" w:sz="0" w:space="0" w:color="auto"/>
          </w:divBdr>
        </w:div>
        <w:div w:id="2095588981">
          <w:marLeft w:val="480"/>
          <w:marRight w:val="0"/>
          <w:marTop w:val="0"/>
          <w:marBottom w:val="0"/>
          <w:divBdr>
            <w:top w:val="none" w:sz="0" w:space="0" w:color="auto"/>
            <w:left w:val="none" w:sz="0" w:space="0" w:color="auto"/>
            <w:bottom w:val="none" w:sz="0" w:space="0" w:color="auto"/>
            <w:right w:val="none" w:sz="0" w:space="0" w:color="auto"/>
          </w:divBdr>
        </w:div>
        <w:div w:id="1569724640">
          <w:marLeft w:val="480"/>
          <w:marRight w:val="0"/>
          <w:marTop w:val="0"/>
          <w:marBottom w:val="0"/>
          <w:divBdr>
            <w:top w:val="none" w:sz="0" w:space="0" w:color="auto"/>
            <w:left w:val="none" w:sz="0" w:space="0" w:color="auto"/>
            <w:bottom w:val="none" w:sz="0" w:space="0" w:color="auto"/>
            <w:right w:val="none" w:sz="0" w:space="0" w:color="auto"/>
          </w:divBdr>
        </w:div>
        <w:div w:id="1230581711">
          <w:marLeft w:val="480"/>
          <w:marRight w:val="0"/>
          <w:marTop w:val="0"/>
          <w:marBottom w:val="0"/>
          <w:divBdr>
            <w:top w:val="none" w:sz="0" w:space="0" w:color="auto"/>
            <w:left w:val="none" w:sz="0" w:space="0" w:color="auto"/>
            <w:bottom w:val="none" w:sz="0" w:space="0" w:color="auto"/>
            <w:right w:val="none" w:sz="0" w:space="0" w:color="auto"/>
          </w:divBdr>
        </w:div>
      </w:divsChild>
    </w:div>
    <w:div w:id="798302037">
      <w:bodyDiv w:val="1"/>
      <w:marLeft w:val="0"/>
      <w:marRight w:val="0"/>
      <w:marTop w:val="0"/>
      <w:marBottom w:val="0"/>
      <w:divBdr>
        <w:top w:val="none" w:sz="0" w:space="0" w:color="auto"/>
        <w:left w:val="none" w:sz="0" w:space="0" w:color="auto"/>
        <w:bottom w:val="none" w:sz="0" w:space="0" w:color="auto"/>
        <w:right w:val="none" w:sz="0" w:space="0" w:color="auto"/>
      </w:divBdr>
    </w:div>
    <w:div w:id="804199256">
      <w:bodyDiv w:val="1"/>
      <w:marLeft w:val="0"/>
      <w:marRight w:val="0"/>
      <w:marTop w:val="0"/>
      <w:marBottom w:val="0"/>
      <w:divBdr>
        <w:top w:val="none" w:sz="0" w:space="0" w:color="auto"/>
        <w:left w:val="none" w:sz="0" w:space="0" w:color="auto"/>
        <w:bottom w:val="none" w:sz="0" w:space="0" w:color="auto"/>
        <w:right w:val="none" w:sz="0" w:space="0" w:color="auto"/>
      </w:divBdr>
      <w:divsChild>
        <w:div w:id="652637205">
          <w:marLeft w:val="480"/>
          <w:marRight w:val="0"/>
          <w:marTop w:val="0"/>
          <w:marBottom w:val="0"/>
          <w:divBdr>
            <w:top w:val="none" w:sz="0" w:space="0" w:color="auto"/>
            <w:left w:val="none" w:sz="0" w:space="0" w:color="auto"/>
            <w:bottom w:val="none" w:sz="0" w:space="0" w:color="auto"/>
            <w:right w:val="none" w:sz="0" w:space="0" w:color="auto"/>
          </w:divBdr>
        </w:div>
        <w:div w:id="1909339466">
          <w:marLeft w:val="480"/>
          <w:marRight w:val="0"/>
          <w:marTop w:val="0"/>
          <w:marBottom w:val="0"/>
          <w:divBdr>
            <w:top w:val="none" w:sz="0" w:space="0" w:color="auto"/>
            <w:left w:val="none" w:sz="0" w:space="0" w:color="auto"/>
            <w:bottom w:val="none" w:sz="0" w:space="0" w:color="auto"/>
            <w:right w:val="none" w:sz="0" w:space="0" w:color="auto"/>
          </w:divBdr>
        </w:div>
        <w:div w:id="1803692293">
          <w:marLeft w:val="480"/>
          <w:marRight w:val="0"/>
          <w:marTop w:val="0"/>
          <w:marBottom w:val="0"/>
          <w:divBdr>
            <w:top w:val="none" w:sz="0" w:space="0" w:color="auto"/>
            <w:left w:val="none" w:sz="0" w:space="0" w:color="auto"/>
            <w:bottom w:val="none" w:sz="0" w:space="0" w:color="auto"/>
            <w:right w:val="none" w:sz="0" w:space="0" w:color="auto"/>
          </w:divBdr>
        </w:div>
        <w:div w:id="686713283">
          <w:marLeft w:val="480"/>
          <w:marRight w:val="0"/>
          <w:marTop w:val="0"/>
          <w:marBottom w:val="0"/>
          <w:divBdr>
            <w:top w:val="none" w:sz="0" w:space="0" w:color="auto"/>
            <w:left w:val="none" w:sz="0" w:space="0" w:color="auto"/>
            <w:bottom w:val="none" w:sz="0" w:space="0" w:color="auto"/>
            <w:right w:val="none" w:sz="0" w:space="0" w:color="auto"/>
          </w:divBdr>
        </w:div>
        <w:div w:id="1955017987">
          <w:marLeft w:val="480"/>
          <w:marRight w:val="0"/>
          <w:marTop w:val="0"/>
          <w:marBottom w:val="0"/>
          <w:divBdr>
            <w:top w:val="none" w:sz="0" w:space="0" w:color="auto"/>
            <w:left w:val="none" w:sz="0" w:space="0" w:color="auto"/>
            <w:bottom w:val="none" w:sz="0" w:space="0" w:color="auto"/>
            <w:right w:val="none" w:sz="0" w:space="0" w:color="auto"/>
          </w:divBdr>
        </w:div>
        <w:div w:id="1423526891">
          <w:marLeft w:val="480"/>
          <w:marRight w:val="0"/>
          <w:marTop w:val="0"/>
          <w:marBottom w:val="0"/>
          <w:divBdr>
            <w:top w:val="none" w:sz="0" w:space="0" w:color="auto"/>
            <w:left w:val="none" w:sz="0" w:space="0" w:color="auto"/>
            <w:bottom w:val="none" w:sz="0" w:space="0" w:color="auto"/>
            <w:right w:val="none" w:sz="0" w:space="0" w:color="auto"/>
          </w:divBdr>
        </w:div>
        <w:div w:id="377583815">
          <w:marLeft w:val="480"/>
          <w:marRight w:val="0"/>
          <w:marTop w:val="0"/>
          <w:marBottom w:val="0"/>
          <w:divBdr>
            <w:top w:val="none" w:sz="0" w:space="0" w:color="auto"/>
            <w:left w:val="none" w:sz="0" w:space="0" w:color="auto"/>
            <w:bottom w:val="none" w:sz="0" w:space="0" w:color="auto"/>
            <w:right w:val="none" w:sz="0" w:space="0" w:color="auto"/>
          </w:divBdr>
        </w:div>
        <w:div w:id="317611578">
          <w:marLeft w:val="480"/>
          <w:marRight w:val="0"/>
          <w:marTop w:val="0"/>
          <w:marBottom w:val="0"/>
          <w:divBdr>
            <w:top w:val="none" w:sz="0" w:space="0" w:color="auto"/>
            <w:left w:val="none" w:sz="0" w:space="0" w:color="auto"/>
            <w:bottom w:val="none" w:sz="0" w:space="0" w:color="auto"/>
            <w:right w:val="none" w:sz="0" w:space="0" w:color="auto"/>
          </w:divBdr>
        </w:div>
        <w:div w:id="49958151">
          <w:marLeft w:val="480"/>
          <w:marRight w:val="0"/>
          <w:marTop w:val="0"/>
          <w:marBottom w:val="0"/>
          <w:divBdr>
            <w:top w:val="none" w:sz="0" w:space="0" w:color="auto"/>
            <w:left w:val="none" w:sz="0" w:space="0" w:color="auto"/>
            <w:bottom w:val="none" w:sz="0" w:space="0" w:color="auto"/>
            <w:right w:val="none" w:sz="0" w:space="0" w:color="auto"/>
          </w:divBdr>
        </w:div>
        <w:div w:id="878930733">
          <w:marLeft w:val="480"/>
          <w:marRight w:val="0"/>
          <w:marTop w:val="0"/>
          <w:marBottom w:val="0"/>
          <w:divBdr>
            <w:top w:val="none" w:sz="0" w:space="0" w:color="auto"/>
            <w:left w:val="none" w:sz="0" w:space="0" w:color="auto"/>
            <w:bottom w:val="none" w:sz="0" w:space="0" w:color="auto"/>
            <w:right w:val="none" w:sz="0" w:space="0" w:color="auto"/>
          </w:divBdr>
        </w:div>
        <w:div w:id="1243761125">
          <w:marLeft w:val="480"/>
          <w:marRight w:val="0"/>
          <w:marTop w:val="0"/>
          <w:marBottom w:val="0"/>
          <w:divBdr>
            <w:top w:val="none" w:sz="0" w:space="0" w:color="auto"/>
            <w:left w:val="none" w:sz="0" w:space="0" w:color="auto"/>
            <w:bottom w:val="none" w:sz="0" w:space="0" w:color="auto"/>
            <w:right w:val="none" w:sz="0" w:space="0" w:color="auto"/>
          </w:divBdr>
        </w:div>
        <w:div w:id="63069114">
          <w:marLeft w:val="480"/>
          <w:marRight w:val="0"/>
          <w:marTop w:val="0"/>
          <w:marBottom w:val="0"/>
          <w:divBdr>
            <w:top w:val="none" w:sz="0" w:space="0" w:color="auto"/>
            <w:left w:val="none" w:sz="0" w:space="0" w:color="auto"/>
            <w:bottom w:val="none" w:sz="0" w:space="0" w:color="auto"/>
            <w:right w:val="none" w:sz="0" w:space="0" w:color="auto"/>
          </w:divBdr>
        </w:div>
        <w:div w:id="2132673997">
          <w:marLeft w:val="480"/>
          <w:marRight w:val="0"/>
          <w:marTop w:val="0"/>
          <w:marBottom w:val="0"/>
          <w:divBdr>
            <w:top w:val="none" w:sz="0" w:space="0" w:color="auto"/>
            <w:left w:val="none" w:sz="0" w:space="0" w:color="auto"/>
            <w:bottom w:val="none" w:sz="0" w:space="0" w:color="auto"/>
            <w:right w:val="none" w:sz="0" w:space="0" w:color="auto"/>
          </w:divBdr>
        </w:div>
        <w:div w:id="395010786">
          <w:marLeft w:val="480"/>
          <w:marRight w:val="0"/>
          <w:marTop w:val="0"/>
          <w:marBottom w:val="0"/>
          <w:divBdr>
            <w:top w:val="none" w:sz="0" w:space="0" w:color="auto"/>
            <w:left w:val="none" w:sz="0" w:space="0" w:color="auto"/>
            <w:bottom w:val="none" w:sz="0" w:space="0" w:color="auto"/>
            <w:right w:val="none" w:sz="0" w:space="0" w:color="auto"/>
          </w:divBdr>
        </w:div>
      </w:divsChild>
    </w:div>
    <w:div w:id="808134525">
      <w:bodyDiv w:val="1"/>
      <w:marLeft w:val="0"/>
      <w:marRight w:val="0"/>
      <w:marTop w:val="0"/>
      <w:marBottom w:val="0"/>
      <w:divBdr>
        <w:top w:val="none" w:sz="0" w:space="0" w:color="auto"/>
        <w:left w:val="none" w:sz="0" w:space="0" w:color="auto"/>
        <w:bottom w:val="none" w:sz="0" w:space="0" w:color="auto"/>
        <w:right w:val="none" w:sz="0" w:space="0" w:color="auto"/>
      </w:divBdr>
    </w:div>
    <w:div w:id="832601590">
      <w:bodyDiv w:val="1"/>
      <w:marLeft w:val="0"/>
      <w:marRight w:val="0"/>
      <w:marTop w:val="0"/>
      <w:marBottom w:val="0"/>
      <w:divBdr>
        <w:top w:val="none" w:sz="0" w:space="0" w:color="auto"/>
        <w:left w:val="none" w:sz="0" w:space="0" w:color="auto"/>
        <w:bottom w:val="none" w:sz="0" w:space="0" w:color="auto"/>
        <w:right w:val="none" w:sz="0" w:space="0" w:color="auto"/>
      </w:divBdr>
    </w:div>
    <w:div w:id="833228316">
      <w:bodyDiv w:val="1"/>
      <w:marLeft w:val="0"/>
      <w:marRight w:val="0"/>
      <w:marTop w:val="0"/>
      <w:marBottom w:val="0"/>
      <w:divBdr>
        <w:top w:val="none" w:sz="0" w:space="0" w:color="auto"/>
        <w:left w:val="none" w:sz="0" w:space="0" w:color="auto"/>
        <w:bottom w:val="none" w:sz="0" w:space="0" w:color="auto"/>
        <w:right w:val="none" w:sz="0" w:space="0" w:color="auto"/>
      </w:divBdr>
    </w:div>
    <w:div w:id="834415582">
      <w:bodyDiv w:val="1"/>
      <w:marLeft w:val="0"/>
      <w:marRight w:val="0"/>
      <w:marTop w:val="0"/>
      <w:marBottom w:val="0"/>
      <w:divBdr>
        <w:top w:val="none" w:sz="0" w:space="0" w:color="auto"/>
        <w:left w:val="none" w:sz="0" w:space="0" w:color="auto"/>
        <w:bottom w:val="none" w:sz="0" w:space="0" w:color="auto"/>
        <w:right w:val="none" w:sz="0" w:space="0" w:color="auto"/>
      </w:divBdr>
    </w:div>
    <w:div w:id="838076424">
      <w:bodyDiv w:val="1"/>
      <w:marLeft w:val="0"/>
      <w:marRight w:val="0"/>
      <w:marTop w:val="0"/>
      <w:marBottom w:val="0"/>
      <w:divBdr>
        <w:top w:val="none" w:sz="0" w:space="0" w:color="auto"/>
        <w:left w:val="none" w:sz="0" w:space="0" w:color="auto"/>
        <w:bottom w:val="none" w:sz="0" w:space="0" w:color="auto"/>
        <w:right w:val="none" w:sz="0" w:space="0" w:color="auto"/>
      </w:divBdr>
    </w:div>
    <w:div w:id="840006547">
      <w:bodyDiv w:val="1"/>
      <w:marLeft w:val="0"/>
      <w:marRight w:val="0"/>
      <w:marTop w:val="0"/>
      <w:marBottom w:val="0"/>
      <w:divBdr>
        <w:top w:val="none" w:sz="0" w:space="0" w:color="auto"/>
        <w:left w:val="none" w:sz="0" w:space="0" w:color="auto"/>
        <w:bottom w:val="none" w:sz="0" w:space="0" w:color="auto"/>
        <w:right w:val="none" w:sz="0" w:space="0" w:color="auto"/>
      </w:divBdr>
    </w:div>
    <w:div w:id="840388245">
      <w:bodyDiv w:val="1"/>
      <w:marLeft w:val="0"/>
      <w:marRight w:val="0"/>
      <w:marTop w:val="0"/>
      <w:marBottom w:val="0"/>
      <w:divBdr>
        <w:top w:val="none" w:sz="0" w:space="0" w:color="auto"/>
        <w:left w:val="none" w:sz="0" w:space="0" w:color="auto"/>
        <w:bottom w:val="none" w:sz="0" w:space="0" w:color="auto"/>
        <w:right w:val="none" w:sz="0" w:space="0" w:color="auto"/>
      </w:divBdr>
    </w:div>
    <w:div w:id="842858529">
      <w:bodyDiv w:val="1"/>
      <w:marLeft w:val="0"/>
      <w:marRight w:val="0"/>
      <w:marTop w:val="0"/>
      <w:marBottom w:val="0"/>
      <w:divBdr>
        <w:top w:val="none" w:sz="0" w:space="0" w:color="auto"/>
        <w:left w:val="none" w:sz="0" w:space="0" w:color="auto"/>
        <w:bottom w:val="none" w:sz="0" w:space="0" w:color="auto"/>
        <w:right w:val="none" w:sz="0" w:space="0" w:color="auto"/>
      </w:divBdr>
    </w:div>
    <w:div w:id="853687418">
      <w:bodyDiv w:val="1"/>
      <w:marLeft w:val="0"/>
      <w:marRight w:val="0"/>
      <w:marTop w:val="0"/>
      <w:marBottom w:val="0"/>
      <w:divBdr>
        <w:top w:val="none" w:sz="0" w:space="0" w:color="auto"/>
        <w:left w:val="none" w:sz="0" w:space="0" w:color="auto"/>
        <w:bottom w:val="none" w:sz="0" w:space="0" w:color="auto"/>
        <w:right w:val="none" w:sz="0" w:space="0" w:color="auto"/>
      </w:divBdr>
    </w:div>
    <w:div w:id="861212793">
      <w:bodyDiv w:val="1"/>
      <w:marLeft w:val="0"/>
      <w:marRight w:val="0"/>
      <w:marTop w:val="0"/>
      <w:marBottom w:val="0"/>
      <w:divBdr>
        <w:top w:val="none" w:sz="0" w:space="0" w:color="auto"/>
        <w:left w:val="none" w:sz="0" w:space="0" w:color="auto"/>
        <w:bottom w:val="none" w:sz="0" w:space="0" w:color="auto"/>
        <w:right w:val="none" w:sz="0" w:space="0" w:color="auto"/>
      </w:divBdr>
    </w:div>
    <w:div w:id="87060783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5332508">
      <w:bodyDiv w:val="1"/>
      <w:marLeft w:val="0"/>
      <w:marRight w:val="0"/>
      <w:marTop w:val="0"/>
      <w:marBottom w:val="0"/>
      <w:divBdr>
        <w:top w:val="none" w:sz="0" w:space="0" w:color="auto"/>
        <w:left w:val="none" w:sz="0" w:space="0" w:color="auto"/>
        <w:bottom w:val="none" w:sz="0" w:space="0" w:color="auto"/>
        <w:right w:val="none" w:sz="0" w:space="0" w:color="auto"/>
      </w:divBdr>
    </w:div>
    <w:div w:id="886374680">
      <w:bodyDiv w:val="1"/>
      <w:marLeft w:val="0"/>
      <w:marRight w:val="0"/>
      <w:marTop w:val="0"/>
      <w:marBottom w:val="0"/>
      <w:divBdr>
        <w:top w:val="none" w:sz="0" w:space="0" w:color="auto"/>
        <w:left w:val="none" w:sz="0" w:space="0" w:color="auto"/>
        <w:bottom w:val="none" w:sz="0" w:space="0" w:color="auto"/>
        <w:right w:val="none" w:sz="0" w:space="0" w:color="auto"/>
      </w:divBdr>
    </w:div>
    <w:div w:id="893394343">
      <w:bodyDiv w:val="1"/>
      <w:marLeft w:val="0"/>
      <w:marRight w:val="0"/>
      <w:marTop w:val="0"/>
      <w:marBottom w:val="0"/>
      <w:divBdr>
        <w:top w:val="none" w:sz="0" w:space="0" w:color="auto"/>
        <w:left w:val="none" w:sz="0" w:space="0" w:color="auto"/>
        <w:bottom w:val="none" w:sz="0" w:space="0" w:color="auto"/>
        <w:right w:val="none" w:sz="0" w:space="0" w:color="auto"/>
      </w:divBdr>
    </w:div>
    <w:div w:id="895429385">
      <w:bodyDiv w:val="1"/>
      <w:marLeft w:val="0"/>
      <w:marRight w:val="0"/>
      <w:marTop w:val="0"/>
      <w:marBottom w:val="0"/>
      <w:divBdr>
        <w:top w:val="none" w:sz="0" w:space="0" w:color="auto"/>
        <w:left w:val="none" w:sz="0" w:space="0" w:color="auto"/>
        <w:bottom w:val="none" w:sz="0" w:space="0" w:color="auto"/>
        <w:right w:val="none" w:sz="0" w:space="0" w:color="auto"/>
      </w:divBdr>
    </w:div>
    <w:div w:id="903182240">
      <w:bodyDiv w:val="1"/>
      <w:marLeft w:val="0"/>
      <w:marRight w:val="0"/>
      <w:marTop w:val="0"/>
      <w:marBottom w:val="0"/>
      <w:divBdr>
        <w:top w:val="none" w:sz="0" w:space="0" w:color="auto"/>
        <w:left w:val="none" w:sz="0" w:space="0" w:color="auto"/>
        <w:bottom w:val="none" w:sz="0" w:space="0" w:color="auto"/>
        <w:right w:val="none" w:sz="0" w:space="0" w:color="auto"/>
      </w:divBdr>
    </w:div>
    <w:div w:id="905408756">
      <w:bodyDiv w:val="1"/>
      <w:marLeft w:val="0"/>
      <w:marRight w:val="0"/>
      <w:marTop w:val="0"/>
      <w:marBottom w:val="0"/>
      <w:divBdr>
        <w:top w:val="none" w:sz="0" w:space="0" w:color="auto"/>
        <w:left w:val="none" w:sz="0" w:space="0" w:color="auto"/>
        <w:bottom w:val="none" w:sz="0" w:space="0" w:color="auto"/>
        <w:right w:val="none" w:sz="0" w:space="0" w:color="auto"/>
      </w:divBdr>
    </w:div>
    <w:div w:id="914510730">
      <w:bodyDiv w:val="1"/>
      <w:marLeft w:val="0"/>
      <w:marRight w:val="0"/>
      <w:marTop w:val="0"/>
      <w:marBottom w:val="0"/>
      <w:divBdr>
        <w:top w:val="none" w:sz="0" w:space="0" w:color="auto"/>
        <w:left w:val="none" w:sz="0" w:space="0" w:color="auto"/>
        <w:bottom w:val="none" w:sz="0" w:space="0" w:color="auto"/>
        <w:right w:val="none" w:sz="0" w:space="0" w:color="auto"/>
      </w:divBdr>
    </w:div>
    <w:div w:id="917255693">
      <w:bodyDiv w:val="1"/>
      <w:marLeft w:val="0"/>
      <w:marRight w:val="0"/>
      <w:marTop w:val="0"/>
      <w:marBottom w:val="0"/>
      <w:divBdr>
        <w:top w:val="none" w:sz="0" w:space="0" w:color="auto"/>
        <w:left w:val="none" w:sz="0" w:space="0" w:color="auto"/>
        <w:bottom w:val="none" w:sz="0" w:space="0" w:color="auto"/>
        <w:right w:val="none" w:sz="0" w:space="0" w:color="auto"/>
      </w:divBdr>
    </w:div>
    <w:div w:id="919867092">
      <w:bodyDiv w:val="1"/>
      <w:marLeft w:val="0"/>
      <w:marRight w:val="0"/>
      <w:marTop w:val="0"/>
      <w:marBottom w:val="0"/>
      <w:divBdr>
        <w:top w:val="none" w:sz="0" w:space="0" w:color="auto"/>
        <w:left w:val="none" w:sz="0" w:space="0" w:color="auto"/>
        <w:bottom w:val="none" w:sz="0" w:space="0" w:color="auto"/>
        <w:right w:val="none" w:sz="0" w:space="0" w:color="auto"/>
      </w:divBdr>
    </w:div>
    <w:div w:id="920068068">
      <w:bodyDiv w:val="1"/>
      <w:marLeft w:val="0"/>
      <w:marRight w:val="0"/>
      <w:marTop w:val="0"/>
      <w:marBottom w:val="0"/>
      <w:divBdr>
        <w:top w:val="none" w:sz="0" w:space="0" w:color="auto"/>
        <w:left w:val="none" w:sz="0" w:space="0" w:color="auto"/>
        <w:bottom w:val="none" w:sz="0" w:space="0" w:color="auto"/>
        <w:right w:val="none" w:sz="0" w:space="0" w:color="auto"/>
      </w:divBdr>
    </w:div>
    <w:div w:id="921526165">
      <w:bodyDiv w:val="1"/>
      <w:marLeft w:val="0"/>
      <w:marRight w:val="0"/>
      <w:marTop w:val="0"/>
      <w:marBottom w:val="0"/>
      <w:divBdr>
        <w:top w:val="none" w:sz="0" w:space="0" w:color="auto"/>
        <w:left w:val="none" w:sz="0" w:space="0" w:color="auto"/>
        <w:bottom w:val="none" w:sz="0" w:space="0" w:color="auto"/>
        <w:right w:val="none" w:sz="0" w:space="0" w:color="auto"/>
      </w:divBdr>
    </w:div>
    <w:div w:id="929656713">
      <w:bodyDiv w:val="1"/>
      <w:marLeft w:val="0"/>
      <w:marRight w:val="0"/>
      <w:marTop w:val="0"/>
      <w:marBottom w:val="0"/>
      <w:divBdr>
        <w:top w:val="none" w:sz="0" w:space="0" w:color="auto"/>
        <w:left w:val="none" w:sz="0" w:space="0" w:color="auto"/>
        <w:bottom w:val="none" w:sz="0" w:space="0" w:color="auto"/>
        <w:right w:val="none" w:sz="0" w:space="0" w:color="auto"/>
      </w:divBdr>
    </w:div>
    <w:div w:id="934287285">
      <w:bodyDiv w:val="1"/>
      <w:marLeft w:val="0"/>
      <w:marRight w:val="0"/>
      <w:marTop w:val="0"/>
      <w:marBottom w:val="0"/>
      <w:divBdr>
        <w:top w:val="none" w:sz="0" w:space="0" w:color="auto"/>
        <w:left w:val="none" w:sz="0" w:space="0" w:color="auto"/>
        <w:bottom w:val="none" w:sz="0" w:space="0" w:color="auto"/>
        <w:right w:val="none" w:sz="0" w:space="0" w:color="auto"/>
      </w:divBdr>
    </w:div>
    <w:div w:id="935792548">
      <w:bodyDiv w:val="1"/>
      <w:marLeft w:val="0"/>
      <w:marRight w:val="0"/>
      <w:marTop w:val="0"/>
      <w:marBottom w:val="0"/>
      <w:divBdr>
        <w:top w:val="none" w:sz="0" w:space="0" w:color="auto"/>
        <w:left w:val="none" w:sz="0" w:space="0" w:color="auto"/>
        <w:bottom w:val="none" w:sz="0" w:space="0" w:color="auto"/>
        <w:right w:val="none" w:sz="0" w:space="0" w:color="auto"/>
      </w:divBdr>
      <w:divsChild>
        <w:div w:id="1741712183">
          <w:marLeft w:val="480"/>
          <w:marRight w:val="0"/>
          <w:marTop w:val="0"/>
          <w:marBottom w:val="0"/>
          <w:divBdr>
            <w:top w:val="none" w:sz="0" w:space="0" w:color="auto"/>
            <w:left w:val="none" w:sz="0" w:space="0" w:color="auto"/>
            <w:bottom w:val="none" w:sz="0" w:space="0" w:color="auto"/>
            <w:right w:val="none" w:sz="0" w:space="0" w:color="auto"/>
          </w:divBdr>
        </w:div>
        <w:div w:id="1462698083">
          <w:marLeft w:val="480"/>
          <w:marRight w:val="0"/>
          <w:marTop w:val="0"/>
          <w:marBottom w:val="0"/>
          <w:divBdr>
            <w:top w:val="none" w:sz="0" w:space="0" w:color="auto"/>
            <w:left w:val="none" w:sz="0" w:space="0" w:color="auto"/>
            <w:bottom w:val="none" w:sz="0" w:space="0" w:color="auto"/>
            <w:right w:val="none" w:sz="0" w:space="0" w:color="auto"/>
          </w:divBdr>
        </w:div>
        <w:div w:id="1625502485">
          <w:marLeft w:val="480"/>
          <w:marRight w:val="0"/>
          <w:marTop w:val="0"/>
          <w:marBottom w:val="0"/>
          <w:divBdr>
            <w:top w:val="none" w:sz="0" w:space="0" w:color="auto"/>
            <w:left w:val="none" w:sz="0" w:space="0" w:color="auto"/>
            <w:bottom w:val="none" w:sz="0" w:space="0" w:color="auto"/>
            <w:right w:val="none" w:sz="0" w:space="0" w:color="auto"/>
          </w:divBdr>
        </w:div>
        <w:div w:id="1236355928">
          <w:marLeft w:val="480"/>
          <w:marRight w:val="0"/>
          <w:marTop w:val="0"/>
          <w:marBottom w:val="0"/>
          <w:divBdr>
            <w:top w:val="none" w:sz="0" w:space="0" w:color="auto"/>
            <w:left w:val="none" w:sz="0" w:space="0" w:color="auto"/>
            <w:bottom w:val="none" w:sz="0" w:space="0" w:color="auto"/>
            <w:right w:val="none" w:sz="0" w:space="0" w:color="auto"/>
          </w:divBdr>
        </w:div>
        <w:div w:id="126898016">
          <w:marLeft w:val="480"/>
          <w:marRight w:val="0"/>
          <w:marTop w:val="0"/>
          <w:marBottom w:val="0"/>
          <w:divBdr>
            <w:top w:val="none" w:sz="0" w:space="0" w:color="auto"/>
            <w:left w:val="none" w:sz="0" w:space="0" w:color="auto"/>
            <w:bottom w:val="none" w:sz="0" w:space="0" w:color="auto"/>
            <w:right w:val="none" w:sz="0" w:space="0" w:color="auto"/>
          </w:divBdr>
        </w:div>
        <w:div w:id="784471707">
          <w:marLeft w:val="480"/>
          <w:marRight w:val="0"/>
          <w:marTop w:val="0"/>
          <w:marBottom w:val="0"/>
          <w:divBdr>
            <w:top w:val="none" w:sz="0" w:space="0" w:color="auto"/>
            <w:left w:val="none" w:sz="0" w:space="0" w:color="auto"/>
            <w:bottom w:val="none" w:sz="0" w:space="0" w:color="auto"/>
            <w:right w:val="none" w:sz="0" w:space="0" w:color="auto"/>
          </w:divBdr>
        </w:div>
        <w:div w:id="1152210218">
          <w:marLeft w:val="480"/>
          <w:marRight w:val="0"/>
          <w:marTop w:val="0"/>
          <w:marBottom w:val="0"/>
          <w:divBdr>
            <w:top w:val="none" w:sz="0" w:space="0" w:color="auto"/>
            <w:left w:val="none" w:sz="0" w:space="0" w:color="auto"/>
            <w:bottom w:val="none" w:sz="0" w:space="0" w:color="auto"/>
            <w:right w:val="none" w:sz="0" w:space="0" w:color="auto"/>
          </w:divBdr>
        </w:div>
        <w:div w:id="1593735671">
          <w:marLeft w:val="480"/>
          <w:marRight w:val="0"/>
          <w:marTop w:val="0"/>
          <w:marBottom w:val="0"/>
          <w:divBdr>
            <w:top w:val="none" w:sz="0" w:space="0" w:color="auto"/>
            <w:left w:val="none" w:sz="0" w:space="0" w:color="auto"/>
            <w:bottom w:val="none" w:sz="0" w:space="0" w:color="auto"/>
            <w:right w:val="none" w:sz="0" w:space="0" w:color="auto"/>
          </w:divBdr>
        </w:div>
        <w:div w:id="943072828">
          <w:marLeft w:val="480"/>
          <w:marRight w:val="0"/>
          <w:marTop w:val="0"/>
          <w:marBottom w:val="0"/>
          <w:divBdr>
            <w:top w:val="none" w:sz="0" w:space="0" w:color="auto"/>
            <w:left w:val="none" w:sz="0" w:space="0" w:color="auto"/>
            <w:bottom w:val="none" w:sz="0" w:space="0" w:color="auto"/>
            <w:right w:val="none" w:sz="0" w:space="0" w:color="auto"/>
          </w:divBdr>
        </w:div>
        <w:div w:id="1317414567">
          <w:marLeft w:val="480"/>
          <w:marRight w:val="0"/>
          <w:marTop w:val="0"/>
          <w:marBottom w:val="0"/>
          <w:divBdr>
            <w:top w:val="none" w:sz="0" w:space="0" w:color="auto"/>
            <w:left w:val="none" w:sz="0" w:space="0" w:color="auto"/>
            <w:bottom w:val="none" w:sz="0" w:space="0" w:color="auto"/>
            <w:right w:val="none" w:sz="0" w:space="0" w:color="auto"/>
          </w:divBdr>
        </w:div>
        <w:div w:id="1893300986">
          <w:marLeft w:val="480"/>
          <w:marRight w:val="0"/>
          <w:marTop w:val="0"/>
          <w:marBottom w:val="0"/>
          <w:divBdr>
            <w:top w:val="none" w:sz="0" w:space="0" w:color="auto"/>
            <w:left w:val="none" w:sz="0" w:space="0" w:color="auto"/>
            <w:bottom w:val="none" w:sz="0" w:space="0" w:color="auto"/>
            <w:right w:val="none" w:sz="0" w:space="0" w:color="auto"/>
          </w:divBdr>
        </w:div>
        <w:div w:id="1974314">
          <w:marLeft w:val="480"/>
          <w:marRight w:val="0"/>
          <w:marTop w:val="0"/>
          <w:marBottom w:val="0"/>
          <w:divBdr>
            <w:top w:val="none" w:sz="0" w:space="0" w:color="auto"/>
            <w:left w:val="none" w:sz="0" w:space="0" w:color="auto"/>
            <w:bottom w:val="none" w:sz="0" w:space="0" w:color="auto"/>
            <w:right w:val="none" w:sz="0" w:space="0" w:color="auto"/>
          </w:divBdr>
        </w:div>
        <w:div w:id="209727521">
          <w:marLeft w:val="480"/>
          <w:marRight w:val="0"/>
          <w:marTop w:val="0"/>
          <w:marBottom w:val="0"/>
          <w:divBdr>
            <w:top w:val="none" w:sz="0" w:space="0" w:color="auto"/>
            <w:left w:val="none" w:sz="0" w:space="0" w:color="auto"/>
            <w:bottom w:val="none" w:sz="0" w:space="0" w:color="auto"/>
            <w:right w:val="none" w:sz="0" w:space="0" w:color="auto"/>
          </w:divBdr>
        </w:div>
        <w:div w:id="24715381">
          <w:marLeft w:val="480"/>
          <w:marRight w:val="0"/>
          <w:marTop w:val="0"/>
          <w:marBottom w:val="0"/>
          <w:divBdr>
            <w:top w:val="none" w:sz="0" w:space="0" w:color="auto"/>
            <w:left w:val="none" w:sz="0" w:space="0" w:color="auto"/>
            <w:bottom w:val="none" w:sz="0" w:space="0" w:color="auto"/>
            <w:right w:val="none" w:sz="0" w:space="0" w:color="auto"/>
          </w:divBdr>
        </w:div>
      </w:divsChild>
    </w:div>
    <w:div w:id="954555348">
      <w:bodyDiv w:val="1"/>
      <w:marLeft w:val="0"/>
      <w:marRight w:val="0"/>
      <w:marTop w:val="0"/>
      <w:marBottom w:val="0"/>
      <w:divBdr>
        <w:top w:val="none" w:sz="0" w:space="0" w:color="auto"/>
        <w:left w:val="none" w:sz="0" w:space="0" w:color="auto"/>
        <w:bottom w:val="none" w:sz="0" w:space="0" w:color="auto"/>
        <w:right w:val="none" w:sz="0" w:space="0" w:color="auto"/>
      </w:divBdr>
    </w:div>
    <w:div w:id="955595890">
      <w:bodyDiv w:val="1"/>
      <w:marLeft w:val="0"/>
      <w:marRight w:val="0"/>
      <w:marTop w:val="0"/>
      <w:marBottom w:val="0"/>
      <w:divBdr>
        <w:top w:val="none" w:sz="0" w:space="0" w:color="auto"/>
        <w:left w:val="none" w:sz="0" w:space="0" w:color="auto"/>
        <w:bottom w:val="none" w:sz="0" w:space="0" w:color="auto"/>
        <w:right w:val="none" w:sz="0" w:space="0" w:color="auto"/>
      </w:divBdr>
    </w:div>
    <w:div w:id="965427996">
      <w:bodyDiv w:val="1"/>
      <w:marLeft w:val="0"/>
      <w:marRight w:val="0"/>
      <w:marTop w:val="0"/>
      <w:marBottom w:val="0"/>
      <w:divBdr>
        <w:top w:val="none" w:sz="0" w:space="0" w:color="auto"/>
        <w:left w:val="none" w:sz="0" w:space="0" w:color="auto"/>
        <w:bottom w:val="none" w:sz="0" w:space="0" w:color="auto"/>
        <w:right w:val="none" w:sz="0" w:space="0" w:color="auto"/>
      </w:divBdr>
    </w:div>
    <w:div w:id="971834327">
      <w:bodyDiv w:val="1"/>
      <w:marLeft w:val="0"/>
      <w:marRight w:val="0"/>
      <w:marTop w:val="0"/>
      <w:marBottom w:val="0"/>
      <w:divBdr>
        <w:top w:val="none" w:sz="0" w:space="0" w:color="auto"/>
        <w:left w:val="none" w:sz="0" w:space="0" w:color="auto"/>
        <w:bottom w:val="none" w:sz="0" w:space="0" w:color="auto"/>
        <w:right w:val="none" w:sz="0" w:space="0" w:color="auto"/>
      </w:divBdr>
    </w:div>
    <w:div w:id="993605868">
      <w:bodyDiv w:val="1"/>
      <w:marLeft w:val="0"/>
      <w:marRight w:val="0"/>
      <w:marTop w:val="0"/>
      <w:marBottom w:val="0"/>
      <w:divBdr>
        <w:top w:val="none" w:sz="0" w:space="0" w:color="auto"/>
        <w:left w:val="none" w:sz="0" w:space="0" w:color="auto"/>
        <w:bottom w:val="none" w:sz="0" w:space="0" w:color="auto"/>
        <w:right w:val="none" w:sz="0" w:space="0" w:color="auto"/>
      </w:divBdr>
    </w:div>
    <w:div w:id="1000499343">
      <w:bodyDiv w:val="1"/>
      <w:marLeft w:val="0"/>
      <w:marRight w:val="0"/>
      <w:marTop w:val="0"/>
      <w:marBottom w:val="0"/>
      <w:divBdr>
        <w:top w:val="none" w:sz="0" w:space="0" w:color="auto"/>
        <w:left w:val="none" w:sz="0" w:space="0" w:color="auto"/>
        <w:bottom w:val="none" w:sz="0" w:space="0" w:color="auto"/>
        <w:right w:val="none" w:sz="0" w:space="0" w:color="auto"/>
      </w:divBdr>
    </w:div>
    <w:div w:id="1008023728">
      <w:bodyDiv w:val="1"/>
      <w:marLeft w:val="0"/>
      <w:marRight w:val="0"/>
      <w:marTop w:val="0"/>
      <w:marBottom w:val="0"/>
      <w:divBdr>
        <w:top w:val="none" w:sz="0" w:space="0" w:color="auto"/>
        <w:left w:val="none" w:sz="0" w:space="0" w:color="auto"/>
        <w:bottom w:val="none" w:sz="0" w:space="0" w:color="auto"/>
        <w:right w:val="none" w:sz="0" w:space="0" w:color="auto"/>
      </w:divBdr>
      <w:divsChild>
        <w:div w:id="689912533">
          <w:marLeft w:val="480"/>
          <w:marRight w:val="0"/>
          <w:marTop w:val="0"/>
          <w:marBottom w:val="0"/>
          <w:divBdr>
            <w:top w:val="none" w:sz="0" w:space="0" w:color="auto"/>
            <w:left w:val="none" w:sz="0" w:space="0" w:color="auto"/>
            <w:bottom w:val="none" w:sz="0" w:space="0" w:color="auto"/>
            <w:right w:val="none" w:sz="0" w:space="0" w:color="auto"/>
          </w:divBdr>
        </w:div>
        <w:div w:id="277839302">
          <w:marLeft w:val="480"/>
          <w:marRight w:val="0"/>
          <w:marTop w:val="0"/>
          <w:marBottom w:val="0"/>
          <w:divBdr>
            <w:top w:val="none" w:sz="0" w:space="0" w:color="auto"/>
            <w:left w:val="none" w:sz="0" w:space="0" w:color="auto"/>
            <w:bottom w:val="none" w:sz="0" w:space="0" w:color="auto"/>
            <w:right w:val="none" w:sz="0" w:space="0" w:color="auto"/>
          </w:divBdr>
        </w:div>
        <w:div w:id="1425295810">
          <w:marLeft w:val="480"/>
          <w:marRight w:val="0"/>
          <w:marTop w:val="0"/>
          <w:marBottom w:val="0"/>
          <w:divBdr>
            <w:top w:val="none" w:sz="0" w:space="0" w:color="auto"/>
            <w:left w:val="none" w:sz="0" w:space="0" w:color="auto"/>
            <w:bottom w:val="none" w:sz="0" w:space="0" w:color="auto"/>
            <w:right w:val="none" w:sz="0" w:space="0" w:color="auto"/>
          </w:divBdr>
        </w:div>
        <w:div w:id="699353768">
          <w:marLeft w:val="480"/>
          <w:marRight w:val="0"/>
          <w:marTop w:val="0"/>
          <w:marBottom w:val="0"/>
          <w:divBdr>
            <w:top w:val="none" w:sz="0" w:space="0" w:color="auto"/>
            <w:left w:val="none" w:sz="0" w:space="0" w:color="auto"/>
            <w:bottom w:val="none" w:sz="0" w:space="0" w:color="auto"/>
            <w:right w:val="none" w:sz="0" w:space="0" w:color="auto"/>
          </w:divBdr>
        </w:div>
        <w:div w:id="786432360">
          <w:marLeft w:val="480"/>
          <w:marRight w:val="0"/>
          <w:marTop w:val="0"/>
          <w:marBottom w:val="0"/>
          <w:divBdr>
            <w:top w:val="none" w:sz="0" w:space="0" w:color="auto"/>
            <w:left w:val="none" w:sz="0" w:space="0" w:color="auto"/>
            <w:bottom w:val="none" w:sz="0" w:space="0" w:color="auto"/>
            <w:right w:val="none" w:sz="0" w:space="0" w:color="auto"/>
          </w:divBdr>
        </w:div>
        <w:div w:id="101922996">
          <w:marLeft w:val="480"/>
          <w:marRight w:val="0"/>
          <w:marTop w:val="0"/>
          <w:marBottom w:val="0"/>
          <w:divBdr>
            <w:top w:val="none" w:sz="0" w:space="0" w:color="auto"/>
            <w:left w:val="none" w:sz="0" w:space="0" w:color="auto"/>
            <w:bottom w:val="none" w:sz="0" w:space="0" w:color="auto"/>
            <w:right w:val="none" w:sz="0" w:space="0" w:color="auto"/>
          </w:divBdr>
        </w:div>
        <w:div w:id="1523937815">
          <w:marLeft w:val="480"/>
          <w:marRight w:val="0"/>
          <w:marTop w:val="0"/>
          <w:marBottom w:val="0"/>
          <w:divBdr>
            <w:top w:val="none" w:sz="0" w:space="0" w:color="auto"/>
            <w:left w:val="none" w:sz="0" w:space="0" w:color="auto"/>
            <w:bottom w:val="none" w:sz="0" w:space="0" w:color="auto"/>
            <w:right w:val="none" w:sz="0" w:space="0" w:color="auto"/>
          </w:divBdr>
        </w:div>
        <w:div w:id="379288407">
          <w:marLeft w:val="480"/>
          <w:marRight w:val="0"/>
          <w:marTop w:val="0"/>
          <w:marBottom w:val="0"/>
          <w:divBdr>
            <w:top w:val="none" w:sz="0" w:space="0" w:color="auto"/>
            <w:left w:val="none" w:sz="0" w:space="0" w:color="auto"/>
            <w:bottom w:val="none" w:sz="0" w:space="0" w:color="auto"/>
            <w:right w:val="none" w:sz="0" w:space="0" w:color="auto"/>
          </w:divBdr>
        </w:div>
        <w:div w:id="1509364020">
          <w:marLeft w:val="480"/>
          <w:marRight w:val="0"/>
          <w:marTop w:val="0"/>
          <w:marBottom w:val="0"/>
          <w:divBdr>
            <w:top w:val="none" w:sz="0" w:space="0" w:color="auto"/>
            <w:left w:val="none" w:sz="0" w:space="0" w:color="auto"/>
            <w:bottom w:val="none" w:sz="0" w:space="0" w:color="auto"/>
            <w:right w:val="none" w:sz="0" w:space="0" w:color="auto"/>
          </w:divBdr>
        </w:div>
        <w:div w:id="2099868076">
          <w:marLeft w:val="480"/>
          <w:marRight w:val="0"/>
          <w:marTop w:val="0"/>
          <w:marBottom w:val="0"/>
          <w:divBdr>
            <w:top w:val="none" w:sz="0" w:space="0" w:color="auto"/>
            <w:left w:val="none" w:sz="0" w:space="0" w:color="auto"/>
            <w:bottom w:val="none" w:sz="0" w:space="0" w:color="auto"/>
            <w:right w:val="none" w:sz="0" w:space="0" w:color="auto"/>
          </w:divBdr>
        </w:div>
        <w:div w:id="103229863">
          <w:marLeft w:val="480"/>
          <w:marRight w:val="0"/>
          <w:marTop w:val="0"/>
          <w:marBottom w:val="0"/>
          <w:divBdr>
            <w:top w:val="none" w:sz="0" w:space="0" w:color="auto"/>
            <w:left w:val="none" w:sz="0" w:space="0" w:color="auto"/>
            <w:bottom w:val="none" w:sz="0" w:space="0" w:color="auto"/>
            <w:right w:val="none" w:sz="0" w:space="0" w:color="auto"/>
          </w:divBdr>
        </w:div>
        <w:div w:id="2013096504">
          <w:marLeft w:val="480"/>
          <w:marRight w:val="0"/>
          <w:marTop w:val="0"/>
          <w:marBottom w:val="0"/>
          <w:divBdr>
            <w:top w:val="none" w:sz="0" w:space="0" w:color="auto"/>
            <w:left w:val="none" w:sz="0" w:space="0" w:color="auto"/>
            <w:bottom w:val="none" w:sz="0" w:space="0" w:color="auto"/>
            <w:right w:val="none" w:sz="0" w:space="0" w:color="auto"/>
          </w:divBdr>
        </w:div>
        <w:div w:id="226108940">
          <w:marLeft w:val="480"/>
          <w:marRight w:val="0"/>
          <w:marTop w:val="0"/>
          <w:marBottom w:val="0"/>
          <w:divBdr>
            <w:top w:val="none" w:sz="0" w:space="0" w:color="auto"/>
            <w:left w:val="none" w:sz="0" w:space="0" w:color="auto"/>
            <w:bottom w:val="none" w:sz="0" w:space="0" w:color="auto"/>
            <w:right w:val="none" w:sz="0" w:space="0" w:color="auto"/>
          </w:divBdr>
        </w:div>
      </w:divsChild>
    </w:div>
    <w:div w:id="1020008700">
      <w:bodyDiv w:val="1"/>
      <w:marLeft w:val="0"/>
      <w:marRight w:val="0"/>
      <w:marTop w:val="0"/>
      <w:marBottom w:val="0"/>
      <w:divBdr>
        <w:top w:val="none" w:sz="0" w:space="0" w:color="auto"/>
        <w:left w:val="none" w:sz="0" w:space="0" w:color="auto"/>
        <w:bottom w:val="none" w:sz="0" w:space="0" w:color="auto"/>
        <w:right w:val="none" w:sz="0" w:space="0" w:color="auto"/>
      </w:divBdr>
      <w:divsChild>
        <w:div w:id="1454179603">
          <w:marLeft w:val="0"/>
          <w:marRight w:val="0"/>
          <w:marTop w:val="0"/>
          <w:marBottom w:val="0"/>
          <w:divBdr>
            <w:top w:val="none" w:sz="0" w:space="0" w:color="auto"/>
            <w:left w:val="none" w:sz="0" w:space="0" w:color="auto"/>
            <w:bottom w:val="none" w:sz="0" w:space="0" w:color="auto"/>
            <w:right w:val="none" w:sz="0" w:space="0" w:color="auto"/>
          </w:divBdr>
        </w:div>
      </w:divsChild>
    </w:div>
    <w:div w:id="1026254520">
      <w:bodyDiv w:val="1"/>
      <w:marLeft w:val="0"/>
      <w:marRight w:val="0"/>
      <w:marTop w:val="0"/>
      <w:marBottom w:val="0"/>
      <w:divBdr>
        <w:top w:val="none" w:sz="0" w:space="0" w:color="auto"/>
        <w:left w:val="none" w:sz="0" w:space="0" w:color="auto"/>
        <w:bottom w:val="none" w:sz="0" w:space="0" w:color="auto"/>
        <w:right w:val="none" w:sz="0" w:space="0" w:color="auto"/>
      </w:divBdr>
    </w:div>
    <w:div w:id="1034229921">
      <w:bodyDiv w:val="1"/>
      <w:marLeft w:val="0"/>
      <w:marRight w:val="0"/>
      <w:marTop w:val="0"/>
      <w:marBottom w:val="0"/>
      <w:divBdr>
        <w:top w:val="none" w:sz="0" w:space="0" w:color="auto"/>
        <w:left w:val="none" w:sz="0" w:space="0" w:color="auto"/>
        <w:bottom w:val="none" w:sz="0" w:space="0" w:color="auto"/>
        <w:right w:val="none" w:sz="0" w:space="0" w:color="auto"/>
      </w:divBdr>
      <w:divsChild>
        <w:div w:id="2034188684">
          <w:marLeft w:val="480"/>
          <w:marRight w:val="0"/>
          <w:marTop w:val="0"/>
          <w:marBottom w:val="0"/>
          <w:divBdr>
            <w:top w:val="none" w:sz="0" w:space="0" w:color="auto"/>
            <w:left w:val="none" w:sz="0" w:space="0" w:color="auto"/>
            <w:bottom w:val="none" w:sz="0" w:space="0" w:color="auto"/>
            <w:right w:val="none" w:sz="0" w:space="0" w:color="auto"/>
          </w:divBdr>
        </w:div>
        <w:div w:id="605232575">
          <w:marLeft w:val="480"/>
          <w:marRight w:val="0"/>
          <w:marTop w:val="0"/>
          <w:marBottom w:val="0"/>
          <w:divBdr>
            <w:top w:val="none" w:sz="0" w:space="0" w:color="auto"/>
            <w:left w:val="none" w:sz="0" w:space="0" w:color="auto"/>
            <w:bottom w:val="none" w:sz="0" w:space="0" w:color="auto"/>
            <w:right w:val="none" w:sz="0" w:space="0" w:color="auto"/>
          </w:divBdr>
        </w:div>
        <w:div w:id="946428810">
          <w:marLeft w:val="480"/>
          <w:marRight w:val="0"/>
          <w:marTop w:val="0"/>
          <w:marBottom w:val="0"/>
          <w:divBdr>
            <w:top w:val="none" w:sz="0" w:space="0" w:color="auto"/>
            <w:left w:val="none" w:sz="0" w:space="0" w:color="auto"/>
            <w:bottom w:val="none" w:sz="0" w:space="0" w:color="auto"/>
            <w:right w:val="none" w:sz="0" w:space="0" w:color="auto"/>
          </w:divBdr>
        </w:div>
        <w:div w:id="1867209037">
          <w:marLeft w:val="480"/>
          <w:marRight w:val="0"/>
          <w:marTop w:val="0"/>
          <w:marBottom w:val="0"/>
          <w:divBdr>
            <w:top w:val="none" w:sz="0" w:space="0" w:color="auto"/>
            <w:left w:val="none" w:sz="0" w:space="0" w:color="auto"/>
            <w:bottom w:val="none" w:sz="0" w:space="0" w:color="auto"/>
            <w:right w:val="none" w:sz="0" w:space="0" w:color="auto"/>
          </w:divBdr>
        </w:div>
        <w:div w:id="1921526441">
          <w:marLeft w:val="480"/>
          <w:marRight w:val="0"/>
          <w:marTop w:val="0"/>
          <w:marBottom w:val="0"/>
          <w:divBdr>
            <w:top w:val="none" w:sz="0" w:space="0" w:color="auto"/>
            <w:left w:val="none" w:sz="0" w:space="0" w:color="auto"/>
            <w:bottom w:val="none" w:sz="0" w:space="0" w:color="auto"/>
            <w:right w:val="none" w:sz="0" w:space="0" w:color="auto"/>
          </w:divBdr>
        </w:div>
        <w:div w:id="814882829">
          <w:marLeft w:val="480"/>
          <w:marRight w:val="0"/>
          <w:marTop w:val="0"/>
          <w:marBottom w:val="0"/>
          <w:divBdr>
            <w:top w:val="none" w:sz="0" w:space="0" w:color="auto"/>
            <w:left w:val="none" w:sz="0" w:space="0" w:color="auto"/>
            <w:bottom w:val="none" w:sz="0" w:space="0" w:color="auto"/>
            <w:right w:val="none" w:sz="0" w:space="0" w:color="auto"/>
          </w:divBdr>
        </w:div>
        <w:div w:id="474026386">
          <w:marLeft w:val="480"/>
          <w:marRight w:val="0"/>
          <w:marTop w:val="0"/>
          <w:marBottom w:val="0"/>
          <w:divBdr>
            <w:top w:val="none" w:sz="0" w:space="0" w:color="auto"/>
            <w:left w:val="none" w:sz="0" w:space="0" w:color="auto"/>
            <w:bottom w:val="none" w:sz="0" w:space="0" w:color="auto"/>
            <w:right w:val="none" w:sz="0" w:space="0" w:color="auto"/>
          </w:divBdr>
        </w:div>
        <w:div w:id="284702483">
          <w:marLeft w:val="480"/>
          <w:marRight w:val="0"/>
          <w:marTop w:val="0"/>
          <w:marBottom w:val="0"/>
          <w:divBdr>
            <w:top w:val="none" w:sz="0" w:space="0" w:color="auto"/>
            <w:left w:val="none" w:sz="0" w:space="0" w:color="auto"/>
            <w:bottom w:val="none" w:sz="0" w:space="0" w:color="auto"/>
            <w:right w:val="none" w:sz="0" w:space="0" w:color="auto"/>
          </w:divBdr>
        </w:div>
        <w:div w:id="1930575141">
          <w:marLeft w:val="480"/>
          <w:marRight w:val="0"/>
          <w:marTop w:val="0"/>
          <w:marBottom w:val="0"/>
          <w:divBdr>
            <w:top w:val="none" w:sz="0" w:space="0" w:color="auto"/>
            <w:left w:val="none" w:sz="0" w:space="0" w:color="auto"/>
            <w:bottom w:val="none" w:sz="0" w:space="0" w:color="auto"/>
            <w:right w:val="none" w:sz="0" w:space="0" w:color="auto"/>
          </w:divBdr>
        </w:div>
        <w:div w:id="1551917179">
          <w:marLeft w:val="480"/>
          <w:marRight w:val="0"/>
          <w:marTop w:val="0"/>
          <w:marBottom w:val="0"/>
          <w:divBdr>
            <w:top w:val="none" w:sz="0" w:space="0" w:color="auto"/>
            <w:left w:val="none" w:sz="0" w:space="0" w:color="auto"/>
            <w:bottom w:val="none" w:sz="0" w:space="0" w:color="auto"/>
            <w:right w:val="none" w:sz="0" w:space="0" w:color="auto"/>
          </w:divBdr>
        </w:div>
        <w:div w:id="23488224">
          <w:marLeft w:val="480"/>
          <w:marRight w:val="0"/>
          <w:marTop w:val="0"/>
          <w:marBottom w:val="0"/>
          <w:divBdr>
            <w:top w:val="none" w:sz="0" w:space="0" w:color="auto"/>
            <w:left w:val="none" w:sz="0" w:space="0" w:color="auto"/>
            <w:bottom w:val="none" w:sz="0" w:space="0" w:color="auto"/>
            <w:right w:val="none" w:sz="0" w:space="0" w:color="auto"/>
          </w:divBdr>
        </w:div>
      </w:divsChild>
    </w:div>
    <w:div w:id="1064182070">
      <w:bodyDiv w:val="1"/>
      <w:marLeft w:val="0"/>
      <w:marRight w:val="0"/>
      <w:marTop w:val="0"/>
      <w:marBottom w:val="0"/>
      <w:divBdr>
        <w:top w:val="none" w:sz="0" w:space="0" w:color="auto"/>
        <w:left w:val="none" w:sz="0" w:space="0" w:color="auto"/>
        <w:bottom w:val="none" w:sz="0" w:space="0" w:color="auto"/>
        <w:right w:val="none" w:sz="0" w:space="0" w:color="auto"/>
      </w:divBdr>
    </w:div>
    <w:div w:id="1065565563">
      <w:bodyDiv w:val="1"/>
      <w:marLeft w:val="0"/>
      <w:marRight w:val="0"/>
      <w:marTop w:val="0"/>
      <w:marBottom w:val="0"/>
      <w:divBdr>
        <w:top w:val="none" w:sz="0" w:space="0" w:color="auto"/>
        <w:left w:val="none" w:sz="0" w:space="0" w:color="auto"/>
        <w:bottom w:val="none" w:sz="0" w:space="0" w:color="auto"/>
        <w:right w:val="none" w:sz="0" w:space="0" w:color="auto"/>
      </w:divBdr>
    </w:div>
    <w:div w:id="1066025247">
      <w:bodyDiv w:val="1"/>
      <w:marLeft w:val="0"/>
      <w:marRight w:val="0"/>
      <w:marTop w:val="0"/>
      <w:marBottom w:val="0"/>
      <w:divBdr>
        <w:top w:val="none" w:sz="0" w:space="0" w:color="auto"/>
        <w:left w:val="none" w:sz="0" w:space="0" w:color="auto"/>
        <w:bottom w:val="none" w:sz="0" w:space="0" w:color="auto"/>
        <w:right w:val="none" w:sz="0" w:space="0" w:color="auto"/>
      </w:divBdr>
      <w:divsChild>
        <w:div w:id="1669819436">
          <w:marLeft w:val="0"/>
          <w:marRight w:val="0"/>
          <w:marTop w:val="0"/>
          <w:marBottom w:val="0"/>
          <w:divBdr>
            <w:top w:val="none" w:sz="0" w:space="0" w:color="auto"/>
            <w:left w:val="none" w:sz="0" w:space="0" w:color="auto"/>
            <w:bottom w:val="none" w:sz="0" w:space="0" w:color="auto"/>
            <w:right w:val="none" w:sz="0" w:space="0" w:color="auto"/>
          </w:divBdr>
        </w:div>
      </w:divsChild>
    </w:div>
    <w:div w:id="1073696502">
      <w:bodyDiv w:val="1"/>
      <w:marLeft w:val="0"/>
      <w:marRight w:val="0"/>
      <w:marTop w:val="0"/>
      <w:marBottom w:val="0"/>
      <w:divBdr>
        <w:top w:val="none" w:sz="0" w:space="0" w:color="auto"/>
        <w:left w:val="none" w:sz="0" w:space="0" w:color="auto"/>
        <w:bottom w:val="none" w:sz="0" w:space="0" w:color="auto"/>
        <w:right w:val="none" w:sz="0" w:space="0" w:color="auto"/>
      </w:divBdr>
    </w:div>
    <w:div w:id="1087768572">
      <w:bodyDiv w:val="1"/>
      <w:marLeft w:val="0"/>
      <w:marRight w:val="0"/>
      <w:marTop w:val="0"/>
      <w:marBottom w:val="0"/>
      <w:divBdr>
        <w:top w:val="none" w:sz="0" w:space="0" w:color="auto"/>
        <w:left w:val="none" w:sz="0" w:space="0" w:color="auto"/>
        <w:bottom w:val="none" w:sz="0" w:space="0" w:color="auto"/>
        <w:right w:val="none" w:sz="0" w:space="0" w:color="auto"/>
      </w:divBdr>
    </w:div>
    <w:div w:id="1093625765">
      <w:bodyDiv w:val="1"/>
      <w:marLeft w:val="0"/>
      <w:marRight w:val="0"/>
      <w:marTop w:val="0"/>
      <w:marBottom w:val="0"/>
      <w:divBdr>
        <w:top w:val="none" w:sz="0" w:space="0" w:color="auto"/>
        <w:left w:val="none" w:sz="0" w:space="0" w:color="auto"/>
        <w:bottom w:val="none" w:sz="0" w:space="0" w:color="auto"/>
        <w:right w:val="none" w:sz="0" w:space="0" w:color="auto"/>
      </w:divBdr>
    </w:div>
    <w:div w:id="1103190471">
      <w:bodyDiv w:val="1"/>
      <w:marLeft w:val="0"/>
      <w:marRight w:val="0"/>
      <w:marTop w:val="0"/>
      <w:marBottom w:val="0"/>
      <w:divBdr>
        <w:top w:val="none" w:sz="0" w:space="0" w:color="auto"/>
        <w:left w:val="none" w:sz="0" w:space="0" w:color="auto"/>
        <w:bottom w:val="none" w:sz="0" w:space="0" w:color="auto"/>
        <w:right w:val="none" w:sz="0" w:space="0" w:color="auto"/>
      </w:divBdr>
      <w:divsChild>
        <w:div w:id="1047534284">
          <w:marLeft w:val="480"/>
          <w:marRight w:val="0"/>
          <w:marTop w:val="0"/>
          <w:marBottom w:val="0"/>
          <w:divBdr>
            <w:top w:val="none" w:sz="0" w:space="0" w:color="auto"/>
            <w:left w:val="none" w:sz="0" w:space="0" w:color="auto"/>
            <w:bottom w:val="none" w:sz="0" w:space="0" w:color="auto"/>
            <w:right w:val="none" w:sz="0" w:space="0" w:color="auto"/>
          </w:divBdr>
        </w:div>
        <w:div w:id="532504122">
          <w:marLeft w:val="480"/>
          <w:marRight w:val="0"/>
          <w:marTop w:val="0"/>
          <w:marBottom w:val="0"/>
          <w:divBdr>
            <w:top w:val="none" w:sz="0" w:space="0" w:color="auto"/>
            <w:left w:val="none" w:sz="0" w:space="0" w:color="auto"/>
            <w:bottom w:val="none" w:sz="0" w:space="0" w:color="auto"/>
            <w:right w:val="none" w:sz="0" w:space="0" w:color="auto"/>
          </w:divBdr>
        </w:div>
        <w:div w:id="164708438">
          <w:marLeft w:val="480"/>
          <w:marRight w:val="0"/>
          <w:marTop w:val="0"/>
          <w:marBottom w:val="0"/>
          <w:divBdr>
            <w:top w:val="none" w:sz="0" w:space="0" w:color="auto"/>
            <w:left w:val="none" w:sz="0" w:space="0" w:color="auto"/>
            <w:bottom w:val="none" w:sz="0" w:space="0" w:color="auto"/>
            <w:right w:val="none" w:sz="0" w:space="0" w:color="auto"/>
          </w:divBdr>
        </w:div>
        <w:div w:id="1256939765">
          <w:marLeft w:val="480"/>
          <w:marRight w:val="0"/>
          <w:marTop w:val="0"/>
          <w:marBottom w:val="0"/>
          <w:divBdr>
            <w:top w:val="none" w:sz="0" w:space="0" w:color="auto"/>
            <w:left w:val="none" w:sz="0" w:space="0" w:color="auto"/>
            <w:bottom w:val="none" w:sz="0" w:space="0" w:color="auto"/>
            <w:right w:val="none" w:sz="0" w:space="0" w:color="auto"/>
          </w:divBdr>
        </w:div>
        <w:div w:id="963537915">
          <w:marLeft w:val="480"/>
          <w:marRight w:val="0"/>
          <w:marTop w:val="0"/>
          <w:marBottom w:val="0"/>
          <w:divBdr>
            <w:top w:val="none" w:sz="0" w:space="0" w:color="auto"/>
            <w:left w:val="none" w:sz="0" w:space="0" w:color="auto"/>
            <w:bottom w:val="none" w:sz="0" w:space="0" w:color="auto"/>
            <w:right w:val="none" w:sz="0" w:space="0" w:color="auto"/>
          </w:divBdr>
        </w:div>
        <w:div w:id="547691539">
          <w:marLeft w:val="480"/>
          <w:marRight w:val="0"/>
          <w:marTop w:val="0"/>
          <w:marBottom w:val="0"/>
          <w:divBdr>
            <w:top w:val="none" w:sz="0" w:space="0" w:color="auto"/>
            <w:left w:val="none" w:sz="0" w:space="0" w:color="auto"/>
            <w:bottom w:val="none" w:sz="0" w:space="0" w:color="auto"/>
            <w:right w:val="none" w:sz="0" w:space="0" w:color="auto"/>
          </w:divBdr>
        </w:div>
        <w:div w:id="170612072">
          <w:marLeft w:val="480"/>
          <w:marRight w:val="0"/>
          <w:marTop w:val="0"/>
          <w:marBottom w:val="0"/>
          <w:divBdr>
            <w:top w:val="none" w:sz="0" w:space="0" w:color="auto"/>
            <w:left w:val="none" w:sz="0" w:space="0" w:color="auto"/>
            <w:bottom w:val="none" w:sz="0" w:space="0" w:color="auto"/>
            <w:right w:val="none" w:sz="0" w:space="0" w:color="auto"/>
          </w:divBdr>
        </w:div>
        <w:div w:id="537935296">
          <w:marLeft w:val="480"/>
          <w:marRight w:val="0"/>
          <w:marTop w:val="0"/>
          <w:marBottom w:val="0"/>
          <w:divBdr>
            <w:top w:val="none" w:sz="0" w:space="0" w:color="auto"/>
            <w:left w:val="none" w:sz="0" w:space="0" w:color="auto"/>
            <w:bottom w:val="none" w:sz="0" w:space="0" w:color="auto"/>
            <w:right w:val="none" w:sz="0" w:space="0" w:color="auto"/>
          </w:divBdr>
        </w:div>
        <w:div w:id="91900496">
          <w:marLeft w:val="480"/>
          <w:marRight w:val="0"/>
          <w:marTop w:val="0"/>
          <w:marBottom w:val="0"/>
          <w:divBdr>
            <w:top w:val="none" w:sz="0" w:space="0" w:color="auto"/>
            <w:left w:val="none" w:sz="0" w:space="0" w:color="auto"/>
            <w:bottom w:val="none" w:sz="0" w:space="0" w:color="auto"/>
            <w:right w:val="none" w:sz="0" w:space="0" w:color="auto"/>
          </w:divBdr>
        </w:div>
        <w:div w:id="176383660">
          <w:marLeft w:val="480"/>
          <w:marRight w:val="0"/>
          <w:marTop w:val="0"/>
          <w:marBottom w:val="0"/>
          <w:divBdr>
            <w:top w:val="none" w:sz="0" w:space="0" w:color="auto"/>
            <w:left w:val="none" w:sz="0" w:space="0" w:color="auto"/>
            <w:bottom w:val="none" w:sz="0" w:space="0" w:color="auto"/>
            <w:right w:val="none" w:sz="0" w:space="0" w:color="auto"/>
          </w:divBdr>
        </w:div>
        <w:div w:id="2127458551">
          <w:marLeft w:val="480"/>
          <w:marRight w:val="0"/>
          <w:marTop w:val="0"/>
          <w:marBottom w:val="0"/>
          <w:divBdr>
            <w:top w:val="none" w:sz="0" w:space="0" w:color="auto"/>
            <w:left w:val="none" w:sz="0" w:space="0" w:color="auto"/>
            <w:bottom w:val="none" w:sz="0" w:space="0" w:color="auto"/>
            <w:right w:val="none" w:sz="0" w:space="0" w:color="auto"/>
          </w:divBdr>
        </w:div>
        <w:div w:id="1395154375">
          <w:marLeft w:val="480"/>
          <w:marRight w:val="0"/>
          <w:marTop w:val="0"/>
          <w:marBottom w:val="0"/>
          <w:divBdr>
            <w:top w:val="none" w:sz="0" w:space="0" w:color="auto"/>
            <w:left w:val="none" w:sz="0" w:space="0" w:color="auto"/>
            <w:bottom w:val="none" w:sz="0" w:space="0" w:color="auto"/>
            <w:right w:val="none" w:sz="0" w:space="0" w:color="auto"/>
          </w:divBdr>
        </w:div>
        <w:div w:id="1191534671">
          <w:marLeft w:val="480"/>
          <w:marRight w:val="0"/>
          <w:marTop w:val="0"/>
          <w:marBottom w:val="0"/>
          <w:divBdr>
            <w:top w:val="none" w:sz="0" w:space="0" w:color="auto"/>
            <w:left w:val="none" w:sz="0" w:space="0" w:color="auto"/>
            <w:bottom w:val="none" w:sz="0" w:space="0" w:color="auto"/>
            <w:right w:val="none" w:sz="0" w:space="0" w:color="auto"/>
          </w:divBdr>
        </w:div>
        <w:div w:id="1425882315">
          <w:marLeft w:val="480"/>
          <w:marRight w:val="0"/>
          <w:marTop w:val="0"/>
          <w:marBottom w:val="0"/>
          <w:divBdr>
            <w:top w:val="none" w:sz="0" w:space="0" w:color="auto"/>
            <w:left w:val="none" w:sz="0" w:space="0" w:color="auto"/>
            <w:bottom w:val="none" w:sz="0" w:space="0" w:color="auto"/>
            <w:right w:val="none" w:sz="0" w:space="0" w:color="auto"/>
          </w:divBdr>
        </w:div>
      </w:divsChild>
    </w:div>
    <w:div w:id="1111974649">
      <w:bodyDiv w:val="1"/>
      <w:marLeft w:val="0"/>
      <w:marRight w:val="0"/>
      <w:marTop w:val="0"/>
      <w:marBottom w:val="0"/>
      <w:divBdr>
        <w:top w:val="none" w:sz="0" w:space="0" w:color="auto"/>
        <w:left w:val="none" w:sz="0" w:space="0" w:color="auto"/>
        <w:bottom w:val="none" w:sz="0" w:space="0" w:color="auto"/>
        <w:right w:val="none" w:sz="0" w:space="0" w:color="auto"/>
      </w:divBdr>
    </w:div>
    <w:div w:id="1115635332">
      <w:bodyDiv w:val="1"/>
      <w:marLeft w:val="0"/>
      <w:marRight w:val="0"/>
      <w:marTop w:val="0"/>
      <w:marBottom w:val="0"/>
      <w:divBdr>
        <w:top w:val="none" w:sz="0" w:space="0" w:color="auto"/>
        <w:left w:val="none" w:sz="0" w:space="0" w:color="auto"/>
        <w:bottom w:val="none" w:sz="0" w:space="0" w:color="auto"/>
        <w:right w:val="none" w:sz="0" w:space="0" w:color="auto"/>
      </w:divBdr>
    </w:div>
    <w:div w:id="1119254702">
      <w:bodyDiv w:val="1"/>
      <w:marLeft w:val="0"/>
      <w:marRight w:val="0"/>
      <w:marTop w:val="0"/>
      <w:marBottom w:val="0"/>
      <w:divBdr>
        <w:top w:val="none" w:sz="0" w:space="0" w:color="auto"/>
        <w:left w:val="none" w:sz="0" w:space="0" w:color="auto"/>
        <w:bottom w:val="none" w:sz="0" w:space="0" w:color="auto"/>
        <w:right w:val="none" w:sz="0" w:space="0" w:color="auto"/>
      </w:divBdr>
    </w:div>
    <w:div w:id="1119297745">
      <w:bodyDiv w:val="1"/>
      <w:marLeft w:val="0"/>
      <w:marRight w:val="0"/>
      <w:marTop w:val="0"/>
      <w:marBottom w:val="0"/>
      <w:divBdr>
        <w:top w:val="none" w:sz="0" w:space="0" w:color="auto"/>
        <w:left w:val="none" w:sz="0" w:space="0" w:color="auto"/>
        <w:bottom w:val="none" w:sz="0" w:space="0" w:color="auto"/>
        <w:right w:val="none" w:sz="0" w:space="0" w:color="auto"/>
      </w:divBdr>
    </w:div>
    <w:div w:id="1122378065">
      <w:bodyDiv w:val="1"/>
      <w:marLeft w:val="0"/>
      <w:marRight w:val="0"/>
      <w:marTop w:val="0"/>
      <w:marBottom w:val="0"/>
      <w:divBdr>
        <w:top w:val="none" w:sz="0" w:space="0" w:color="auto"/>
        <w:left w:val="none" w:sz="0" w:space="0" w:color="auto"/>
        <w:bottom w:val="none" w:sz="0" w:space="0" w:color="auto"/>
        <w:right w:val="none" w:sz="0" w:space="0" w:color="auto"/>
      </w:divBdr>
    </w:div>
    <w:div w:id="1124426702">
      <w:bodyDiv w:val="1"/>
      <w:marLeft w:val="0"/>
      <w:marRight w:val="0"/>
      <w:marTop w:val="0"/>
      <w:marBottom w:val="0"/>
      <w:divBdr>
        <w:top w:val="none" w:sz="0" w:space="0" w:color="auto"/>
        <w:left w:val="none" w:sz="0" w:space="0" w:color="auto"/>
        <w:bottom w:val="none" w:sz="0" w:space="0" w:color="auto"/>
        <w:right w:val="none" w:sz="0" w:space="0" w:color="auto"/>
      </w:divBdr>
    </w:div>
    <w:div w:id="1140927596">
      <w:bodyDiv w:val="1"/>
      <w:marLeft w:val="0"/>
      <w:marRight w:val="0"/>
      <w:marTop w:val="0"/>
      <w:marBottom w:val="0"/>
      <w:divBdr>
        <w:top w:val="none" w:sz="0" w:space="0" w:color="auto"/>
        <w:left w:val="none" w:sz="0" w:space="0" w:color="auto"/>
        <w:bottom w:val="none" w:sz="0" w:space="0" w:color="auto"/>
        <w:right w:val="none" w:sz="0" w:space="0" w:color="auto"/>
      </w:divBdr>
    </w:div>
    <w:div w:id="1141843698">
      <w:bodyDiv w:val="1"/>
      <w:marLeft w:val="0"/>
      <w:marRight w:val="0"/>
      <w:marTop w:val="0"/>
      <w:marBottom w:val="0"/>
      <w:divBdr>
        <w:top w:val="none" w:sz="0" w:space="0" w:color="auto"/>
        <w:left w:val="none" w:sz="0" w:space="0" w:color="auto"/>
        <w:bottom w:val="none" w:sz="0" w:space="0" w:color="auto"/>
        <w:right w:val="none" w:sz="0" w:space="0" w:color="auto"/>
      </w:divBdr>
    </w:div>
    <w:div w:id="1161694442">
      <w:bodyDiv w:val="1"/>
      <w:marLeft w:val="0"/>
      <w:marRight w:val="0"/>
      <w:marTop w:val="0"/>
      <w:marBottom w:val="0"/>
      <w:divBdr>
        <w:top w:val="none" w:sz="0" w:space="0" w:color="auto"/>
        <w:left w:val="none" w:sz="0" w:space="0" w:color="auto"/>
        <w:bottom w:val="none" w:sz="0" w:space="0" w:color="auto"/>
        <w:right w:val="none" w:sz="0" w:space="0" w:color="auto"/>
      </w:divBdr>
      <w:divsChild>
        <w:div w:id="871841363">
          <w:marLeft w:val="480"/>
          <w:marRight w:val="0"/>
          <w:marTop w:val="0"/>
          <w:marBottom w:val="0"/>
          <w:divBdr>
            <w:top w:val="none" w:sz="0" w:space="0" w:color="auto"/>
            <w:left w:val="none" w:sz="0" w:space="0" w:color="auto"/>
            <w:bottom w:val="none" w:sz="0" w:space="0" w:color="auto"/>
            <w:right w:val="none" w:sz="0" w:space="0" w:color="auto"/>
          </w:divBdr>
        </w:div>
        <w:div w:id="457720284">
          <w:marLeft w:val="480"/>
          <w:marRight w:val="0"/>
          <w:marTop w:val="0"/>
          <w:marBottom w:val="0"/>
          <w:divBdr>
            <w:top w:val="none" w:sz="0" w:space="0" w:color="auto"/>
            <w:left w:val="none" w:sz="0" w:space="0" w:color="auto"/>
            <w:bottom w:val="none" w:sz="0" w:space="0" w:color="auto"/>
            <w:right w:val="none" w:sz="0" w:space="0" w:color="auto"/>
          </w:divBdr>
        </w:div>
        <w:div w:id="599341242">
          <w:marLeft w:val="480"/>
          <w:marRight w:val="0"/>
          <w:marTop w:val="0"/>
          <w:marBottom w:val="0"/>
          <w:divBdr>
            <w:top w:val="none" w:sz="0" w:space="0" w:color="auto"/>
            <w:left w:val="none" w:sz="0" w:space="0" w:color="auto"/>
            <w:bottom w:val="none" w:sz="0" w:space="0" w:color="auto"/>
            <w:right w:val="none" w:sz="0" w:space="0" w:color="auto"/>
          </w:divBdr>
        </w:div>
        <w:div w:id="1249971232">
          <w:marLeft w:val="480"/>
          <w:marRight w:val="0"/>
          <w:marTop w:val="0"/>
          <w:marBottom w:val="0"/>
          <w:divBdr>
            <w:top w:val="none" w:sz="0" w:space="0" w:color="auto"/>
            <w:left w:val="none" w:sz="0" w:space="0" w:color="auto"/>
            <w:bottom w:val="none" w:sz="0" w:space="0" w:color="auto"/>
            <w:right w:val="none" w:sz="0" w:space="0" w:color="auto"/>
          </w:divBdr>
        </w:div>
        <w:div w:id="1029914166">
          <w:marLeft w:val="480"/>
          <w:marRight w:val="0"/>
          <w:marTop w:val="0"/>
          <w:marBottom w:val="0"/>
          <w:divBdr>
            <w:top w:val="none" w:sz="0" w:space="0" w:color="auto"/>
            <w:left w:val="none" w:sz="0" w:space="0" w:color="auto"/>
            <w:bottom w:val="none" w:sz="0" w:space="0" w:color="auto"/>
            <w:right w:val="none" w:sz="0" w:space="0" w:color="auto"/>
          </w:divBdr>
        </w:div>
        <w:div w:id="939145923">
          <w:marLeft w:val="480"/>
          <w:marRight w:val="0"/>
          <w:marTop w:val="0"/>
          <w:marBottom w:val="0"/>
          <w:divBdr>
            <w:top w:val="none" w:sz="0" w:space="0" w:color="auto"/>
            <w:left w:val="none" w:sz="0" w:space="0" w:color="auto"/>
            <w:bottom w:val="none" w:sz="0" w:space="0" w:color="auto"/>
            <w:right w:val="none" w:sz="0" w:space="0" w:color="auto"/>
          </w:divBdr>
        </w:div>
        <w:div w:id="1580289101">
          <w:marLeft w:val="480"/>
          <w:marRight w:val="0"/>
          <w:marTop w:val="0"/>
          <w:marBottom w:val="0"/>
          <w:divBdr>
            <w:top w:val="none" w:sz="0" w:space="0" w:color="auto"/>
            <w:left w:val="none" w:sz="0" w:space="0" w:color="auto"/>
            <w:bottom w:val="none" w:sz="0" w:space="0" w:color="auto"/>
            <w:right w:val="none" w:sz="0" w:space="0" w:color="auto"/>
          </w:divBdr>
        </w:div>
        <w:div w:id="920260319">
          <w:marLeft w:val="480"/>
          <w:marRight w:val="0"/>
          <w:marTop w:val="0"/>
          <w:marBottom w:val="0"/>
          <w:divBdr>
            <w:top w:val="none" w:sz="0" w:space="0" w:color="auto"/>
            <w:left w:val="none" w:sz="0" w:space="0" w:color="auto"/>
            <w:bottom w:val="none" w:sz="0" w:space="0" w:color="auto"/>
            <w:right w:val="none" w:sz="0" w:space="0" w:color="auto"/>
          </w:divBdr>
        </w:div>
        <w:div w:id="108473747">
          <w:marLeft w:val="480"/>
          <w:marRight w:val="0"/>
          <w:marTop w:val="0"/>
          <w:marBottom w:val="0"/>
          <w:divBdr>
            <w:top w:val="none" w:sz="0" w:space="0" w:color="auto"/>
            <w:left w:val="none" w:sz="0" w:space="0" w:color="auto"/>
            <w:bottom w:val="none" w:sz="0" w:space="0" w:color="auto"/>
            <w:right w:val="none" w:sz="0" w:space="0" w:color="auto"/>
          </w:divBdr>
        </w:div>
        <w:div w:id="2040885804">
          <w:marLeft w:val="480"/>
          <w:marRight w:val="0"/>
          <w:marTop w:val="0"/>
          <w:marBottom w:val="0"/>
          <w:divBdr>
            <w:top w:val="none" w:sz="0" w:space="0" w:color="auto"/>
            <w:left w:val="none" w:sz="0" w:space="0" w:color="auto"/>
            <w:bottom w:val="none" w:sz="0" w:space="0" w:color="auto"/>
            <w:right w:val="none" w:sz="0" w:space="0" w:color="auto"/>
          </w:divBdr>
        </w:div>
        <w:div w:id="931744806">
          <w:marLeft w:val="480"/>
          <w:marRight w:val="0"/>
          <w:marTop w:val="0"/>
          <w:marBottom w:val="0"/>
          <w:divBdr>
            <w:top w:val="none" w:sz="0" w:space="0" w:color="auto"/>
            <w:left w:val="none" w:sz="0" w:space="0" w:color="auto"/>
            <w:bottom w:val="none" w:sz="0" w:space="0" w:color="auto"/>
            <w:right w:val="none" w:sz="0" w:space="0" w:color="auto"/>
          </w:divBdr>
        </w:div>
        <w:div w:id="1679698000">
          <w:marLeft w:val="480"/>
          <w:marRight w:val="0"/>
          <w:marTop w:val="0"/>
          <w:marBottom w:val="0"/>
          <w:divBdr>
            <w:top w:val="none" w:sz="0" w:space="0" w:color="auto"/>
            <w:left w:val="none" w:sz="0" w:space="0" w:color="auto"/>
            <w:bottom w:val="none" w:sz="0" w:space="0" w:color="auto"/>
            <w:right w:val="none" w:sz="0" w:space="0" w:color="auto"/>
          </w:divBdr>
        </w:div>
        <w:div w:id="696006021">
          <w:marLeft w:val="480"/>
          <w:marRight w:val="0"/>
          <w:marTop w:val="0"/>
          <w:marBottom w:val="0"/>
          <w:divBdr>
            <w:top w:val="none" w:sz="0" w:space="0" w:color="auto"/>
            <w:left w:val="none" w:sz="0" w:space="0" w:color="auto"/>
            <w:bottom w:val="none" w:sz="0" w:space="0" w:color="auto"/>
            <w:right w:val="none" w:sz="0" w:space="0" w:color="auto"/>
          </w:divBdr>
        </w:div>
      </w:divsChild>
    </w:div>
    <w:div w:id="1172912162">
      <w:bodyDiv w:val="1"/>
      <w:marLeft w:val="0"/>
      <w:marRight w:val="0"/>
      <w:marTop w:val="0"/>
      <w:marBottom w:val="0"/>
      <w:divBdr>
        <w:top w:val="none" w:sz="0" w:space="0" w:color="auto"/>
        <w:left w:val="none" w:sz="0" w:space="0" w:color="auto"/>
        <w:bottom w:val="none" w:sz="0" w:space="0" w:color="auto"/>
        <w:right w:val="none" w:sz="0" w:space="0" w:color="auto"/>
      </w:divBdr>
    </w:div>
    <w:div w:id="1180513068">
      <w:bodyDiv w:val="1"/>
      <w:marLeft w:val="0"/>
      <w:marRight w:val="0"/>
      <w:marTop w:val="0"/>
      <w:marBottom w:val="0"/>
      <w:divBdr>
        <w:top w:val="none" w:sz="0" w:space="0" w:color="auto"/>
        <w:left w:val="none" w:sz="0" w:space="0" w:color="auto"/>
        <w:bottom w:val="none" w:sz="0" w:space="0" w:color="auto"/>
        <w:right w:val="none" w:sz="0" w:space="0" w:color="auto"/>
      </w:divBdr>
    </w:div>
    <w:div w:id="1181436845">
      <w:bodyDiv w:val="1"/>
      <w:marLeft w:val="0"/>
      <w:marRight w:val="0"/>
      <w:marTop w:val="0"/>
      <w:marBottom w:val="0"/>
      <w:divBdr>
        <w:top w:val="none" w:sz="0" w:space="0" w:color="auto"/>
        <w:left w:val="none" w:sz="0" w:space="0" w:color="auto"/>
        <w:bottom w:val="none" w:sz="0" w:space="0" w:color="auto"/>
        <w:right w:val="none" w:sz="0" w:space="0" w:color="auto"/>
      </w:divBdr>
    </w:div>
    <w:div w:id="1181510987">
      <w:bodyDiv w:val="1"/>
      <w:marLeft w:val="0"/>
      <w:marRight w:val="0"/>
      <w:marTop w:val="0"/>
      <w:marBottom w:val="0"/>
      <w:divBdr>
        <w:top w:val="none" w:sz="0" w:space="0" w:color="auto"/>
        <w:left w:val="none" w:sz="0" w:space="0" w:color="auto"/>
        <w:bottom w:val="none" w:sz="0" w:space="0" w:color="auto"/>
        <w:right w:val="none" w:sz="0" w:space="0" w:color="auto"/>
      </w:divBdr>
    </w:div>
    <w:div w:id="1184131582">
      <w:bodyDiv w:val="1"/>
      <w:marLeft w:val="0"/>
      <w:marRight w:val="0"/>
      <w:marTop w:val="0"/>
      <w:marBottom w:val="0"/>
      <w:divBdr>
        <w:top w:val="none" w:sz="0" w:space="0" w:color="auto"/>
        <w:left w:val="none" w:sz="0" w:space="0" w:color="auto"/>
        <w:bottom w:val="none" w:sz="0" w:space="0" w:color="auto"/>
        <w:right w:val="none" w:sz="0" w:space="0" w:color="auto"/>
      </w:divBdr>
    </w:div>
    <w:div w:id="1201088429">
      <w:bodyDiv w:val="1"/>
      <w:marLeft w:val="0"/>
      <w:marRight w:val="0"/>
      <w:marTop w:val="0"/>
      <w:marBottom w:val="0"/>
      <w:divBdr>
        <w:top w:val="none" w:sz="0" w:space="0" w:color="auto"/>
        <w:left w:val="none" w:sz="0" w:space="0" w:color="auto"/>
        <w:bottom w:val="none" w:sz="0" w:space="0" w:color="auto"/>
        <w:right w:val="none" w:sz="0" w:space="0" w:color="auto"/>
      </w:divBdr>
    </w:div>
    <w:div w:id="1211725507">
      <w:bodyDiv w:val="1"/>
      <w:marLeft w:val="0"/>
      <w:marRight w:val="0"/>
      <w:marTop w:val="0"/>
      <w:marBottom w:val="0"/>
      <w:divBdr>
        <w:top w:val="none" w:sz="0" w:space="0" w:color="auto"/>
        <w:left w:val="none" w:sz="0" w:space="0" w:color="auto"/>
        <w:bottom w:val="none" w:sz="0" w:space="0" w:color="auto"/>
        <w:right w:val="none" w:sz="0" w:space="0" w:color="auto"/>
      </w:divBdr>
    </w:div>
    <w:div w:id="1228417748">
      <w:bodyDiv w:val="1"/>
      <w:marLeft w:val="0"/>
      <w:marRight w:val="0"/>
      <w:marTop w:val="0"/>
      <w:marBottom w:val="0"/>
      <w:divBdr>
        <w:top w:val="none" w:sz="0" w:space="0" w:color="auto"/>
        <w:left w:val="none" w:sz="0" w:space="0" w:color="auto"/>
        <w:bottom w:val="none" w:sz="0" w:space="0" w:color="auto"/>
        <w:right w:val="none" w:sz="0" w:space="0" w:color="auto"/>
      </w:divBdr>
    </w:div>
    <w:div w:id="1231771560">
      <w:bodyDiv w:val="1"/>
      <w:marLeft w:val="0"/>
      <w:marRight w:val="0"/>
      <w:marTop w:val="0"/>
      <w:marBottom w:val="0"/>
      <w:divBdr>
        <w:top w:val="none" w:sz="0" w:space="0" w:color="auto"/>
        <w:left w:val="none" w:sz="0" w:space="0" w:color="auto"/>
        <w:bottom w:val="none" w:sz="0" w:space="0" w:color="auto"/>
        <w:right w:val="none" w:sz="0" w:space="0" w:color="auto"/>
      </w:divBdr>
    </w:div>
    <w:div w:id="1239288425">
      <w:bodyDiv w:val="1"/>
      <w:marLeft w:val="0"/>
      <w:marRight w:val="0"/>
      <w:marTop w:val="0"/>
      <w:marBottom w:val="0"/>
      <w:divBdr>
        <w:top w:val="none" w:sz="0" w:space="0" w:color="auto"/>
        <w:left w:val="none" w:sz="0" w:space="0" w:color="auto"/>
        <w:bottom w:val="none" w:sz="0" w:space="0" w:color="auto"/>
        <w:right w:val="none" w:sz="0" w:space="0" w:color="auto"/>
      </w:divBdr>
      <w:divsChild>
        <w:div w:id="1163622613">
          <w:marLeft w:val="480"/>
          <w:marRight w:val="0"/>
          <w:marTop w:val="0"/>
          <w:marBottom w:val="0"/>
          <w:divBdr>
            <w:top w:val="none" w:sz="0" w:space="0" w:color="auto"/>
            <w:left w:val="none" w:sz="0" w:space="0" w:color="auto"/>
            <w:bottom w:val="none" w:sz="0" w:space="0" w:color="auto"/>
            <w:right w:val="none" w:sz="0" w:space="0" w:color="auto"/>
          </w:divBdr>
        </w:div>
        <w:div w:id="555043980">
          <w:marLeft w:val="480"/>
          <w:marRight w:val="0"/>
          <w:marTop w:val="0"/>
          <w:marBottom w:val="0"/>
          <w:divBdr>
            <w:top w:val="none" w:sz="0" w:space="0" w:color="auto"/>
            <w:left w:val="none" w:sz="0" w:space="0" w:color="auto"/>
            <w:bottom w:val="none" w:sz="0" w:space="0" w:color="auto"/>
            <w:right w:val="none" w:sz="0" w:space="0" w:color="auto"/>
          </w:divBdr>
        </w:div>
        <w:div w:id="752508207">
          <w:marLeft w:val="480"/>
          <w:marRight w:val="0"/>
          <w:marTop w:val="0"/>
          <w:marBottom w:val="0"/>
          <w:divBdr>
            <w:top w:val="none" w:sz="0" w:space="0" w:color="auto"/>
            <w:left w:val="none" w:sz="0" w:space="0" w:color="auto"/>
            <w:bottom w:val="none" w:sz="0" w:space="0" w:color="auto"/>
            <w:right w:val="none" w:sz="0" w:space="0" w:color="auto"/>
          </w:divBdr>
        </w:div>
        <w:div w:id="1986471106">
          <w:marLeft w:val="480"/>
          <w:marRight w:val="0"/>
          <w:marTop w:val="0"/>
          <w:marBottom w:val="0"/>
          <w:divBdr>
            <w:top w:val="none" w:sz="0" w:space="0" w:color="auto"/>
            <w:left w:val="none" w:sz="0" w:space="0" w:color="auto"/>
            <w:bottom w:val="none" w:sz="0" w:space="0" w:color="auto"/>
            <w:right w:val="none" w:sz="0" w:space="0" w:color="auto"/>
          </w:divBdr>
        </w:div>
        <w:div w:id="936013857">
          <w:marLeft w:val="480"/>
          <w:marRight w:val="0"/>
          <w:marTop w:val="0"/>
          <w:marBottom w:val="0"/>
          <w:divBdr>
            <w:top w:val="none" w:sz="0" w:space="0" w:color="auto"/>
            <w:left w:val="none" w:sz="0" w:space="0" w:color="auto"/>
            <w:bottom w:val="none" w:sz="0" w:space="0" w:color="auto"/>
            <w:right w:val="none" w:sz="0" w:space="0" w:color="auto"/>
          </w:divBdr>
        </w:div>
        <w:div w:id="1402481610">
          <w:marLeft w:val="480"/>
          <w:marRight w:val="0"/>
          <w:marTop w:val="0"/>
          <w:marBottom w:val="0"/>
          <w:divBdr>
            <w:top w:val="none" w:sz="0" w:space="0" w:color="auto"/>
            <w:left w:val="none" w:sz="0" w:space="0" w:color="auto"/>
            <w:bottom w:val="none" w:sz="0" w:space="0" w:color="auto"/>
            <w:right w:val="none" w:sz="0" w:space="0" w:color="auto"/>
          </w:divBdr>
        </w:div>
        <w:div w:id="2082020234">
          <w:marLeft w:val="480"/>
          <w:marRight w:val="0"/>
          <w:marTop w:val="0"/>
          <w:marBottom w:val="0"/>
          <w:divBdr>
            <w:top w:val="none" w:sz="0" w:space="0" w:color="auto"/>
            <w:left w:val="none" w:sz="0" w:space="0" w:color="auto"/>
            <w:bottom w:val="none" w:sz="0" w:space="0" w:color="auto"/>
            <w:right w:val="none" w:sz="0" w:space="0" w:color="auto"/>
          </w:divBdr>
        </w:div>
        <w:div w:id="460462265">
          <w:marLeft w:val="480"/>
          <w:marRight w:val="0"/>
          <w:marTop w:val="0"/>
          <w:marBottom w:val="0"/>
          <w:divBdr>
            <w:top w:val="none" w:sz="0" w:space="0" w:color="auto"/>
            <w:left w:val="none" w:sz="0" w:space="0" w:color="auto"/>
            <w:bottom w:val="none" w:sz="0" w:space="0" w:color="auto"/>
            <w:right w:val="none" w:sz="0" w:space="0" w:color="auto"/>
          </w:divBdr>
        </w:div>
        <w:div w:id="57871968">
          <w:marLeft w:val="480"/>
          <w:marRight w:val="0"/>
          <w:marTop w:val="0"/>
          <w:marBottom w:val="0"/>
          <w:divBdr>
            <w:top w:val="none" w:sz="0" w:space="0" w:color="auto"/>
            <w:left w:val="none" w:sz="0" w:space="0" w:color="auto"/>
            <w:bottom w:val="none" w:sz="0" w:space="0" w:color="auto"/>
            <w:right w:val="none" w:sz="0" w:space="0" w:color="auto"/>
          </w:divBdr>
        </w:div>
        <w:div w:id="24137029">
          <w:marLeft w:val="480"/>
          <w:marRight w:val="0"/>
          <w:marTop w:val="0"/>
          <w:marBottom w:val="0"/>
          <w:divBdr>
            <w:top w:val="none" w:sz="0" w:space="0" w:color="auto"/>
            <w:left w:val="none" w:sz="0" w:space="0" w:color="auto"/>
            <w:bottom w:val="none" w:sz="0" w:space="0" w:color="auto"/>
            <w:right w:val="none" w:sz="0" w:space="0" w:color="auto"/>
          </w:divBdr>
        </w:div>
        <w:div w:id="1916082642">
          <w:marLeft w:val="480"/>
          <w:marRight w:val="0"/>
          <w:marTop w:val="0"/>
          <w:marBottom w:val="0"/>
          <w:divBdr>
            <w:top w:val="none" w:sz="0" w:space="0" w:color="auto"/>
            <w:left w:val="none" w:sz="0" w:space="0" w:color="auto"/>
            <w:bottom w:val="none" w:sz="0" w:space="0" w:color="auto"/>
            <w:right w:val="none" w:sz="0" w:space="0" w:color="auto"/>
          </w:divBdr>
        </w:div>
        <w:div w:id="759331394">
          <w:marLeft w:val="480"/>
          <w:marRight w:val="0"/>
          <w:marTop w:val="0"/>
          <w:marBottom w:val="0"/>
          <w:divBdr>
            <w:top w:val="none" w:sz="0" w:space="0" w:color="auto"/>
            <w:left w:val="none" w:sz="0" w:space="0" w:color="auto"/>
            <w:bottom w:val="none" w:sz="0" w:space="0" w:color="auto"/>
            <w:right w:val="none" w:sz="0" w:space="0" w:color="auto"/>
          </w:divBdr>
        </w:div>
        <w:div w:id="1870726369">
          <w:marLeft w:val="480"/>
          <w:marRight w:val="0"/>
          <w:marTop w:val="0"/>
          <w:marBottom w:val="0"/>
          <w:divBdr>
            <w:top w:val="none" w:sz="0" w:space="0" w:color="auto"/>
            <w:left w:val="none" w:sz="0" w:space="0" w:color="auto"/>
            <w:bottom w:val="none" w:sz="0" w:space="0" w:color="auto"/>
            <w:right w:val="none" w:sz="0" w:space="0" w:color="auto"/>
          </w:divBdr>
        </w:div>
        <w:div w:id="1142501066">
          <w:marLeft w:val="480"/>
          <w:marRight w:val="0"/>
          <w:marTop w:val="0"/>
          <w:marBottom w:val="0"/>
          <w:divBdr>
            <w:top w:val="none" w:sz="0" w:space="0" w:color="auto"/>
            <w:left w:val="none" w:sz="0" w:space="0" w:color="auto"/>
            <w:bottom w:val="none" w:sz="0" w:space="0" w:color="auto"/>
            <w:right w:val="none" w:sz="0" w:space="0" w:color="auto"/>
          </w:divBdr>
        </w:div>
        <w:div w:id="282659205">
          <w:marLeft w:val="480"/>
          <w:marRight w:val="0"/>
          <w:marTop w:val="0"/>
          <w:marBottom w:val="0"/>
          <w:divBdr>
            <w:top w:val="none" w:sz="0" w:space="0" w:color="auto"/>
            <w:left w:val="none" w:sz="0" w:space="0" w:color="auto"/>
            <w:bottom w:val="none" w:sz="0" w:space="0" w:color="auto"/>
            <w:right w:val="none" w:sz="0" w:space="0" w:color="auto"/>
          </w:divBdr>
        </w:div>
      </w:divsChild>
    </w:div>
    <w:div w:id="1247349793">
      <w:bodyDiv w:val="1"/>
      <w:marLeft w:val="0"/>
      <w:marRight w:val="0"/>
      <w:marTop w:val="0"/>
      <w:marBottom w:val="0"/>
      <w:divBdr>
        <w:top w:val="none" w:sz="0" w:space="0" w:color="auto"/>
        <w:left w:val="none" w:sz="0" w:space="0" w:color="auto"/>
        <w:bottom w:val="none" w:sz="0" w:space="0" w:color="auto"/>
        <w:right w:val="none" w:sz="0" w:space="0" w:color="auto"/>
      </w:divBdr>
    </w:div>
    <w:div w:id="1247836731">
      <w:bodyDiv w:val="1"/>
      <w:marLeft w:val="0"/>
      <w:marRight w:val="0"/>
      <w:marTop w:val="0"/>
      <w:marBottom w:val="0"/>
      <w:divBdr>
        <w:top w:val="none" w:sz="0" w:space="0" w:color="auto"/>
        <w:left w:val="none" w:sz="0" w:space="0" w:color="auto"/>
        <w:bottom w:val="none" w:sz="0" w:space="0" w:color="auto"/>
        <w:right w:val="none" w:sz="0" w:space="0" w:color="auto"/>
      </w:divBdr>
    </w:div>
    <w:div w:id="1254510720">
      <w:bodyDiv w:val="1"/>
      <w:marLeft w:val="0"/>
      <w:marRight w:val="0"/>
      <w:marTop w:val="0"/>
      <w:marBottom w:val="0"/>
      <w:divBdr>
        <w:top w:val="none" w:sz="0" w:space="0" w:color="auto"/>
        <w:left w:val="none" w:sz="0" w:space="0" w:color="auto"/>
        <w:bottom w:val="none" w:sz="0" w:space="0" w:color="auto"/>
        <w:right w:val="none" w:sz="0" w:space="0" w:color="auto"/>
      </w:divBdr>
    </w:div>
    <w:div w:id="1255018972">
      <w:bodyDiv w:val="1"/>
      <w:marLeft w:val="0"/>
      <w:marRight w:val="0"/>
      <w:marTop w:val="0"/>
      <w:marBottom w:val="0"/>
      <w:divBdr>
        <w:top w:val="none" w:sz="0" w:space="0" w:color="auto"/>
        <w:left w:val="none" w:sz="0" w:space="0" w:color="auto"/>
        <w:bottom w:val="none" w:sz="0" w:space="0" w:color="auto"/>
        <w:right w:val="none" w:sz="0" w:space="0" w:color="auto"/>
      </w:divBdr>
    </w:div>
    <w:div w:id="1273168355">
      <w:bodyDiv w:val="1"/>
      <w:marLeft w:val="0"/>
      <w:marRight w:val="0"/>
      <w:marTop w:val="0"/>
      <w:marBottom w:val="0"/>
      <w:divBdr>
        <w:top w:val="none" w:sz="0" w:space="0" w:color="auto"/>
        <w:left w:val="none" w:sz="0" w:space="0" w:color="auto"/>
        <w:bottom w:val="none" w:sz="0" w:space="0" w:color="auto"/>
        <w:right w:val="none" w:sz="0" w:space="0" w:color="auto"/>
      </w:divBdr>
      <w:divsChild>
        <w:div w:id="1780947452">
          <w:marLeft w:val="480"/>
          <w:marRight w:val="0"/>
          <w:marTop w:val="0"/>
          <w:marBottom w:val="0"/>
          <w:divBdr>
            <w:top w:val="none" w:sz="0" w:space="0" w:color="auto"/>
            <w:left w:val="none" w:sz="0" w:space="0" w:color="auto"/>
            <w:bottom w:val="none" w:sz="0" w:space="0" w:color="auto"/>
            <w:right w:val="none" w:sz="0" w:space="0" w:color="auto"/>
          </w:divBdr>
        </w:div>
        <w:div w:id="2004896833">
          <w:marLeft w:val="480"/>
          <w:marRight w:val="0"/>
          <w:marTop w:val="0"/>
          <w:marBottom w:val="0"/>
          <w:divBdr>
            <w:top w:val="none" w:sz="0" w:space="0" w:color="auto"/>
            <w:left w:val="none" w:sz="0" w:space="0" w:color="auto"/>
            <w:bottom w:val="none" w:sz="0" w:space="0" w:color="auto"/>
            <w:right w:val="none" w:sz="0" w:space="0" w:color="auto"/>
          </w:divBdr>
        </w:div>
        <w:div w:id="2113351937">
          <w:marLeft w:val="480"/>
          <w:marRight w:val="0"/>
          <w:marTop w:val="0"/>
          <w:marBottom w:val="0"/>
          <w:divBdr>
            <w:top w:val="none" w:sz="0" w:space="0" w:color="auto"/>
            <w:left w:val="none" w:sz="0" w:space="0" w:color="auto"/>
            <w:bottom w:val="none" w:sz="0" w:space="0" w:color="auto"/>
            <w:right w:val="none" w:sz="0" w:space="0" w:color="auto"/>
          </w:divBdr>
        </w:div>
        <w:div w:id="186066841">
          <w:marLeft w:val="480"/>
          <w:marRight w:val="0"/>
          <w:marTop w:val="0"/>
          <w:marBottom w:val="0"/>
          <w:divBdr>
            <w:top w:val="none" w:sz="0" w:space="0" w:color="auto"/>
            <w:left w:val="none" w:sz="0" w:space="0" w:color="auto"/>
            <w:bottom w:val="none" w:sz="0" w:space="0" w:color="auto"/>
            <w:right w:val="none" w:sz="0" w:space="0" w:color="auto"/>
          </w:divBdr>
        </w:div>
        <w:div w:id="680621072">
          <w:marLeft w:val="480"/>
          <w:marRight w:val="0"/>
          <w:marTop w:val="0"/>
          <w:marBottom w:val="0"/>
          <w:divBdr>
            <w:top w:val="none" w:sz="0" w:space="0" w:color="auto"/>
            <w:left w:val="none" w:sz="0" w:space="0" w:color="auto"/>
            <w:bottom w:val="none" w:sz="0" w:space="0" w:color="auto"/>
            <w:right w:val="none" w:sz="0" w:space="0" w:color="auto"/>
          </w:divBdr>
        </w:div>
        <w:div w:id="1006251817">
          <w:marLeft w:val="480"/>
          <w:marRight w:val="0"/>
          <w:marTop w:val="0"/>
          <w:marBottom w:val="0"/>
          <w:divBdr>
            <w:top w:val="none" w:sz="0" w:space="0" w:color="auto"/>
            <w:left w:val="none" w:sz="0" w:space="0" w:color="auto"/>
            <w:bottom w:val="none" w:sz="0" w:space="0" w:color="auto"/>
            <w:right w:val="none" w:sz="0" w:space="0" w:color="auto"/>
          </w:divBdr>
        </w:div>
        <w:div w:id="1273323620">
          <w:marLeft w:val="480"/>
          <w:marRight w:val="0"/>
          <w:marTop w:val="0"/>
          <w:marBottom w:val="0"/>
          <w:divBdr>
            <w:top w:val="none" w:sz="0" w:space="0" w:color="auto"/>
            <w:left w:val="none" w:sz="0" w:space="0" w:color="auto"/>
            <w:bottom w:val="none" w:sz="0" w:space="0" w:color="auto"/>
            <w:right w:val="none" w:sz="0" w:space="0" w:color="auto"/>
          </w:divBdr>
        </w:div>
        <w:div w:id="1853643437">
          <w:marLeft w:val="480"/>
          <w:marRight w:val="0"/>
          <w:marTop w:val="0"/>
          <w:marBottom w:val="0"/>
          <w:divBdr>
            <w:top w:val="none" w:sz="0" w:space="0" w:color="auto"/>
            <w:left w:val="none" w:sz="0" w:space="0" w:color="auto"/>
            <w:bottom w:val="none" w:sz="0" w:space="0" w:color="auto"/>
            <w:right w:val="none" w:sz="0" w:space="0" w:color="auto"/>
          </w:divBdr>
        </w:div>
        <w:div w:id="1108818713">
          <w:marLeft w:val="480"/>
          <w:marRight w:val="0"/>
          <w:marTop w:val="0"/>
          <w:marBottom w:val="0"/>
          <w:divBdr>
            <w:top w:val="none" w:sz="0" w:space="0" w:color="auto"/>
            <w:left w:val="none" w:sz="0" w:space="0" w:color="auto"/>
            <w:bottom w:val="none" w:sz="0" w:space="0" w:color="auto"/>
            <w:right w:val="none" w:sz="0" w:space="0" w:color="auto"/>
          </w:divBdr>
        </w:div>
        <w:div w:id="1468277801">
          <w:marLeft w:val="480"/>
          <w:marRight w:val="0"/>
          <w:marTop w:val="0"/>
          <w:marBottom w:val="0"/>
          <w:divBdr>
            <w:top w:val="none" w:sz="0" w:space="0" w:color="auto"/>
            <w:left w:val="none" w:sz="0" w:space="0" w:color="auto"/>
            <w:bottom w:val="none" w:sz="0" w:space="0" w:color="auto"/>
            <w:right w:val="none" w:sz="0" w:space="0" w:color="auto"/>
          </w:divBdr>
        </w:div>
        <w:div w:id="1428574417">
          <w:marLeft w:val="480"/>
          <w:marRight w:val="0"/>
          <w:marTop w:val="0"/>
          <w:marBottom w:val="0"/>
          <w:divBdr>
            <w:top w:val="none" w:sz="0" w:space="0" w:color="auto"/>
            <w:left w:val="none" w:sz="0" w:space="0" w:color="auto"/>
            <w:bottom w:val="none" w:sz="0" w:space="0" w:color="auto"/>
            <w:right w:val="none" w:sz="0" w:space="0" w:color="auto"/>
          </w:divBdr>
        </w:div>
        <w:div w:id="228155788">
          <w:marLeft w:val="480"/>
          <w:marRight w:val="0"/>
          <w:marTop w:val="0"/>
          <w:marBottom w:val="0"/>
          <w:divBdr>
            <w:top w:val="none" w:sz="0" w:space="0" w:color="auto"/>
            <w:left w:val="none" w:sz="0" w:space="0" w:color="auto"/>
            <w:bottom w:val="none" w:sz="0" w:space="0" w:color="auto"/>
            <w:right w:val="none" w:sz="0" w:space="0" w:color="auto"/>
          </w:divBdr>
        </w:div>
      </w:divsChild>
    </w:div>
    <w:div w:id="1293636783">
      <w:bodyDiv w:val="1"/>
      <w:marLeft w:val="0"/>
      <w:marRight w:val="0"/>
      <w:marTop w:val="0"/>
      <w:marBottom w:val="0"/>
      <w:divBdr>
        <w:top w:val="none" w:sz="0" w:space="0" w:color="auto"/>
        <w:left w:val="none" w:sz="0" w:space="0" w:color="auto"/>
        <w:bottom w:val="none" w:sz="0" w:space="0" w:color="auto"/>
        <w:right w:val="none" w:sz="0" w:space="0" w:color="auto"/>
      </w:divBdr>
    </w:div>
    <w:div w:id="1302928240">
      <w:bodyDiv w:val="1"/>
      <w:marLeft w:val="0"/>
      <w:marRight w:val="0"/>
      <w:marTop w:val="0"/>
      <w:marBottom w:val="0"/>
      <w:divBdr>
        <w:top w:val="none" w:sz="0" w:space="0" w:color="auto"/>
        <w:left w:val="none" w:sz="0" w:space="0" w:color="auto"/>
        <w:bottom w:val="none" w:sz="0" w:space="0" w:color="auto"/>
        <w:right w:val="none" w:sz="0" w:space="0" w:color="auto"/>
      </w:divBdr>
    </w:div>
    <w:div w:id="1303652103">
      <w:bodyDiv w:val="1"/>
      <w:marLeft w:val="0"/>
      <w:marRight w:val="0"/>
      <w:marTop w:val="0"/>
      <w:marBottom w:val="0"/>
      <w:divBdr>
        <w:top w:val="none" w:sz="0" w:space="0" w:color="auto"/>
        <w:left w:val="none" w:sz="0" w:space="0" w:color="auto"/>
        <w:bottom w:val="none" w:sz="0" w:space="0" w:color="auto"/>
        <w:right w:val="none" w:sz="0" w:space="0" w:color="auto"/>
      </w:divBdr>
    </w:div>
    <w:div w:id="1314944057">
      <w:bodyDiv w:val="1"/>
      <w:marLeft w:val="0"/>
      <w:marRight w:val="0"/>
      <w:marTop w:val="0"/>
      <w:marBottom w:val="0"/>
      <w:divBdr>
        <w:top w:val="none" w:sz="0" w:space="0" w:color="auto"/>
        <w:left w:val="none" w:sz="0" w:space="0" w:color="auto"/>
        <w:bottom w:val="none" w:sz="0" w:space="0" w:color="auto"/>
        <w:right w:val="none" w:sz="0" w:space="0" w:color="auto"/>
      </w:divBdr>
      <w:divsChild>
        <w:div w:id="767507339">
          <w:marLeft w:val="480"/>
          <w:marRight w:val="0"/>
          <w:marTop w:val="0"/>
          <w:marBottom w:val="0"/>
          <w:divBdr>
            <w:top w:val="none" w:sz="0" w:space="0" w:color="auto"/>
            <w:left w:val="none" w:sz="0" w:space="0" w:color="auto"/>
            <w:bottom w:val="none" w:sz="0" w:space="0" w:color="auto"/>
            <w:right w:val="none" w:sz="0" w:space="0" w:color="auto"/>
          </w:divBdr>
        </w:div>
        <w:div w:id="1477069405">
          <w:marLeft w:val="480"/>
          <w:marRight w:val="0"/>
          <w:marTop w:val="0"/>
          <w:marBottom w:val="0"/>
          <w:divBdr>
            <w:top w:val="none" w:sz="0" w:space="0" w:color="auto"/>
            <w:left w:val="none" w:sz="0" w:space="0" w:color="auto"/>
            <w:bottom w:val="none" w:sz="0" w:space="0" w:color="auto"/>
            <w:right w:val="none" w:sz="0" w:space="0" w:color="auto"/>
          </w:divBdr>
        </w:div>
        <w:div w:id="1900552259">
          <w:marLeft w:val="480"/>
          <w:marRight w:val="0"/>
          <w:marTop w:val="0"/>
          <w:marBottom w:val="0"/>
          <w:divBdr>
            <w:top w:val="none" w:sz="0" w:space="0" w:color="auto"/>
            <w:left w:val="none" w:sz="0" w:space="0" w:color="auto"/>
            <w:bottom w:val="none" w:sz="0" w:space="0" w:color="auto"/>
            <w:right w:val="none" w:sz="0" w:space="0" w:color="auto"/>
          </w:divBdr>
        </w:div>
        <w:div w:id="912006280">
          <w:marLeft w:val="480"/>
          <w:marRight w:val="0"/>
          <w:marTop w:val="0"/>
          <w:marBottom w:val="0"/>
          <w:divBdr>
            <w:top w:val="none" w:sz="0" w:space="0" w:color="auto"/>
            <w:left w:val="none" w:sz="0" w:space="0" w:color="auto"/>
            <w:bottom w:val="none" w:sz="0" w:space="0" w:color="auto"/>
            <w:right w:val="none" w:sz="0" w:space="0" w:color="auto"/>
          </w:divBdr>
        </w:div>
        <w:div w:id="724066049">
          <w:marLeft w:val="480"/>
          <w:marRight w:val="0"/>
          <w:marTop w:val="0"/>
          <w:marBottom w:val="0"/>
          <w:divBdr>
            <w:top w:val="none" w:sz="0" w:space="0" w:color="auto"/>
            <w:left w:val="none" w:sz="0" w:space="0" w:color="auto"/>
            <w:bottom w:val="none" w:sz="0" w:space="0" w:color="auto"/>
            <w:right w:val="none" w:sz="0" w:space="0" w:color="auto"/>
          </w:divBdr>
        </w:div>
        <w:div w:id="1129398652">
          <w:marLeft w:val="480"/>
          <w:marRight w:val="0"/>
          <w:marTop w:val="0"/>
          <w:marBottom w:val="0"/>
          <w:divBdr>
            <w:top w:val="none" w:sz="0" w:space="0" w:color="auto"/>
            <w:left w:val="none" w:sz="0" w:space="0" w:color="auto"/>
            <w:bottom w:val="none" w:sz="0" w:space="0" w:color="auto"/>
            <w:right w:val="none" w:sz="0" w:space="0" w:color="auto"/>
          </w:divBdr>
        </w:div>
        <w:div w:id="1381980338">
          <w:marLeft w:val="480"/>
          <w:marRight w:val="0"/>
          <w:marTop w:val="0"/>
          <w:marBottom w:val="0"/>
          <w:divBdr>
            <w:top w:val="none" w:sz="0" w:space="0" w:color="auto"/>
            <w:left w:val="none" w:sz="0" w:space="0" w:color="auto"/>
            <w:bottom w:val="none" w:sz="0" w:space="0" w:color="auto"/>
            <w:right w:val="none" w:sz="0" w:space="0" w:color="auto"/>
          </w:divBdr>
        </w:div>
        <w:div w:id="1254706592">
          <w:marLeft w:val="480"/>
          <w:marRight w:val="0"/>
          <w:marTop w:val="0"/>
          <w:marBottom w:val="0"/>
          <w:divBdr>
            <w:top w:val="none" w:sz="0" w:space="0" w:color="auto"/>
            <w:left w:val="none" w:sz="0" w:space="0" w:color="auto"/>
            <w:bottom w:val="none" w:sz="0" w:space="0" w:color="auto"/>
            <w:right w:val="none" w:sz="0" w:space="0" w:color="auto"/>
          </w:divBdr>
        </w:div>
        <w:div w:id="181627778">
          <w:marLeft w:val="480"/>
          <w:marRight w:val="0"/>
          <w:marTop w:val="0"/>
          <w:marBottom w:val="0"/>
          <w:divBdr>
            <w:top w:val="none" w:sz="0" w:space="0" w:color="auto"/>
            <w:left w:val="none" w:sz="0" w:space="0" w:color="auto"/>
            <w:bottom w:val="none" w:sz="0" w:space="0" w:color="auto"/>
            <w:right w:val="none" w:sz="0" w:space="0" w:color="auto"/>
          </w:divBdr>
        </w:div>
        <w:div w:id="177741126">
          <w:marLeft w:val="480"/>
          <w:marRight w:val="0"/>
          <w:marTop w:val="0"/>
          <w:marBottom w:val="0"/>
          <w:divBdr>
            <w:top w:val="none" w:sz="0" w:space="0" w:color="auto"/>
            <w:left w:val="none" w:sz="0" w:space="0" w:color="auto"/>
            <w:bottom w:val="none" w:sz="0" w:space="0" w:color="auto"/>
            <w:right w:val="none" w:sz="0" w:space="0" w:color="auto"/>
          </w:divBdr>
        </w:div>
        <w:div w:id="67314295">
          <w:marLeft w:val="480"/>
          <w:marRight w:val="0"/>
          <w:marTop w:val="0"/>
          <w:marBottom w:val="0"/>
          <w:divBdr>
            <w:top w:val="none" w:sz="0" w:space="0" w:color="auto"/>
            <w:left w:val="none" w:sz="0" w:space="0" w:color="auto"/>
            <w:bottom w:val="none" w:sz="0" w:space="0" w:color="auto"/>
            <w:right w:val="none" w:sz="0" w:space="0" w:color="auto"/>
          </w:divBdr>
        </w:div>
        <w:div w:id="1048146999">
          <w:marLeft w:val="480"/>
          <w:marRight w:val="0"/>
          <w:marTop w:val="0"/>
          <w:marBottom w:val="0"/>
          <w:divBdr>
            <w:top w:val="none" w:sz="0" w:space="0" w:color="auto"/>
            <w:left w:val="none" w:sz="0" w:space="0" w:color="auto"/>
            <w:bottom w:val="none" w:sz="0" w:space="0" w:color="auto"/>
            <w:right w:val="none" w:sz="0" w:space="0" w:color="auto"/>
          </w:divBdr>
        </w:div>
        <w:div w:id="244807353">
          <w:marLeft w:val="480"/>
          <w:marRight w:val="0"/>
          <w:marTop w:val="0"/>
          <w:marBottom w:val="0"/>
          <w:divBdr>
            <w:top w:val="none" w:sz="0" w:space="0" w:color="auto"/>
            <w:left w:val="none" w:sz="0" w:space="0" w:color="auto"/>
            <w:bottom w:val="none" w:sz="0" w:space="0" w:color="auto"/>
            <w:right w:val="none" w:sz="0" w:space="0" w:color="auto"/>
          </w:divBdr>
        </w:div>
      </w:divsChild>
    </w:div>
    <w:div w:id="1315796082">
      <w:bodyDiv w:val="1"/>
      <w:marLeft w:val="0"/>
      <w:marRight w:val="0"/>
      <w:marTop w:val="0"/>
      <w:marBottom w:val="0"/>
      <w:divBdr>
        <w:top w:val="none" w:sz="0" w:space="0" w:color="auto"/>
        <w:left w:val="none" w:sz="0" w:space="0" w:color="auto"/>
        <w:bottom w:val="none" w:sz="0" w:space="0" w:color="auto"/>
        <w:right w:val="none" w:sz="0" w:space="0" w:color="auto"/>
      </w:divBdr>
    </w:div>
    <w:div w:id="1333409136">
      <w:bodyDiv w:val="1"/>
      <w:marLeft w:val="0"/>
      <w:marRight w:val="0"/>
      <w:marTop w:val="0"/>
      <w:marBottom w:val="0"/>
      <w:divBdr>
        <w:top w:val="none" w:sz="0" w:space="0" w:color="auto"/>
        <w:left w:val="none" w:sz="0" w:space="0" w:color="auto"/>
        <w:bottom w:val="none" w:sz="0" w:space="0" w:color="auto"/>
        <w:right w:val="none" w:sz="0" w:space="0" w:color="auto"/>
      </w:divBdr>
    </w:div>
    <w:div w:id="1337997915">
      <w:bodyDiv w:val="1"/>
      <w:marLeft w:val="0"/>
      <w:marRight w:val="0"/>
      <w:marTop w:val="0"/>
      <w:marBottom w:val="0"/>
      <w:divBdr>
        <w:top w:val="none" w:sz="0" w:space="0" w:color="auto"/>
        <w:left w:val="none" w:sz="0" w:space="0" w:color="auto"/>
        <w:bottom w:val="none" w:sz="0" w:space="0" w:color="auto"/>
        <w:right w:val="none" w:sz="0" w:space="0" w:color="auto"/>
      </w:divBdr>
    </w:div>
    <w:div w:id="1364787850">
      <w:bodyDiv w:val="1"/>
      <w:marLeft w:val="0"/>
      <w:marRight w:val="0"/>
      <w:marTop w:val="0"/>
      <w:marBottom w:val="0"/>
      <w:divBdr>
        <w:top w:val="none" w:sz="0" w:space="0" w:color="auto"/>
        <w:left w:val="none" w:sz="0" w:space="0" w:color="auto"/>
        <w:bottom w:val="none" w:sz="0" w:space="0" w:color="auto"/>
        <w:right w:val="none" w:sz="0" w:space="0" w:color="auto"/>
      </w:divBdr>
    </w:div>
    <w:div w:id="1370300631">
      <w:bodyDiv w:val="1"/>
      <w:marLeft w:val="0"/>
      <w:marRight w:val="0"/>
      <w:marTop w:val="0"/>
      <w:marBottom w:val="0"/>
      <w:divBdr>
        <w:top w:val="none" w:sz="0" w:space="0" w:color="auto"/>
        <w:left w:val="none" w:sz="0" w:space="0" w:color="auto"/>
        <w:bottom w:val="none" w:sz="0" w:space="0" w:color="auto"/>
        <w:right w:val="none" w:sz="0" w:space="0" w:color="auto"/>
      </w:divBdr>
    </w:div>
    <w:div w:id="1376780989">
      <w:bodyDiv w:val="1"/>
      <w:marLeft w:val="0"/>
      <w:marRight w:val="0"/>
      <w:marTop w:val="0"/>
      <w:marBottom w:val="0"/>
      <w:divBdr>
        <w:top w:val="none" w:sz="0" w:space="0" w:color="auto"/>
        <w:left w:val="none" w:sz="0" w:space="0" w:color="auto"/>
        <w:bottom w:val="none" w:sz="0" w:space="0" w:color="auto"/>
        <w:right w:val="none" w:sz="0" w:space="0" w:color="auto"/>
      </w:divBdr>
      <w:divsChild>
        <w:div w:id="721634778">
          <w:marLeft w:val="0"/>
          <w:marRight w:val="0"/>
          <w:marTop w:val="0"/>
          <w:marBottom w:val="0"/>
          <w:divBdr>
            <w:top w:val="none" w:sz="0" w:space="0" w:color="auto"/>
            <w:left w:val="none" w:sz="0" w:space="0" w:color="auto"/>
            <w:bottom w:val="none" w:sz="0" w:space="0" w:color="auto"/>
            <w:right w:val="none" w:sz="0" w:space="0" w:color="auto"/>
          </w:divBdr>
        </w:div>
      </w:divsChild>
    </w:div>
    <w:div w:id="1387728358">
      <w:bodyDiv w:val="1"/>
      <w:marLeft w:val="0"/>
      <w:marRight w:val="0"/>
      <w:marTop w:val="0"/>
      <w:marBottom w:val="0"/>
      <w:divBdr>
        <w:top w:val="none" w:sz="0" w:space="0" w:color="auto"/>
        <w:left w:val="none" w:sz="0" w:space="0" w:color="auto"/>
        <w:bottom w:val="none" w:sz="0" w:space="0" w:color="auto"/>
        <w:right w:val="none" w:sz="0" w:space="0" w:color="auto"/>
      </w:divBdr>
    </w:div>
    <w:div w:id="1390422659">
      <w:bodyDiv w:val="1"/>
      <w:marLeft w:val="0"/>
      <w:marRight w:val="0"/>
      <w:marTop w:val="0"/>
      <w:marBottom w:val="0"/>
      <w:divBdr>
        <w:top w:val="none" w:sz="0" w:space="0" w:color="auto"/>
        <w:left w:val="none" w:sz="0" w:space="0" w:color="auto"/>
        <w:bottom w:val="none" w:sz="0" w:space="0" w:color="auto"/>
        <w:right w:val="none" w:sz="0" w:space="0" w:color="auto"/>
      </w:divBdr>
      <w:divsChild>
        <w:div w:id="477189622">
          <w:marLeft w:val="480"/>
          <w:marRight w:val="0"/>
          <w:marTop w:val="0"/>
          <w:marBottom w:val="0"/>
          <w:divBdr>
            <w:top w:val="none" w:sz="0" w:space="0" w:color="auto"/>
            <w:left w:val="none" w:sz="0" w:space="0" w:color="auto"/>
            <w:bottom w:val="none" w:sz="0" w:space="0" w:color="auto"/>
            <w:right w:val="none" w:sz="0" w:space="0" w:color="auto"/>
          </w:divBdr>
        </w:div>
        <w:div w:id="1772965873">
          <w:marLeft w:val="480"/>
          <w:marRight w:val="0"/>
          <w:marTop w:val="0"/>
          <w:marBottom w:val="0"/>
          <w:divBdr>
            <w:top w:val="none" w:sz="0" w:space="0" w:color="auto"/>
            <w:left w:val="none" w:sz="0" w:space="0" w:color="auto"/>
            <w:bottom w:val="none" w:sz="0" w:space="0" w:color="auto"/>
            <w:right w:val="none" w:sz="0" w:space="0" w:color="auto"/>
          </w:divBdr>
        </w:div>
        <w:div w:id="2010325289">
          <w:marLeft w:val="480"/>
          <w:marRight w:val="0"/>
          <w:marTop w:val="0"/>
          <w:marBottom w:val="0"/>
          <w:divBdr>
            <w:top w:val="none" w:sz="0" w:space="0" w:color="auto"/>
            <w:left w:val="none" w:sz="0" w:space="0" w:color="auto"/>
            <w:bottom w:val="none" w:sz="0" w:space="0" w:color="auto"/>
            <w:right w:val="none" w:sz="0" w:space="0" w:color="auto"/>
          </w:divBdr>
        </w:div>
        <w:div w:id="764032384">
          <w:marLeft w:val="480"/>
          <w:marRight w:val="0"/>
          <w:marTop w:val="0"/>
          <w:marBottom w:val="0"/>
          <w:divBdr>
            <w:top w:val="none" w:sz="0" w:space="0" w:color="auto"/>
            <w:left w:val="none" w:sz="0" w:space="0" w:color="auto"/>
            <w:bottom w:val="none" w:sz="0" w:space="0" w:color="auto"/>
            <w:right w:val="none" w:sz="0" w:space="0" w:color="auto"/>
          </w:divBdr>
        </w:div>
        <w:div w:id="382487885">
          <w:marLeft w:val="480"/>
          <w:marRight w:val="0"/>
          <w:marTop w:val="0"/>
          <w:marBottom w:val="0"/>
          <w:divBdr>
            <w:top w:val="none" w:sz="0" w:space="0" w:color="auto"/>
            <w:left w:val="none" w:sz="0" w:space="0" w:color="auto"/>
            <w:bottom w:val="none" w:sz="0" w:space="0" w:color="auto"/>
            <w:right w:val="none" w:sz="0" w:space="0" w:color="auto"/>
          </w:divBdr>
        </w:div>
        <w:div w:id="556166223">
          <w:marLeft w:val="480"/>
          <w:marRight w:val="0"/>
          <w:marTop w:val="0"/>
          <w:marBottom w:val="0"/>
          <w:divBdr>
            <w:top w:val="none" w:sz="0" w:space="0" w:color="auto"/>
            <w:left w:val="none" w:sz="0" w:space="0" w:color="auto"/>
            <w:bottom w:val="none" w:sz="0" w:space="0" w:color="auto"/>
            <w:right w:val="none" w:sz="0" w:space="0" w:color="auto"/>
          </w:divBdr>
        </w:div>
        <w:div w:id="778181316">
          <w:marLeft w:val="480"/>
          <w:marRight w:val="0"/>
          <w:marTop w:val="0"/>
          <w:marBottom w:val="0"/>
          <w:divBdr>
            <w:top w:val="none" w:sz="0" w:space="0" w:color="auto"/>
            <w:left w:val="none" w:sz="0" w:space="0" w:color="auto"/>
            <w:bottom w:val="none" w:sz="0" w:space="0" w:color="auto"/>
            <w:right w:val="none" w:sz="0" w:space="0" w:color="auto"/>
          </w:divBdr>
        </w:div>
        <w:div w:id="1383098139">
          <w:marLeft w:val="480"/>
          <w:marRight w:val="0"/>
          <w:marTop w:val="0"/>
          <w:marBottom w:val="0"/>
          <w:divBdr>
            <w:top w:val="none" w:sz="0" w:space="0" w:color="auto"/>
            <w:left w:val="none" w:sz="0" w:space="0" w:color="auto"/>
            <w:bottom w:val="none" w:sz="0" w:space="0" w:color="auto"/>
            <w:right w:val="none" w:sz="0" w:space="0" w:color="auto"/>
          </w:divBdr>
        </w:div>
        <w:div w:id="788626946">
          <w:marLeft w:val="480"/>
          <w:marRight w:val="0"/>
          <w:marTop w:val="0"/>
          <w:marBottom w:val="0"/>
          <w:divBdr>
            <w:top w:val="none" w:sz="0" w:space="0" w:color="auto"/>
            <w:left w:val="none" w:sz="0" w:space="0" w:color="auto"/>
            <w:bottom w:val="none" w:sz="0" w:space="0" w:color="auto"/>
            <w:right w:val="none" w:sz="0" w:space="0" w:color="auto"/>
          </w:divBdr>
        </w:div>
        <w:div w:id="1067532673">
          <w:marLeft w:val="480"/>
          <w:marRight w:val="0"/>
          <w:marTop w:val="0"/>
          <w:marBottom w:val="0"/>
          <w:divBdr>
            <w:top w:val="none" w:sz="0" w:space="0" w:color="auto"/>
            <w:left w:val="none" w:sz="0" w:space="0" w:color="auto"/>
            <w:bottom w:val="none" w:sz="0" w:space="0" w:color="auto"/>
            <w:right w:val="none" w:sz="0" w:space="0" w:color="auto"/>
          </w:divBdr>
        </w:div>
        <w:div w:id="452673816">
          <w:marLeft w:val="480"/>
          <w:marRight w:val="0"/>
          <w:marTop w:val="0"/>
          <w:marBottom w:val="0"/>
          <w:divBdr>
            <w:top w:val="none" w:sz="0" w:space="0" w:color="auto"/>
            <w:left w:val="none" w:sz="0" w:space="0" w:color="auto"/>
            <w:bottom w:val="none" w:sz="0" w:space="0" w:color="auto"/>
            <w:right w:val="none" w:sz="0" w:space="0" w:color="auto"/>
          </w:divBdr>
        </w:div>
        <w:div w:id="1290894172">
          <w:marLeft w:val="480"/>
          <w:marRight w:val="0"/>
          <w:marTop w:val="0"/>
          <w:marBottom w:val="0"/>
          <w:divBdr>
            <w:top w:val="none" w:sz="0" w:space="0" w:color="auto"/>
            <w:left w:val="none" w:sz="0" w:space="0" w:color="auto"/>
            <w:bottom w:val="none" w:sz="0" w:space="0" w:color="auto"/>
            <w:right w:val="none" w:sz="0" w:space="0" w:color="auto"/>
          </w:divBdr>
        </w:div>
        <w:div w:id="789738885">
          <w:marLeft w:val="480"/>
          <w:marRight w:val="0"/>
          <w:marTop w:val="0"/>
          <w:marBottom w:val="0"/>
          <w:divBdr>
            <w:top w:val="none" w:sz="0" w:space="0" w:color="auto"/>
            <w:left w:val="none" w:sz="0" w:space="0" w:color="auto"/>
            <w:bottom w:val="none" w:sz="0" w:space="0" w:color="auto"/>
            <w:right w:val="none" w:sz="0" w:space="0" w:color="auto"/>
          </w:divBdr>
        </w:div>
        <w:div w:id="585725874">
          <w:marLeft w:val="480"/>
          <w:marRight w:val="0"/>
          <w:marTop w:val="0"/>
          <w:marBottom w:val="0"/>
          <w:divBdr>
            <w:top w:val="none" w:sz="0" w:space="0" w:color="auto"/>
            <w:left w:val="none" w:sz="0" w:space="0" w:color="auto"/>
            <w:bottom w:val="none" w:sz="0" w:space="0" w:color="auto"/>
            <w:right w:val="none" w:sz="0" w:space="0" w:color="auto"/>
          </w:divBdr>
        </w:div>
        <w:div w:id="515383514">
          <w:marLeft w:val="480"/>
          <w:marRight w:val="0"/>
          <w:marTop w:val="0"/>
          <w:marBottom w:val="0"/>
          <w:divBdr>
            <w:top w:val="none" w:sz="0" w:space="0" w:color="auto"/>
            <w:left w:val="none" w:sz="0" w:space="0" w:color="auto"/>
            <w:bottom w:val="none" w:sz="0" w:space="0" w:color="auto"/>
            <w:right w:val="none" w:sz="0" w:space="0" w:color="auto"/>
          </w:divBdr>
        </w:div>
      </w:divsChild>
    </w:div>
    <w:div w:id="1399862779">
      <w:bodyDiv w:val="1"/>
      <w:marLeft w:val="0"/>
      <w:marRight w:val="0"/>
      <w:marTop w:val="0"/>
      <w:marBottom w:val="0"/>
      <w:divBdr>
        <w:top w:val="none" w:sz="0" w:space="0" w:color="auto"/>
        <w:left w:val="none" w:sz="0" w:space="0" w:color="auto"/>
        <w:bottom w:val="none" w:sz="0" w:space="0" w:color="auto"/>
        <w:right w:val="none" w:sz="0" w:space="0" w:color="auto"/>
      </w:divBdr>
    </w:div>
    <w:div w:id="1404253626">
      <w:bodyDiv w:val="1"/>
      <w:marLeft w:val="0"/>
      <w:marRight w:val="0"/>
      <w:marTop w:val="0"/>
      <w:marBottom w:val="0"/>
      <w:divBdr>
        <w:top w:val="none" w:sz="0" w:space="0" w:color="auto"/>
        <w:left w:val="none" w:sz="0" w:space="0" w:color="auto"/>
        <w:bottom w:val="none" w:sz="0" w:space="0" w:color="auto"/>
        <w:right w:val="none" w:sz="0" w:space="0" w:color="auto"/>
      </w:divBdr>
    </w:div>
    <w:div w:id="1404330062">
      <w:bodyDiv w:val="1"/>
      <w:marLeft w:val="0"/>
      <w:marRight w:val="0"/>
      <w:marTop w:val="0"/>
      <w:marBottom w:val="0"/>
      <w:divBdr>
        <w:top w:val="none" w:sz="0" w:space="0" w:color="auto"/>
        <w:left w:val="none" w:sz="0" w:space="0" w:color="auto"/>
        <w:bottom w:val="none" w:sz="0" w:space="0" w:color="auto"/>
        <w:right w:val="none" w:sz="0" w:space="0" w:color="auto"/>
      </w:divBdr>
    </w:div>
    <w:div w:id="1407848886">
      <w:bodyDiv w:val="1"/>
      <w:marLeft w:val="0"/>
      <w:marRight w:val="0"/>
      <w:marTop w:val="0"/>
      <w:marBottom w:val="0"/>
      <w:divBdr>
        <w:top w:val="none" w:sz="0" w:space="0" w:color="auto"/>
        <w:left w:val="none" w:sz="0" w:space="0" w:color="auto"/>
        <w:bottom w:val="none" w:sz="0" w:space="0" w:color="auto"/>
        <w:right w:val="none" w:sz="0" w:space="0" w:color="auto"/>
      </w:divBdr>
    </w:div>
    <w:div w:id="1411926207">
      <w:bodyDiv w:val="1"/>
      <w:marLeft w:val="0"/>
      <w:marRight w:val="0"/>
      <w:marTop w:val="0"/>
      <w:marBottom w:val="0"/>
      <w:divBdr>
        <w:top w:val="none" w:sz="0" w:space="0" w:color="auto"/>
        <w:left w:val="none" w:sz="0" w:space="0" w:color="auto"/>
        <w:bottom w:val="none" w:sz="0" w:space="0" w:color="auto"/>
        <w:right w:val="none" w:sz="0" w:space="0" w:color="auto"/>
      </w:divBdr>
    </w:div>
    <w:div w:id="1417361244">
      <w:bodyDiv w:val="1"/>
      <w:marLeft w:val="0"/>
      <w:marRight w:val="0"/>
      <w:marTop w:val="0"/>
      <w:marBottom w:val="0"/>
      <w:divBdr>
        <w:top w:val="none" w:sz="0" w:space="0" w:color="auto"/>
        <w:left w:val="none" w:sz="0" w:space="0" w:color="auto"/>
        <w:bottom w:val="none" w:sz="0" w:space="0" w:color="auto"/>
        <w:right w:val="none" w:sz="0" w:space="0" w:color="auto"/>
      </w:divBdr>
    </w:div>
    <w:div w:id="1419014774">
      <w:bodyDiv w:val="1"/>
      <w:marLeft w:val="0"/>
      <w:marRight w:val="0"/>
      <w:marTop w:val="0"/>
      <w:marBottom w:val="0"/>
      <w:divBdr>
        <w:top w:val="none" w:sz="0" w:space="0" w:color="auto"/>
        <w:left w:val="none" w:sz="0" w:space="0" w:color="auto"/>
        <w:bottom w:val="none" w:sz="0" w:space="0" w:color="auto"/>
        <w:right w:val="none" w:sz="0" w:space="0" w:color="auto"/>
      </w:divBdr>
    </w:div>
    <w:div w:id="1420523939">
      <w:bodyDiv w:val="1"/>
      <w:marLeft w:val="0"/>
      <w:marRight w:val="0"/>
      <w:marTop w:val="0"/>
      <w:marBottom w:val="0"/>
      <w:divBdr>
        <w:top w:val="none" w:sz="0" w:space="0" w:color="auto"/>
        <w:left w:val="none" w:sz="0" w:space="0" w:color="auto"/>
        <w:bottom w:val="none" w:sz="0" w:space="0" w:color="auto"/>
        <w:right w:val="none" w:sz="0" w:space="0" w:color="auto"/>
      </w:divBdr>
    </w:div>
    <w:div w:id="1426654777">
      <w:bodyDiv w:val="1"/>
      <w:marLeft w:val="0"/>
      <w:marRight w:val="0"/>
      <w:marTop w:val="0"/>
      <w:marBottom w:val="0"/>
      <w:divBdr>
        <w:top w:val="none" w:sz="0" w:space="0" w:color="auto"/>
        <w:left w:val="none" w:sz="0" w:space="0" w:color="auto"/>
        <w:bottom w:val="none" w:sz="0" w:space="0" w:color="auto"/>
        <w:right w:val="none" w:sz="0" w:space="0" w:color="auto"/>
      </w:divBdr>
    </w:div>
    <w:div w:id="1428699029">
      <w:bodyDiv w:val="1"/>
      <w:marLeft w:val="0"/>
      <w:marRight w:val="0"/>
      <w:marTop w:val="0"/>
      <w:marBottom w:val="0"/>
      <w:divBdr>
        <w:top w:val="none" w:sz="0" w:space="0" w:color="auto"/>
        <w:left w:val="none" w:sz="0" w:space="0" w:color="auto"/>
        <w:bottom w:val="none" w:sz="0" w:space="0" w:color="auto"/>
        <w:right w:val="none" w:sz="0" w:space="0" w:color="auto"/>
      </w:divBdr>
    </w:div>
    <w:div w:id="1448239524">
      <w:bodyDiv w:val="1"/>
      <w:marLeft w:val="0"/>
      <w:marRight w:val="0"/>
      <w:marTop w:val="0"/>
      <w:marBottom w:val="0"/>
      <w:divBdr>
        <w:top w:val="none" w:sz="0" w:space="0" w:color="auto"/>
        <w:left w:val="none" w:sz="0" w:space="0" w:color="auto"/>
        <w:bottom w:val="none" w:sz="0" w:space="0" w:color="auto"/>
        <w:right w:val="none" w:sz="0" w:space="0" w:color="auto"/>
      </w:divBdr>
    </w:div>
    <w:div w:id="1448349290">
      <w:bodyDiv w:val="1"/>
      <w:marLeft w:val="0"/>
      <w:marRight w:val="0"/>
      <w:marTop w:val="0"/>
      <w:marBottom w:val="0"/>
      <w:divBdr>
        <w:top w:val="none" w:sz="0" w:space="0" w:color="auto"/>
        <w:left w:val="none" w:sz="0" w:space="0" w:color="auto"/>
        <w:bottom w:val="none" w:sz="0" w:space="0" w:color="auto"/>
        <w:right w:val="none" w:sz="0" w:space="0" w:color="auto"/>
      </w:divBdr>
    </w:div>
    <w:div w:id="1458260158">
      <w:bodyDiv w:val="1"/>
      <w:marLeft w:val="0"/>
      <w:marRight w:val="0"/>
      <w:marTop w:val="0"/>
      <w:marBottom w:val="0"/>
      <w:divBdr>
        <w:top w:val="none" w:sz="0" w:space="0" w:color="auto"/>
        <w:left w:val="none" w:sz="0" w:space="0" w:color="auto"/>
        <w:bottom w:val="none" w:sz="0" w:space="0" w:color="auto"/>
        <w:right w:val="none" w:sz="0" w:space="0" w:color="auto"/>
      </w:divBdr>
    </w:div>
    <w:div w:id="1464228824">
      <w:bodyDiv w:val="1"/>
      <w:marLeft w:val="0"/>
      <w:marRight w:val="0"/>
      <w:marTop w:val="0"/>
      <w:marBottom w:val="0"/>
      <w:divBdr>
        <w:top w:val="none" w:sz="0" w:space="0" w:color="auto"/>
        <w:left w:val="none" w:sz="0" w:space="0" w:color="auto"/>
        <w:bottom w:val="none" w:sz="0" w:space="0" w:color="auto"/>
        <w:right w:val="none" w:sz="0" w:space="0" w:color="auto"/>
      </w:divBdr>
    </w:div>
    <w:div w:id="14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658726995">
          <w:marLeft w:val="480"/>
          <w:marRight w:val="0"/>
          <w:marTop w:val="0"/>
          <w:marBottom w:val="0"/>
          <w:divBdr>
            <w:top w:val="none" w:sz="0" w:space="0" w:color="auto"/>
            <w:left w:val="none" w:sz="0" w:space="0" w:color="auto"/>
            <w:bottom w:val="none" w:sz="0" w:space="0" w:color="auto"/>
            <w:right w:val="none" w:sz="0" w:space="0" w:color="auto"/>
          </w:divBdr>
        </w:div>
        <w:div w:id="1180006910">
          <w:marLeft w:val="480"/>
          <w:marRight w:val="0"/>
          <w:marTop w:val="0"/>
          <w:marBottom w:val="0"/>
          <w:divBdr>
            <w:top w:val="none" w:sz="0" w:space="0" w:color="auto"/>
            <w:left w:val="none" w:sz="0" w:space="0" w:color="auto"/>
            <w:bottom w:val="none" w:sz="0" w:space="0" w:color="auto"/>
            <w:right w:val="none" w:sz="0" w:space="0" w:color="auto"/>
          </w:divBdr>
        </w:div>
        <w:div w:id="572085363">
          <w:marLeft w:val="480"/>
          <w:marRight w:val="0"/>
          <w:marTop w:val="0"/>
          <w:marBottom w:val="0"/>
          <w:divBdr>
            <w:top w:val="none" w:sz="0" w:space="0" w:color="auto"/>
            <w:left w:val="none" w:sz="0" w:space="0" w:color="auto"/>
            <w:bottom w:val="none" w:sz="0" w:space="0" w:color="auto"/>
            <w:right w:val="none" w:sz="0" w:space="0" w:color="auto"/>
          </w:divBdr>
        </w:div>
        <w:div w:id="1560706610">
          <w:marLeft w:val="480"/>
          <w:marRight w:val="0"/>
          <w:marTop w:val="0"/>
          <w:marBottom w:val="0"/>
          <w:divBdr>
            <w:top w:val="none" w:sz="0" w:space="0" w:color="auto"/>
            <w:left w:val="none" w:sz="0" w:space="0" w:color="auto"/>
            <w:bottom w:val="none" w:sz="0" w:space="0" w:color="auto"/>
            <w:right w:val="none" w:sz="0" w:space="0" w:color="auto"/>
          </w:divBdr>
        </w:div>
        <w:div w:id="23025532">
          <w:marLeft w:val="480"/>
          <w:marRight w:val="0"/>
          <w:marTop w:val="0"/>
          <w:marBottom w:val="0"/>
          <w:divBdr>
            <w:top w:val="none" w:sz="0" w:space="0" w:color="auto"/>
            <w:left w:val="none" w:sz="0" w:space="0" w:color="auto"/>
            <w:bottom w:val="none" w:sz="0" w:space="0" w:color="auto"/>
            <w:right w:val="none" w:sz="0" w:space="0" w:color="auto"/>
          </w:divBdr>
        </w:div>
        <w:div w:id="1461726898">
          <w:marLeft w:val="480"/>
          <w:marRight w:val="0"/>
          <w:marTop w:val="0"/>
          <w:marBottom w:val="0"/>
          <w:divBdr>
            <w:top w:val="none" w:sz="0" w:space="0" w:color="auto"/>
            <w:left w:val="none" w:sz="0" w:space="0" w:color="auto"/>
            <w:bottom w:val="none" w:sz="0" w:space="0" w:color="auto"/>
            <w:right w:val="none" w:sz="0" w:space="0" w:color="auto"/>
          </w:divBdr>
        </w:div>
        <w:div w:id="1734279614">
          <w:marLeft w:val="480"/>
          <w:marRight w:val="0"/>
          <w:marTop w:val="0"/>
          <w:marBottom w:val="0"/>
          <w:divBdr>
            <w:top w:val="none" w:sz="0" w:space="0" w:color="auto"/>
            <w:left w:val="none" w:sz="0" w:space="0" w:color="auto"/>
            <w:bottom w:val="none" w:sz="0" w:space="0" w:color="auto"/>
            <w:right w:val="none" w:sz="0" w:space="0" w:color="auto"/>
          </w:divBdr>
        </w:div>
        <w:div w:id="1712656691">
          <w:marLeft w:val="480"/>
          <w:marRight w:val="0"/>
          <w:marTop w:val="0"/>
          <w:marBottom w:val="0"/>
          <w:divBdr>
            <w:top w:val="none" w:sz="0" w:space="0" w:color="auto"/>
            <w:left w:val="none" w:sz="0" w:space="0" w:color="auto"/>
            <w:bottom w:val="none" w:sz="0" w:space="0" w:color="auto"/>
            <w:right w:val="none" w:sz="0" w:space="0" w:color="auto"/>
          </w:divBdr>
        </w:div>
        <w:div w:id="1545482219">
          <w:marLeft w:val="480"/>
          <w:marRight w:val="0"/>
          <w:marTop w:val="0"/>
          <w:marBottom w:val="0"/>
          <w:divBdr>
            <w:top w:val="none" w:sz="0" w:space="0" w:color="auto"/>
            <w:left w:val="none" w:sz="0" w:space="0" w:color="auto"/>
            <w:bottom w:val="none" w:sz="0" w:space="0" w:color="auto"/>
            <w:right w:val="none" w:sz="0" w:space="0" w:color="auto"/>
          </w:divBdr>
        </w:div>
        <w:div w:id="1343701749">
          <w:marLeft w:val="480"/>
          <w:marRight w:val="0"/>
          <w:marTop w:val="0"/>
          <w:marBottom w:val="0"/>
          <w:divBdr>
            <w:top w:val="none" w:sz="0" w:space="0" w:color="auto"/>
            <w:left w:val="none" w:sz="0" w:space="0" w:color="auto"/>
            <w:bottom w:val="none" w:sz="0" w:space="0" w:color="auto"/>
            <w:right w:val="none" w:sz="0" w:space="0" w:color="auto"/>
          </w:divBdr>
        </w:div>
        <w:div w:id="1088581068">
          <w:marLeft w:val="480"/>
          <w:marRight w:val="0"/>
          <w:marTop w:val="0"/>
          <w:marBottom w:val="0"/>
          <w:divBdr>
            <w:top w:val="none" w:sz="0" w:space="0" w:color="auto"/>
            <w:left w:val="none" w:sz="0" w:space="0" w:color="auto"/>
            <w:bottom w:val="none" w:sz="0" w:space="0" w:color="auto"/>
            <w:right w:val="none" w:sz="0" w:space="0" w:color="auto"/>
          </w:divBdr>
        </w:div>
      </w:divsChild>
    </w:div>
    <w:div w:id="1478565805">
      <w:bodyDiv w:val="1"/>
      <w:marLeft w:val="0"/>
      <w:marRight w:val="0"/>
      <w:marTop w:val="0"/>
      <w:marBottom w:val="0"/>
      <w:divBdr>
        <w:top w:val="none" w:sz="0" w:space="0" w:color="auto"/>
        <w:left w:val="none" w:sz="0" w:space="0" w:color="auto"/>
        <w:bottom w:val="none" w:sz="0" w:space="0" w:color="auto"/>
        <w:right w:val="none" w:sz="0" w:space="0" w:color="auto"/>
      </w:divBdr>
    </w:div>
    <w:div w:id="1480000383">
      <w:bodyDiv w:val="1"/>
      <w:marLeft w:val="0"/>
      <w:marRight w:val="0"/>
      <w:marTop w:val="0"/>
      <w:marBottom w:val="0"/>
      <w:divBdr>
        <w:top w:val="none" w:sz="0" w:space="0" w:color="auto"/>
        <w:left w:val="none" w:sz="0" w:space="0" w:color="auto"/>
        <w:bottom w:val="none" w:sz="0" w:space="0" w:color="auto"/>
        <w:right w:val="none" w:sz="0" w:space="0" w:color="auto"/>
      </w:divBdr>
    </w:div>
    <w:div w:id="1480152055">
      <w:bodyDiv w:val="1"/>
      <w:marLeft w:val="0"/>
      <w:marRight w:val="0"/>
      <w:marTop w:val="0"/>
      <w:marBottom w:val="0"/>
      <w:divBdr>
        <w:top w:val="none" w:sz="0" w:space="0" w:color="auto"/>
        <w:left w:val="none" w:sz="0" w:space="0" w:color="auto"/>
        <w:bottom w:val="none" w:sz="0" w:space="0" w:color="auto"/>
        <w:right w:val="none" w:sz="0" w:space="0" w:color="auto"/>
      </w:divBdr>
    </w:div>
    <w:div w:id="1492060105">
      <w:bodyDiv w:val="1"/>
      <w:marLeft w:val="0"/>
      <w:marRight w:val="0"/>
      <w:marTop w:val="0"/>
      <w:marBottom w:val="0"/>
      <w:divBdr>
        <w:top w:val="none" w:sz="0" w:space="0" w:color="auto"/>
        <w:left w:val="none" w:sz="0" w:space="0" w:color="auto"/>
        <w:bottom w:val="none" w:sz="0" w:space="0" w:color="auto"/>
        <w:right w:val="none" w:sz="0" w:space="0" w:color="auto"/>
      </w:divBdr>
    </w:div>
    <w:div w:id="1496336037">
      <w:bodyDiv w:val="1"/>
      <w:marLeft w:val="0"/>
      <w:marRight w:val="0"/>
      <w:marTop w:val="0"/>
      <w:marBottom w:val="0"/>
      <w:divBdr>
        <w:top w:val="none" w:sz="0" w:space="0" w:color="auto"/>
        <w:left w:val="none" w:sz="0" w:space="0" w:color="auto"/>
        <w:bottom w:val="none" w:sz="0" w:space="0" w:color="auto"/>
        <w:right w:val="none" w:sz="0" w:space="0" w:color="auto"/>
      </w:divBdr>
    </w:div>
    <w:div w:id="1505852022">
      <w:bodyDiv w:val="1"/>
      <w:marLeft w:val="0"/>
      <w:marRight w:val="0"/>
      <w:marTop w:val="0"/>
      <w:marBottom w:val="0"/>
      <w:divBdr>
        <w:top w:val="none" w:sz="0" w:space="0" w:color="auto"/>
        <w:left w:val="none" w:sz="0" w:space="0" w:color="auto"/>
        <w:bottom w:val="none" w:sz="0" w:space="0" w:color="auto"/>
        <w:right w:val="none" w:sz="0" w:space="0" w:color="auto"/>
      </w:divBdr>
    </w:div>
    <w:div w:id="1517694395">
      <w:bodyDiv w:val="1"/>
      <w:marLeft w:val="0"/>
      <w:marRight w:val="0"/>
      <w:marTop w:val="0"/>
      <w:marBottom w:val="0"/>
      <w:divBdr>
        <w:top w:val="none" w:sz="0" w:space="0" w:color="auto"/>
        <w:left w:val="none" w:sz="0" w:space="0" w:color="auto"/>
        <w:bottom w:val="none" w:sz="0" w:space="0" w:color="auto"/>
        <w:right w:val="none" w:sz="0" w:space="0" w:color="auto"/>
      </w:divBdr>
    </w:div>
    <w:div w:id="1517963013">
      <w:bodyDiv w:val="1"/>
      <w:marLeft w:val="0"/>
      <w:marRight w:val="0"/>
      <w:marTop w:val="0"/>
      <w:marBottom w:val="0"/>
      <w:divBdr>
        <w:top w:val="none" w:sz="0" w:space="0" w:color="auto"/>
        <w:left w:val="none" w:sz="0" w:space="0" w:color="auto"/>
        <w:bottom w:val="none" w:sz="0" w:space="0" w:color="auto"/>
        <w:right w:val="none" w:sz="0" w:space="0" w:color="auto"/>
      </w:divBdr>
    </w:div>
    <w:div w:id="1531214740">
      <w:bodyDiv w:val="1"/>
      <w:marLeft w:val="0"/>
      <w:marRight w:val="0"/>
      <w:marTop w:val="0"/>
      <w:marBottom w:val="0"/>
      <w:divBdr>
        <w:top w:val="none" w:sz="0" w:space="0" w:color="auto"/>
        <w:left w:val="none" w:sz="0" w:space="0" w:color="auto"/>
        <w:bottom w:val="none" w:sz="0" w:space="0" w:color="auto"/>
        <w:right w:val="none" w:sz="0" w:space="0" w:color="auto"/>
      </w:divBdr>
    </w:div>
    <w:div w:id="1560167181">
      <w:bodyDiv w:val="1"/>
      <w:marLeft w:val="0"/>
      <w:marRight w:val="0"/>
      <w:marTop w:val="0"/>
      <w:marBottom w:val="0"/>
      <w:divBdr>
        <w:top w:val="none" w:sz="0" w:space="0" w:color="auto"/>
        <w:left w:val="none" w:sz="0" w:space="0" w:color="auto"/>
        <w:bottom w:val="none" w:sz="0" w:space="0" w:color="auto"/>
        <w:right w:val="none" w:sz="0" w:space="0" w:color="auto"/>
      </w:divBdr>
      <w:divsChild>
        <w:div w:id="2052723073">
          <w:marLeft w:val="480"/>
          <w:marRight w:val="0"/>
          <w:marTop w:val="0"/>
          <w:marBottom w:val="0"/>
          <w:divBdr>
            <w:top w:val="none" w:sz="0" w:space="0" w:color="auto"/>
            <w:left w:val="none" w:sz="0" w:space="0" w:color="auto"/>
            <w:bottom w:val="none" w:sz="0" w:space="0" w:color="auto"/>
            <w:right w:val="none" w:sz="0" w:space="0" w:color="auto"/>
          </w:divBdr>
        </w:div>
        <w:div w:id="217472768">
          <w:marLeft w:val="480"/>
          <w:marRight w:val="0"/>
          <w:marTop w:val="0"/>
          <w:marBottom w:val="0"/>
          <w:divBdr>
            <w:top w:val="none" w:sz="0" w:space="0" w:color="auto"/>
            <w:left w:val="none" w:sz="0" w:space="0" w:color="auto"/>
            <w:bottom w:val="none" w:sz="0" w:space="0" w:color="auto"/>
            <w:right w:val="none" w:sz="0" w:space="0" w:color="auto"/>
          </w:divBdr>
        </w:div>
        <w:div w:id="569577323">
          <w:marLeft w:val="480"/>
          <w:marRight w:val="0"/>
          <w:marTop w:val="0"/>
          <w:marBottom w:val="0"/>
          <w:divBdr>
            <w:top w:val="none" w:sz="0" w:space="0" w:color="auto"/>
            <w:left w:val="none" w:sz="0" w:space="0" w:color="auto"/>
            <w:bottom w:val="none" w:sz="0" w:space="0" w:color="auto"/>
            <w:right w:val="none" w:sz="0" w:space="0" w:color="auto"/>
          </w:divBdr>
        </w:div>
        <w:div w:id="2036883348">
          <w:marLeft w:val="480"/>
          <w:marRight w:val="0"/>
          <w:marTop w:val="0"/>
          <w:marBottom w:val="0"/>
          <w:divBdr>
            <w:top w:val="none" w:sz="0" w:space="0" w:color="auto"/>
            <w:left w:val="none" w:sz="0" w:space="0" w:color="auto"/>
            <w:bottom w:val="none" w:sz="0" w:space="0" w:color="auto"/>
            <w:right w:val="none" w:sz="0" w:space="0" w:color="auto"/>
          </w:divBdr>
        </w:div>
        <w:div w:id="1359118230">
          <w:marLeft w:val="480"/>
          <w:marRight w:val="0"/>
          <w:marTop w:val="0"/>
          <w:marBottom w:val="0"/>
          <w:divBdr>
            <w:top w:val="none" w:sz="0" w:space="0" w:color="auto"/>
            <w:left w:val="none" w:sz="0" w:space="0" w:color="auto"/>
            <w:bottom w:val="none" w:sz="0" w:space="0" w:color="auto"/>
            <w:right w:val="none" w:sz="0" w:space="0" w:color="auto"/>
          </w:divBdr>
        </w:div>
        <w:div w:id="1488521706">
          <w:marLeft w:val="480"/>
          <w:marRight w:val="0"/>
          <w:marTop w:val="0"/>
          <w:marBottom w:val="0"/>
          <w:divBdr>
            <w:top w:val="none" w:sz="0" w:space="0" w:color="auto"/>
            <w:left w:val="none" w:sz="0" w:space="0" w:color="auto"/>
            <w:bottom w:val="none" w:sz="0" w:space="0" w:color="auto"/>
            <w:right w:val="none" w:sz="0" w:space="0" w:color="auto"/>
          </w:divBdr>
        </w:div>
        <w:div w:id="1793666863">
          <w:marLeft w:val="480"/>
          <w:marRight w:val="0"/>
          <w:marTop w:val="0"/>
          <w:marBottom w:val="0"/>
          <w:divBdr>
            <w:top w:val="none" w:sz="0" w:space="0" w:color="auto"/>
            <w:left w:val="none" w:sz="0" w:space="0" w:color="auto"/>
            <w:bottom w:val="none" w:sz="0" w:space="0" w:color="auto"/>
            <w:right w:val="none" w:sz="0" w:space="0" w:color="auto"/>
          </w:divBdr>
        </w:div>
        <w:div w:id="590236281">
          <w:marLeft w:val="480"/>
          <w:marRight w:val="0"/>
          <w:marTop w:val="0"/>
          <w:marBottom w:val="0"/>
          <w:divBdr>
            <w:top w:val="none" w:sz="0" w:space="0" w:color="auto"/>
            <w:left w:val="none" w:sz="0" w:space="0" w:color="auto"/>
            <w:bottom w:val="none" w:sz="0" w:space="0" w:color="auto"/>
            <w:right w:val="none" w:sz="0" w:space="0" w:color="auto"/>
          </w:divBdr>
        </w:div>
        <w:div w:id="435099559">
          <w:marLeft w:val="480"/>
          <w:marRight w:val="0"/>
          <w:marTop w:val="0"/>
          <w:marBottom w:val="0"/>
          <w:divBdr>
            <w:top w:val="none" w:sz="0" w:space="0" w:color="auto"/>
            <w:left w:val="none" w:sz="0" w:space="0" w:color="auto"/>
            <w:bottom w:val="none" w:sz="0" w:space="0" w:color="auto"/>
            <w:right w:val="none" w:sz="0" w:space="0" w:color="auto"/>
          </w:divBdr>
        </w:div>
        <w:div w:id="2031908565">
          <w:marLeft w:val="480"/>
          <w:marRight w:val="0"/>
          <w:marTop w:val="0"/>
          <w:marBottom w:val="0"/>
          <w:divBdr>
            <w:top w:val="none" w:sz="0" w:space="0" w:color="auto"/>
            <w:left w:val="none" w:sz="0" w:space="0" w:color="auto"/>
            <w:bottom w:val="none" w:sz="0" w:space="0" w:color="auto"/>
            <w:right w:val="none" w:sz="0" w:space="0" w:color="auto"/>
          </w:divBdr>
        </w:div>
        <w:div w:id="1727102230">
          <w:marLeft w:val="480"/>
          <w:marRight w:val="0"/>
          <w:marTop w:val="0"/>
          <w:marBottom w:val="0"/>
          <w:divBdr>
            <w:top w:val="none" w:sz="0" w:space="0" w:color="auto"/>
            <w:left w:val="none" w:sz="0" w:space="0" w:color="auto"/>
            <w:bottom w:val="none" w:sz="0" w:space="0" w:color="auto"/>
            <w:right w:val="none" w:sz="0" w:space="0" w:color="auto"/>
          </w:divBdr>
        </w:div>
        <w:div w:id="1887831269">
          <w:marLeft w:val="480"/>
          <w:marRight w:val="0"/>
          <w:marTop w:val="0"/>
          <w:marBottom w:val="0"/>
          <w:divBdr>
            <w:top w:val="none" w:sz="0" w:space="0" w:color="auto"/>
            <w:left w:val="none" w:sz="0" w:space="0" w:color="auto"/>
            <w:bottom w:val="none" w:sz="0" w:space="0" w:color="auto"/>
            <w:right w:val="none" w:sz="0" w:space="0" w:color="auto"/>
          </w:divBdr>
        </w:div>
      </w:divsChild>
    </w:div>
    <w:div w:id="1566335178">
      <w:bodyDiv w:val="1"/>
      <w:marLeft w:val="0"/>
      <w:marRight w:val="0"/>
      <w:marTop w:val="0"/>
      <w:marBottom w:val="0"/>
      <w:divBdr>
        <w:top w:val="none" w:sz="0" w:space="0" w:color="auto"/>
        <w:left w:val="none" w:sz="0" w:space="0" w:color="auto"/>
        <w:bottom w:val="none" w:sz="0" w:space="0" w:color="auto"/>
        <w:right w:val="none" w:sz="0" w:space="0" w:color="auto"/>
      </w:divBdr>
    </w:div>
    <w:div w:id="1575896357">
      <w:bodyDiv w:val="1"/>
      <w:marLeft w:val="0"/>
      <w:marRight w:val="0"/>
      <w:marTop w:val="0"/>
      <w:marBottom w:val="0"/>
      <w:divBdr>
        <w:top w:val="none" w:sz="0" w:space="0" w:color="auto"/>
        <w:left w:val="none" w:sz="0" w:space="0" w:color="auto"/>
        <w:bottom w:val="none" w:sz="0" w:space="0" w:color="auto"/>
        <w:right w:val="none" w:sz="0" w:space="0" w:color="auto"/>
      </w:divBdr>
    </w:div>
    <w:div w:id="1591815195">
      <w:bodyDiv w:val="1"/>
      <w:marLeft w:val="0"/>
      <w:marRight w:val="0"/>
      <w:marTop w:val="0"/>
      <w:marBottom w:val="0"/>
      <w:divBdr>
        <w:top w:val="none" w:sz="0" w:space="0" w:color="auto"/>
        <w:left w:val="none" w:sz="0" w:space="0" w:color="auto"/>
        <w:bottom w:val="none" w:sz="0" w:space="0" w:color="auto"/>
        <w:right w:val="none" w:sz="0" w:space="0" w:color="auto"/>
      </w:divBdr>
    </w:div>
    <w:div w:id="1599869374">
      <w:bodyDiv w:val="1"/>
      <w:marLeft w:val="0"/>
      <w:marRight w:val="0"/>
      <w:marTop w:val="0"/>
      <w:marBottom w:val="0"/>
      <w:divBdr>
        <w:top w:val="none" w:sz="0" w:space="0" w:color="auto"/>
        <w:left w:val="none" w:sz="0" w:space="0" w:color="auto"/>
        <w:bottom w:val="none" w:sz="0" w:space="0" w:color="auto"/>
        <w:right w:val="none" w:sz="0" w:space="0" w:color="auto"/>
      </w:divBdr>
    </w:div>
    <w:div w:id="1613827605">
      <w:bodyDiv w:val="1"/>
      <w:marLeft w:val="0"/>
      <w:marRight w:val="0"/>
      <w:marTop w:val="0"/>
      <w:marBottom w:val="0"/>
      <w:divBdr>
        <w:top w:val="none" w:sz="0" w:space="0" w:color="auto"/>
        <w:left w:val="none" w:sz="0" w:space="0" w:color="auto"/>
        <w:bottom w:val="none" w:sz="0" w:space="0" w:color="auto"/>
        <w:right w:val="none" w:sz="0" w:space="0" w:color="auto"/>
      </w:divBdr>
    </w:div>
    <w:div w:id="1619607912">
      <w:bodyDiv w:val="1"/>
      <w:marLeft w:val="0"/>
      <w:marRight w:val="0"/>
      <w:marTop w:val="0"/>
      <w:marBottom w:val="0"/>
      <w:divBdr>
        <w:top w:val="none" w:sz="0" w:space="0" w:color="auto"/>
        <w:left w:val="none" w:sz="0" w:space="0" w:color="auto"/>
        <w:bottom w:val="none" w:sz="0" w:space="0" w:color="auto"/>
        <w:right w:val="none" w:sz="0" w:space="0" w:color="auto"/>
      </w:divBdr>
    </w:div>
    <w:div w:id="1630865240">
      <w:bodyDiv w:val="1"/>
      <w:marLeft w:val="0"/>
      <w:marRight w:val="0"/>
      <w:marTop w:val="0"/>
      <w:marBottom w:val="0"/>
      <w:divBdr>
        <w:top w:val="none" w:sz="0" w:space="0" w:color="auto"/>
        <w:left w:val="none" w:sz="0" w:space="0" w:color="auto"/>
        <w:bottom w:val="none" w:sz="0" w:space="0" w:color="auto"/>
        <w:right w:val="none" w:sz="0" w:space="0" w:color="auto"/>
      </w:divBdr>
    </w:div>
    <w:div w:id="1647390208">
      <w:bodyDiv w:val="1"/>
      <w:marLeft w:val="0"/>
      <w:marRight w:val="0"/>
      <w:marTop w:val="0"/>
      <w:marBottom w:val="0"/>
      <w:divBdr>
        <w:top w:val="none" w:sz="0" w:space="0" w:color="auto"/>
        <w:left w:val="none" w:sz="0" w:space="0" w:color="auto"/>
        <w:bottom w:val="none" w:sz="0" w:space="0" w:color="auto"/>
        <w:right w:val="none" w:sz="0" w:space="0" w:color="auto"/>
      </w:divBdr>
    </w:div>
    <w:div w:id="1679886072">
      <w:bodyDiv w:val="1"/>
      <w:marLeft w:val="0"/>
      <w:marRight w:val="0"/>
      <w:marTop w:val="0"/>
      <w:marBottom w:val="0"/>
      <w:divBdr>
        <w:top w:val="none" w:sz="0" w:space="0" w:color="auto"/>
        <w:left w:val="none" w:sz="0" w:space="0" w:color="auto"/>
        <w:bottom w:val="none" w:sz="0" w:space="0" w:color="auto"/>
        <w:right w:val="none" w:sz="0" w:space="0" w:color="auto"/>
      </w:divBdr>
    </w:div>
    <w:div w:id="1682390456">
      <w:bodyDiv w:val="1"/>
      <w:marLeft w:val="0"/>
      <w:marRight w:val="0"/>
      <w:marTop w:val="0"/>
      <w:marBottom w:val="0"/>
      <w:divBdr>
        <w:top w:val="none" w:sz="0" w:space="0" w:color="auto"/>
        <w:left w:val="none" w:sz="0" w:space="0" w:color="auto"/>
        <w:bottom w:val="none" w:sz="0" w:space="0" w:color="auto"/>
        <w:right w:val="none" w:sz="0" w:space="0" w:color="auto"/>
      </w:divBdr>
    </w:div>
    <w:div w:id="1689326932">
      <w:bodyDiv w:val="1"/>
      <w:marLeft w:val="0"/>
      <w:marRight w:val="0"/>
      <w:marTop w:val="0"/>
      <w:marBottom w:val="0"/>
      <w:divBdr>
        <w:top w:val="none" w:sz="0" w:space="0" w:color="auto"/>
        <w:left w:val="none" w:sz="0" w:space="0" w:color="auto"/>
        <w:bottom w:val="none" w:sz="0" w:space="0" w:color="auto"/>
        <w:right w:val="none" w:sz="0" w:space="0" w:color="auto"/>
      </w:divBdr>
    </w:div>
    <w:div w:id="1697192330">
      <w:bodyDiv w:val="1"/>
      <w:marLeft w:val="0"/>
      <w:marRight w:val="0"/>
      <w:marTop w:val="0"/>
      <w:marBottom w:val="0"/>
      <w:divBdr>
        <w:top w:val="none" w:sz="0" w:space="0" w:color="auto"/>
        <w:left w:val="none" w:sz="0" w:space="0" w:color="auto"/>
        <w:bottom w:val="none" w:sz="0" w:space="0" w:color="auto"/>
        <w:right w:val="none" w:sz="0" w:space="0" w:color="auto"/>
      </w:divBdr>
    </w:div>
    <w:div w:id="1708405345">
      <w:bodyDiv w:val="1"/>
      <w:marLeft w:val="0"/>
      <w:marRight w:val="0"/>
      <w:marTop w:val="0"/>
      <w:marBottom w:val="0"/>
      <w:divBdr>
        <w:top w:val="none" w:sz="0" w:space="0" w:color="auto"/>
        <w:left w:val="none" w:sz="0" w:space="0" w:color="auto"/>
        <w:bottom w:val="none" w:sz="0" w:space="0" w:color="auto"/>
        <w:right w:val="none" w:sz="0" w:space="0" w:color="auto"/>
      </w:divBdr>
      <w:divsChild>
        <w:div w:id="82723893">
          <w:marLeft w:val="480"/>
          <w:marRight w:val="0"/>
          <w:marTop w:val="0"/>
          <w:marBottom w:val="0"/>
          <w:divBdr>
            <w:top w:val="none" w:sz="0" w:space="0" w:color="auto"/>
            <w:left w:val="none" w:sz="0" w:space="0" w:color="auto"/>
            <w:bottom w:val="none" w:sz="0" w:space="0" w:color="auto"/>
            <w:right w:val="none" w:sz="0" w:space="0" w:color="auto"/>
          </w:divBdr>
        </w:div>
        <w:div w:id="1347053579">
          <w:marLeft w:val="480"/>
          <w:marRight w:val="0"/>
          <w:marTop w:val="0"/>
          <w:marBottom w:val="0"/>
          <w:divBdr>
            <w:top w:val="none" w:sz="0" w:space="0" w:color="auto"/>
            <w:left w:val="none" w:sz="0" w:space="0" w:color="auto"/>
            <w:bottom w:val="none" w:sz="0" w:space="0" w:color="auto"/>
            <w:right w:val="none" w:sz="0" w:space="0" w:color="auto"/>
          </w:divBdr>
        </w:div>
        <w:div w:id="232543249">
          <w:marLeft w:val="480"/>
          <w:marRight w:val="0"/>
          <w:marTop w:val="0"/>
          <w:marBottom w:val="0"/>
          <w:divBdr>
            <w:top w:val="none" w:sz="0" w:space="0" w:color="auto"/>
            <w:left w:val="none" w:sz="0" w:space="0" w:color="auto"/>
            <w:bottom w:val="none" w:sz="0" w:space="0" w:color="auto"/>
            <w:right w:val="none" w:sz="0" w:space="0" w:color="auto"/>
          </w:divBdr>
        </w:div>
        <w:div w:id="1093623660">
          <w:marLeft w:val="480"/>
          <w:marRight w:val="0"/>
          <w:marTop w:val="0"/>
          <w:marBottom w:val="0"/>
          <w:divBdr>
            <w:top w:val="none" w:sz="0" w:space="0" w:color="auto"/>
            <w:left w:val="none" w:sz="0" w:space="0" w:color="auto"/>
            <w:bottom w:val="none" w:sz="0" w:space="0" w:color="auto"/>
            <w:right w:val="none" w:sz="0" w:space="0" w:color="auto"/>
          </w:divBdr>
        </w:div>
        <w:div w:id="1309483236">
          <w:marLeft w:val="480"/>
          <w:marRight w:val="0"/>
          <w:marTop w:val="0"/>
          <w:marBottom w:val="0"/>
          <w:divBdr>
            <w:top w:val="none" w:sz="0" w:space="0" w:color="auto"/>
            <w:left w:val="none" w:sz="0" w:space="0" w:color="auto"/>
            <w:bottom w:val="none" w:sz="0" w:space="0" w:color="auto"/>
            <w:right w:val="none" w:sz="0" w:space="0" w:color="auto"/>
          </w:divBdr>
        </w:div>
        <w:div w:id="1592154708">
          <w:marLeft w:val="480"/>
          <w:marRight w:val="0"/>
          <w:marTop w:val="0"/>
          <w:marBottom w:val="0"/>
          <w:divBdr>
            <w:top w:val="none" w:sz="0" w:space="0" w:color="auto"/>
            <w:left w:val="none" w:sz="0" w:space="0" w:color="auto"/>
            <w:bottom w:val="none" w:sz="0" w:space="0" w:color="auto"/>
            <w:right w:val="none" w:sz="0" w:space="0" w:color="auto"/>
          </w:divBdr>
        </w:div>
        <w:div w:id="1959556457">
          <w:marLeft w:val="480"/>
          <w:marRight w:val="0"/>
          <w:marTop w:val="0"/>
          <w:marBottom w:val="0"/>
          <w:divBdr>
            <w:top w:val="none" w:sz="0" w:space="0" w:color="auto"/>
            <w:left w:val="none" w:sz="0" w:space="0" w:color="auto"/>
            <w:bottom w:val="none" w:sz="0" w:space="0" w:color="auto"/>
            <w:right w:val="none" w:sz="0" w:space="0" w:color="auto"/>
          </w:divBdr>
        </w:div>
        <w:div w:id="1715540373">
          <w:marLeft w:val="480"/>
          <w:marRight w:val="0"/>
          <w:marTop w:val="0"/>
          <w:marBottom w:val="0"/>
          <w:divBdr>
            <w:top w:val="none" w:sz="0" w:space="0" w:color="auto"/>
            <w:left w:val="none" w:sz="0" w:space="0" w:color="auto"/>
            <w:bottom w:val="none" w:sz="0" w:space="0" w:color="auto"/>
            <w:right w:val="none" w:sz="0" w:space="0" w:color="auto"/>
          </w:divBdr>
        </w:div>
        <w:div w:id="38476938">
          <w:marLeft w:val="480"/>
          <w:marRight w:val="0"/>
          <w:marTop w:val="0"/>
          <w:marBottom w:val="0"/>
          <w:divBdr>
            <w:top w:val="none" w:sz="0" w:space="0" w:color="auto"/>
            <w:left w:val="none" w:sz="0" w:space="0" w:color="auto"/>
            <w:bottom w:val="none" w:sz="0" w:space="0" w:color="auto"/>
            <w:right w:val="none" w:sz="0" w:space="0" w:color="auto"/>
          </w:divBdr>
        </w:div>
        <w:div w:id="1932473790">
          <w:marLeft w:val="480"/>
          <w:marRight w:val="0"/>
          <w:marTop w:val="0"/>
          <w:marBottom w:val="0"/>
          <w:divBdr>
            <w:top w:val="none" w:sz="0" w:space="0" w:color="auto"/>
            <w:left w:val="none" w:sz="0" w:space="0" w:color="auto"/>
            <w:bottom w:val="none" w:sz="0" w:space="0" w:color="auto"/>
            <w:right w:val="none" w:sz="0" w:space="0" w:color="auto"/>
          </w:divBdr>
        </w:div>
        <w:div w:id="1118529423">
          <w:marLeft w:val="480"/>
          <w:marRight w:val="0"/>
          <w:marTop w:val="0"/>
          <w:marBottom w:val="0"/>
          <w:divBdr>
            <w:top w:val="none" w:sz="0" w:space="0" w:color="auto"/>
            <w:left w:val="none" w:sz="0" w:space="0" w:color="auto"/>
            <w:bottom w:val="none" w:sz="0" w:space="0" w:color="auto"/>
            <w:right w:val="none" w:sz="0" w:space="0" w:color="auto"/>
          </w:divBdr>
        </w:div>
        <w:div w:id="2097895614">
          <w:marLeft w:val="480"/>
          <w:marRight w:val="0"/>
          <w:marTop w:val="0"/>
          <w:marBottom w:val="0"/>
          <w:divBdr>
            <w:top w:val="none" w:sz="0" w:space="0" w:color="auto"/>
            <w:left w:val="none" w:sz="0" w:space="0" w:color="auto"/>
            <w:bottom w:val="none" w:sz="0" w:space="0" w:color="auto"/>
            <w:right w:val="none" w:sz="0" w:space="0" w:color="auto"/>
          </w:divBdr>
        </w:div>
        <w:div w:id="577634730">
          <w:marLeft w:val="480"/>
          <w:marRight w:val="0"/>
          <w:marTop w:val="0"/>
          <w:marBottom w:val="0"/>
          <w:divBdr>
            <w:top w:val="none" w:sz="0" w:space="0" w:color="auto"/>
            <w:left w:val="none" w:sz="0" w:space="0" w:color="auto"/>
            <w:bottom w:val="none" w:sz="0" w:space="0" w:color="auto"/>
            <w:right w:val="none" w:sz="0" w:space="0" w:color="auto"/>
          </w:divBdr>
        </w:div>
        <w:div w:id="1582720344">
          <w:marLeft w:val="480"/>
          <w:marRight w:val="0"/>
          <w:marTop w:val="0"/>
          <w:marBottom w:val="0"/>
          <w:divBdr>
            <w:top w:val="none" w:sz="0" w:space="0" w:color="auto"/>
            <w:left w:val="none" w:sz="0" w:space="0" w:color="auto"/>
            <w:bottom w:val="none" w:sz="0" w:space="0" w:color="auto"/>
            <w:right w:val="none" w:sz="0" w:space="0" w:color="auto"/>
          </w:divBdr>
        </w:div>
        <w:div w:id="2095319850">
          <w:marLeft w:val="480"/>
          <w:marRight w:val="0"/>
          <w:marTop w:val="0"/>
          <w:marBottom w:val="0"/>
          <w:divBdr>
            <w:top w:val="none" w:sz="0" w:space="0" w:color="auto"/>
            <w:left w:val="none" w:sz="0" w:space="0" w:color="auto"/>
            <w:bottom w:val="none" w:sz="0" w:space="0" w:color="auto"/>
            <w:right w:val="none" w:sz="0" w:space="0" w:color="auto"/>
          </w:divBdr>
        </w:div>
      </w:divsChild>
    </w:div>
    <w:div w:id="1715929096">
      <w:bodyDiv w:val="1"/>
      <w:marLeft w:val="0"/>
      <w:marRight w:val="0"/>
      <w:marTop w:val="0"/>
      <w:marBottom w:val="0"/>
      <w:divBdr>
        <w:top w:val="none" w:sz="0" w:space="0" w:color="auto"/>
        <w:left w:val="none" w:sz="0" w:space="0" w:color="auto"/>
        <w:bottom w:val="none" w:sz="0" w:space="0" w:color="auto"/>
        <w:right w:val="none" w:sz="0" w:space="0" w:color="auto"/>
      </w:divBdr>
    </w:div>
    <w:div w:id="1726177481">
      <w:bodyDiv w:val="1"/>
      <w:marLeft w:val="0"/>
      <w:marRight w:val="0"/>
      <w:marTop w:val="0"/>
      <w:marBottom w:val="0"/>
      <w:divBdr>
        <w:top w:val="none" w:sz="0" w:space="0" w:color="auto"/>
        <w:left w:val="none" w:sz="0" w:space="0" w:color="auto"/>
        <w:bottom w:val="none" w:sz="0" w:space="0" w:color="auto"/>
        <w:right w:val="none" w:sz="0" w:space="0" w:color="auto"/>
      </w:divBdr>
    </w:div>
    <w:div w:id="1728532429">
      <w:bodyDiv w:val="1"/>
      <w:marLeft w:val="0"/>
      <w:marRight w:val="0"/>
      <w:marTop w:val="0"/>
      <w:marBottom w:val="0"/>
      <w:divBdr>
        <w:top w:val="none" w:sz="0" w:space="0" w:color="auto"/>
        <w:left w:val="none" w:sz="0" w:space="0" w:color="auto"/>
        <w:bottom w:val="none" w:sz="0" w:space="0" w:color="auto"/>
        <w:right w:val="none" w:sz="0" w:space="0" w:color="auto"/>
      </w:divBdr>
    </w:div>
    <w:div w:id="1733427206">
      <w:bodyDiv w:val="1"/>
      <w:marLeft w:val="0"/>
      <w:marRight w:val="0"/>
      <w:marTop w:val="0"/>
      <w:marBottom w:val="0"/>
      <w:divBdr>
        <w:top w:val="none" w:sz="0" w:space="0" w:color="auto"/>
        <w:left w:val="none" w:sz="0" w:space="0" w:color="auto"/>
        <w:bottom w:val="none" w:sz="0" w:space="0" w:color="auto"/>
        <w:right w:val="none" w:sz="0" w:space="0" w:color="auto"/>
      </w:divBdr>
      <w:divsChild>
        <w:div w:id="256406765">
          <w:marLeft w:val="480"/>
          <w:marRight w:val="0"/>
          <w:marTop w:val="0"/>
          <w:marBottom w:val="0"/>
          <w:divBdr>
            <w:top w:val="none" w:sz="0" w:space="0" w:color="auto"/>
            <w:left w:val="none" w:sz="0" w:space="0" w:color="auto"/>
            <w:bottom w:val="none" w:sz="0" w:space="0" w:color="auto"/>
            <w:right w:val="none" w:sz="0" w:space="0" w:color="auto"/>
          </w:divBdr>
        </w:div>
        <w:div w:id="1702583870">
          <w:marLeft w:val="480"/>
          <w:marRight w:val="0"/>
          <w:marTop w:val="0"/>
          <w:marBottom w:val="0"/>
          <w:divBdr>
            <w:top w:val="none" w:sz="0" w:space="0" w:color="auto"/>
            <w:left w:val="none" w:sz="0" w:space="0" w:color="auto"/>
            <w:bottom w:val="none" w:sz="0" w:space="0" w:color="auto"/>
            <w:right w:val="none" w:sz="0" w:space="0" w:color="auto"/>
          </w:divBdr>
        </w:div>
        <w:div w:id="28652783">
          <w:marLeft w:val="480"/>
          <w:marRight w:val="0"/>
          <w:marTop w:val="0"/>
          <w:marBottom w:val="0"/>
          <w:divBdr>
            <w:top w:val="none" w:sz="0" w:space="0" w:color="auto"/>
            <w:left w:val="none" w:sz="0" w:space="0" w:color="auto"/>
            <w:bottom w:val="none" w:sz="0" w:space="0" w:color="auto"/>
            <w:right w:val="none" w:sz="0" w:space="0" w:color="auto"/>
          </w:divBdr>
        </w:div>
        <w:div w:id="1205869787">
          <w:marLeft w:val="480"/>
          <w:marRight w:val="0"/>
          <w:marTop w:val="0"/>
          <w:marBottom w:val="0"/>
          <w:divBdr>
            <w:top w:val="none" w:sz="0" w:space="0" w:color="auto"/>
            <w:left w:val="none" w:sz="0" w:space="0" w:color="auto"/>
            <w:bottom w:val="none" w:sz="0" w:space="0" w:color="auto"/>
            <w:right w:val="none" w:sz="0" w:space="0" w:color="auto"/>
          </w:divBdr>
        </w:div>
        <w:div w:id="2066177708">
          <w:marLeft w:val="480"/>
          <w:marRight w:val="0"/>
          <w:marTop w:val="0"/>
          <w:marBottom w:val="0"/>
          <w:divBdr>
            <w:top w:val="none" w:sz="0" w:space="0" w:color="auto"/>
            <w:left w:val="none" w:sz="0" w:space="0" w:color="auto"/>
            <w:bottom w:val="none" w:sz="0" w:space="0" w:color="auto"/>
            <w:right w:val="none" w:sz="0" w:space="0" w:color="auto"/>
          </w:divBdr>
        </w:div>
        <w:div w:id="45179676">
          <w:marLeft w:val="480"/>
          <w:marRight w:val="0"/>
          <w:marTop w:val="0"/>
          <w:marBottom w:val="0"/>
          <w:divBdr>
            <w:top w:val="none" w:sz="0" w:space="0" w:color="auto"/>
            <w:left w:val="none" w:sz="0" w:space="0" w:color="auto"/>
            <w:bottom w:val="none" w:sz="0" w:space="0" w:color="auto"/>
            <w:right w:val="none" w:sz="0" w:space="0" w:color="auto"/>
          </w:divBdr>
        </w:div>
        <w:div w:id="1465006942">
          <w:marLeft w:val="480"/>
          <w:marRight w:val="0"/>
          <w:marTop w:val="0"/>
          <w:marBottom w:val="0"/>
          <w:divBdr>
            <w:top w:val="none" w:sz="0" w:space="0" w:color="auto"/>
            <w:left w:val="none" w:sz="0" w:space="0" w:color="auto"/>
            <w:bottom w:val="none" w:sz="0" w:space="0" w:color="auto"/>
            <w:right w:val="none" w:sz="0" w:space="0" w:color="auto"/>
          </w:divBdr>
        </w:div>
        <w:div w:id="786966743">
          <w:marLeft w:val="480"/>
          <w:marRight w:val="0"/>
          <w:marTop w:val="0"/>
          <w:marBottom w:val="0"/>
          <w:divBdr>
            <w:top w:val="none" w:sz="0" w:space="0" w:color="auto"/>
            <w:left w:val="none" w:sz="0" w:space="0" w:color="auto"/>
            <w:bottom w:val="none" w:sz="0" w:space="0" w:color="auto"/>
            <w:right w:val="none" w:sz="0" w:space="0" w:color="auto"/>
          </w:divBdr>
        </w:div>
        <w:div w:id="1521502789">
          <w:marLeft w:val="480"/>
          <w:marRight w:val="0"/>
          <w:marTop w:val="0"/>
          <w:marBottom w:val="0"/>
          <w:divBdr>
            <w:top w:val="none" w:sz="0" w:space="0" w:color="auto"/>
            <w:left w:val="none" w:sz="0" w:space="0" w:color="auto"/>
            <w:bottom w:val="none" w:sz="0" w:space="0" w:color="auto"/>
            <w:right w:val="none" w:sz="0" w:space="0" w:color="auto"/>
          </w:divBdr>
        </w:div>
        <w:div w:id="1275987559">
          <w:marLeft w:val="480"/>
          <w:marRight w:val="0"/>
          <w:marTop w:val="0"/>
          <w:marBottom w:val="0"/>
          <w:divBdr>
            <w:top w:val="none" w:sz="0" w:space="0" w:color="auto"/>
            <w:left w:val="none" w:sz="0" w:space="0" w:color="auto"/>
            <w:bottom w:val="none" w:sz="0" w:space="0" w:color="auto"/>
            <w:right w:val="none" w:sz="0" w:space="0" w:color="auto"/>
          </w:divBdr>
        </w:div>
        <w:div w:id="786969273">
          <w:marLeft w:val="480"/>
          <w:marRight w:val="0"/>
          <w:marTop w:val="0"/>
          <w:marBottom w:val="0"/>
          <w:divBdr>
            <w:top w:val="none" w:sz="0" w:space="0" w:color="auto"/>
            <w:left w:val="none" w:sz="0" w:space="0" w:color="auto"/>
            <w:bottom w:val="none" w:sz="0" w:space="0" w:color="auto"/>
            <w:right w:val="none" w:sz="0" w:space="0" w:color="auto"/>
          </w:divBdr>
        </w:div>
      </w:divsChild>
    </w:div>
    <w:div w:id="1736121857">
      <w:bodyDiv w:val="1"/>
      <w:marLeft w:val="0"/>
      <w:marRight w:val="0"/>
      <w:marTop w:val="0"/>
      <w:marBottom w:val="0"/>
      <w:divBdr>
        <w:top w:val="none" w:sz="0" w:space="0" w:color="auto"/>
        <w:left w:val="none" w:sz="0" w:space="0" w:color="auto"/>
        <w:bottom w:val="none" w:sz="0" w:space="0" w:color="auto"/>
        <w:right w:val="none" w:sz="0" w:space="0" w:color="auto"/>
      </w:divBdr>
    </w:div>
    <w:div w:id="1737239273">
      <w:bodyDiv w:val="1"/>
      <w:marLeft w:val="0"/>
      <w:marRight w:val="0"/>
      <w:marTop w:val="0"/>
      <w:marBottom w:val="0"/>
      <w:divBdr>
        <w:top w:val="none" w:sz="0" w:space="0" w:color="auto"/>
        <w:left w:val="none" w:sz="0" w:space="0" w:color="auto"/>
        <w:bottom w:val="none" w:sz="0" w:space="0" w:color="auto"/>
        <w:right w:val="none" w:sz="0" w:space="0" w:color="auto"/>
      </w:divBdr>
    </w:div>
    <w:div w:id="1737432840">
      <w:bodyDiv w:val="1"/>
      <w:marLeft w:val="0"/>
      <w:marRight w:val="0"/>
      <w:marTop w:val="0"/>
      <w:marBottom w:val="0"/>
      <w:divBdr>
        <w:top w:val="none" w:sz="0" w:space="0" w:color="auto"/>
        <w:left w:val="none" w:sz="0" w:space="0" w:color="auto"/>
        <w:bottom w:val="none" w:sz="0" w:space="0" w:color="auto"/>
        <w:right w:val="none" w:sz="0" w:space="0" w:color="auto"/>
      </w:divBdr>
    </w:div>
    <w:div w:id="1740445890">
      <w:bodyDiv w:val="1"/>
      <w:marLeft w:val="0"/>
      <w:marRight w:val="0"/>
      <w:marTop w:val="0"/>
      <w:marBottom w:val="0"/>
      <w:divBdr>
        <w:top w:val="none" w:sz="0" w:space="0" w:color="auto"/>
        <w:left w:val="none" w:sz="0" w:space="0" w:color="auto"/>
        <w:bottom w:val="none" w:sz="0" w:space="0" w:color="auto"/>
        <w:right w:val="none" w:sz="0" w:space="0" w:color="auto"/>
      </w:divBdr>
      <w:divsChild>
        <w:div w:id="125196075">
          <w:marLeft w:val="480"/>
          <w:marRight w:val="0"/>
          <w:marTop w:val="0"/>
          <w:marBottom w:val="0"/>
          <w:divBdr>
            <w:top w:val="none" w:sz="0" w:space="0" w:color="auto"/>
            <w:left w:val="none" w:sz="0" w:space="0" w:color="auto"/>
            <w:bottom w:val="none" w:sz="0" w:space="0" w:color="auto"/>
            <w:right w:val="none" w:sz="0" w:space="0" w:color="auto"/>
          </w:divBdr>
        </w:div>
        <w:div w:id="910775796">
          <w:marLeft w:val="480"/>
          <w:marRight w:val="0"/>
          <w:marTop w:val="0"/>
          <w:marBottom w:val="0"/>
          <w:divBdr>
            <w:top w:val="none" w:sz="0" w:space="0" w:color="auto"/>
            <w:left w:val="none" w:sz="0" w:space="0" w:color="auto"/>
            <w:bottom w:val="none" w:sz="0" w:space="0" w:color="auto"/>
            <w:right w:val="none" w:sz="0" w:space="0" w:color="auto"/>
          </w:divBdr>
        </w:div>
        <w:div w:id="320740203">
          <w:marLeft w:val="480"/>
          <w:marRight w:val="0"/>
          <w:marTop w:val="0"/>
          <w:marBottom w:val="0"/>
          <w:divBdr>
            <w:top w:val="none" w:sz="0" w:space="0" w:color="auto"/>
            <w:left w:val="none" w:sz="0" w:space="0" w:color="auto"/>
            <w:bottom w:val="none" w:sz="0" w:space="0" w:color="auto"/>
            <w:right w:val="none" w:sz="0" w:space="0" w:color="auto"/>
          </w:divBdr>
        </w:div>
        <w:div w:id="1548179310">
          <w:marLeft w:val="480"/>
          <w:marRight w:val="0"/>
          <w:marTop w:val="0"/>
          <w:marBottom w:val="0"/>
          <w:divBdr>
            <w:top w:val="none" w:sz="0" w:space="0" w:color="auto"/>
            <w:left w:val="none" w:sz="0" w:space="0" w:color="auto"/>
            <w:bottom w:val="none" w:sz="0" w:space="0" w:color="auto"/>
            <w:right w:val="none" w:sz="0" w:space="0" w:color="auto"/>
          </w:divBdr>
        </w:div>
        <w:div w:id="968827993">
          <w:marLeft w:val="480"/>
          <w:marRight w:val="0"/>
          <w:marTop w:val="0"/>
          <w:marBottom w:val="0"/>
          <w:divBdr>
            <w:top w:val="none" w:sz="0" w:space="0" w:color="auto"/>
            <w:left w:val="none" w:sz="0" w:space="0" w:color="auto"/>
            <w:bottom w:val="none" w:sz="0" w:space="0" w:color="auto"/>
            <w:right w:val="none" w:sz="0" w:space="0" w:color="auto"/>
          </w:divBdr>
        </w:div>
        <w:div w:id="1923486800">
          <w:marLeft w:val="480"/>
          <w:marRight w:val="0"/>
          <w:marTop w:val="0"/>
          <w:marBottom w:val="0"/>
          <w:divBdr>
            <w:top w:val="none" w:sz="0" w:space="0" w:color="auto"/>
            <w:left w:val="none" w:sz="0" w:space="0" w:color="auto"/>
            <w:bottom w:val="none" w:sz="0" w:space="0" w:color="auto"/>
            <w:right w:val="none" w:sz="0" w:space="0" w:color="auto"/>
          </w:divBdr>
        </w:div>
        <w:div w:id="1464150663">
          <w:marLeft w:val="480"/>
          <w:marRight w:val="0"/>
          <w:marTop w:val="0"/>
          <w:marBottom w:val="0"/>
          <w:divBdr>
            <w:top w:val="none" w:sz="0" w:space="0" w:color="auto"/>
            <w:left w:val="none" w:sz="0" w:space="0" w:color="auto"/>
            <w:bottom w:val="none" w:sz="0" w:space="0" w:color="auto"/>
            <w:right w:val="none" w:sz="0" w:space="0" w:color="auto"/>
          </w:divBdr>
        </w:div>
        <w:div w:id="97802494">
          <w:marLeft w:val="480"/>
          <w:marRight w:val="0"/>
          <w:marTop w:val="0"/>
          <w:marBottom w:val="0"/>
          <w:divBdr>
            <w:top w:val="none" w:sz="0" w:space="0" w:color="auto"/>
            <w:left w:val="none" w:sz="0" w:space="0" w:color="auto"/>
            <w:bottom w:val="none" w:sz="0" w:space="0" w:color="auto"/>
            <w:right w:val="none" w:sz="0" w:space="0" w:color="auto"/>
          </w:divBdr>
        </w:div>
        <w:div w:id="798960018">
          <w:marLeft w:val="480"/>
          <w:marRight w:val="0"/>
          <w:marTop w:val="0"/>
          <w:marBottom w:val="0"/>
          <w:divBdr>
            <w:top w:val="none" w:sz="0" w:space="0" w:color="auto"/>
            <w:left w:val="none" w:sz="0" w:space="0" w:color="auto"/>
            <w:bottom w:val="none" w:sz="0" w:space="0" w:color="auto"/>
            <w:right w:val="none" w:sz="0" w:space="0" w:color="auto"/>
          </w:divBdr>
        </w:div>
        <w:div w:id="1558659477">
          <w:marLeft w:val="480"/>
          <w:marRight w:val="0"/>
          <w:marTop w:val="0"/>
          <w:marBottom w:val="0"/>
          <w:divBdr>
            <w:top w:val="none" w:sz="0" w:space="0" w:color="auto"/>
            <w:left w:val="none" w:sz="0" w:space="0" w:color="auto"/>
            <w:bottom w:val="none" w:sz="0" w:space="0" w:color="auto"/>
            <w:right w:val="none" w:sz="0" w:space="0" w:color="auto"/>
          </w:divBdr>
        </w:div>
        <w:div w:id="102967332">
          <w:marLeft w:val="480"/>
          <w:marRight w:val="0"/>
          <w:marTop w:val="0"/>
          <w:marBottom w:val="0"/>
          <w:divBdr>
            <w:top w:val="none" w:sz="0" w:space="0" w:color="auto"/>
            <w:left w:val="none" w:sz="0" w:space="0" w:color="auto"/>
            <w:bottom w:val="none" w:sz="0" w:space="0" w:color="auto"/>
            <w:right w:val="none" w:sz="0" w:space="0" w:color="auto"/>
          </w:divBdr>
        </w:div>
        <w:div w:id="310793571">
          <w:marLeft w:val="480"/>
          <w:marRight w:val="0"/>
          <w:marTop w:val="0"/>
          <w:marBottom w:val="0"/>
          <w:divBdr>
            <w:top w:val="none" w:sz="0" w:space="0" w:color="auto"/>
            <w:left w:val="none" w:sz="0" w:space="0" w:color="auto"/>
            <w:bottom w:val="none" w:sz="0" w:space="0" w:color="auto"/>
            <w:right w:val="none" w:sz="0" w:space="0" w:color="auto"/>
          </w:divBdr>
        </w:div>
        <w:div w:id="1533616240">
          <w:marLeft w:val="480"/>
          <w:marRight w:val="0"/>
          <w:marTop w:val="0"/>
          <w:marBottom w:val="0"/>
          <w:divBdr>
            <w:top w:val="none" w:sz="0" w:space="0" w:color="auto"/>
            <w:left w:val="none" w:sz="0" w:space="0" w:color="auto"/>
            <w:bottom w:val="none" w:sz="0" w:space="0" w:color="auto"/>
            <w:right w:val="none" w:sz="0" w:space="0" w:color="auto"/>
          </w:divBdr>
        </w:div>
        <w:div w:id="1871525831">
          <w:marLeft w:val="480"/>
          <w:marRight w:val="0"/>
          <w:marTop w:val="0"/>
          <w:marBottom w:val="0"/>
          <w:divBdr>
            <w:top w:val="none" w:sz="0" w:space="0" w:color="auto"/>
            <w:left w:val="none" w:sz="0" w:space="0" w:color="auto"/>
            <w:bottom w:val="none" w:sz="0" w:space="0" w:color="auto"/>
            <w:right w:val="none" w:sz="0" w:space="0" w:color="auto"/>
          </w:divBdr>
        </w:div>
      </w:divsChild>
    </w:div>
    <w:div w:id="1751459804">
      <w:bodyDiv w:val="1"/>
      <w:marLeft w:val="0"/>
      <w:marRight w:val="0"/>
      <w:marTop w:val="0"/>
      <w:marBottom w:val="0"/>
      <w:divBdr>
        <w:top w:val="none" w:sz="0" w:space="0" w:color="auto"/>
        <w:left w:val="none" w:sz="0" w:space="0" w:color="auto"/>
        <w:bottom w:val="none" w:sz="0" w:space="0" w:color="auto"/>
        <w:right w:val="none" w:sz="0" w:space="0" w:color="auto"/>
      </w:divBdr>
    </w:div>
    <w:div w:id="1753576344">
      <w:bodyDiv w:val="1"/>
      <w:marLeft w:val="0"/>
      <w:marRight w:val="0"/>
      <w:marTop w:val="0"/>
      <w:marBottom w:val="0"/>
      <w:divBdr>
        <w:top w:val="none" w:sz="0" w:space="0" w:color="auto"/>
        <w:left w:val="none" w:sz="0" w:space="0" w:color="auto"/>
        <w:bottom w:val="none" w:sz="0" w:space="0" w:color="auto"/>
        <w:right w:val="none" w:sz="0" w:space="0" w:color="auto"/>
      </w:divBdr>
    </w:div>
    <w:div w:id="1763332425">
      <w:bodyDiv w:val="1"/>
      <w:marLeft w:val="0"/>
      <w:marRight w:val="0"/>
      <w:marTop w:val="0"/>
      <w:marBottom w:val="0"/>
      <w:divBdr>
        <w:top w:val="none" w:sz="0" w:space="0" w:color="auto"/>
        <w:left w:val="none" w:sz="0" w:space="0" w:color="auto"/>
        <w:bottom w:val="none" w:sz="0" w:space="0" w:color="auto"/>
        <w:right w:val="none" w:sz="0" w:space="0" w:color="auto"/>
      </w:divBdr>
    </w:div>
    <w:div w:id="1782920899">
      <w:bodyDiv w:val="1"/>
      <w:marLeft w:val="0"/>
      <w:marRight w:val="0"/>
      <w:marTop w:val="0"/>
      <w:marBottom w:val="0"/>
      <w:divBdr>
        <w:top w:val="none" w:sz="0" w:space="0" w:color="auto"/>
        <w:left w:val="none" w:sz="0" w:space="0" w:color="auto"/>
        <w:bottom w:val="none" w:sz="0" w:space="0" w:color="auto"/>
        <w:right w:val="none" w:sz="0" w:space="0" w:color="auto"/>
      </w:divBdr>
    </w:div>
    <w:div w:id="1792749983">
      <w:bodyDiv w:val="1"/>
      <w:marLeft w:val="0"/>
      <w:marRight w:val="0"/>
      <w:marTop w:val="0"/>
      <w:marBottom w:val="0"/>
      <w:divBdr>
        <w:top w:val="none" w:sz="0" w:space="0" w:color="auto"/>
        <w:left w:val="none" w:sz="0" w:space="0" w:color="auto"/>
        <w:bottom w:val="none" w:sz="0" w:space="0" w:color="auto"/>
        <w:right w:val="none" w:sz="0" w:space="0" w:color="auto"/>
      </w:divBdr>
    </w:div>
    <w:div w:id="1795244919">
      <w:bodyDiv w:val="1"/>
      <w:marLeft w:val="0"/>
      <w:marRight w:val="0"/>
      <w:marTop w:val="0"/>
      <w:marBottom w:val="0"/>
      <w:divBdr>
        <w:top w:val="none" w:sz="0" w:space="0" w:color="auto"/>
        <w:left w:val="none" w:sz="0" w:space="0" w:color="auto"/>
        <w:bottom w:val="none" w:sz="0" w:space="0" w:color="auto"/>
        <w:right w:val="none" w:sz="0" w:space="0" w:color="auto"/>
      </w:divBdr>
    </w:div>
    <w:div w:id="1804271679">
      <w:bodyDiv w:val="1"/>
      <w:marLeft w:val="0"/>
      <w:marRight w:val="0"/>
      <w:marTop w:val="0"/>
      <w:marBottom w:val="0"/>
      <w:divBdr>
        <w:top w:val="none" w:sz="0" w:space="0" w:color="auto"/>
        <w:left w:val="none" w:sz="0" w:space="0" w:color="auto"/>
        <w:bottom w:val="none" w:sz="0" w:space="0" w:color="auto"/>
        <w:right w:val="none" w:sz="0" w:space="0" w:color="auto"/>
      </w:divBdr>
    </w:div>
    <w:div w:id="1807434878">
      <w:bodyDiv w:val="1"/>
      <w:marLeft w:val="0"/>
      <w:marRight w:val="0"/>
      <w:marTop w:val="0"/>
      <w:marBottom w:val="0"/>
      <w:divBdr>
        <w:top w:val="none" w:sz="0" w:space="0" w:color="auto"/>
        <w:left w:val="none" w:sz="0" w:space="0" w:color="auto"/>
        <w:bottom w:val="none" w:sz="0" w:space="0" w:color="auto"/>
        <w:right w:val="none" w:sz="0" w:space="0" w:color="auto"/>
      </w:divBdr>
      <w:divsChild>
        <w:div w:id="543060114">
          <w:marLeft w:val="480"/>
          <w:marRight w:val="0"/>
          <w:marTop w:val="0"/>
          <w:marBottom w:val="0"/>
          <w:divBdr>
            <w:top w:val="none" w:sz="0" w:space="0" w:color="auto"/>
            <w:left w:val="none" w:sz="0" w:space="0" w:color="auto"/>
            <w:bottom w:val="none" w:sz="0" w:space="0" w:color="auto"/>
            <w:right w:val="none" w:sz="0" w:space="0" w:color="auto"/>
          </w:divBdr>
        </w:div>
        <w:div w:id="1234776515">
          <w:marLeft w:val="480"/>
          <w:marRight w:val="0"/>
          <w:marTop w:val="0"/>
          <w:marBottom w:val="0"/>
          <w:divBdr>
            <w:top w:val="none" w:sz="0" w:space="0" w:color="auto"/>
            <w:left w:val="none" w:sz="0" w:space="0" w:color="auto"/>
            <w:bottom w:val="none" w:sz="0" w:space="0" w:color="auto"/>
            <w:right w:val="none" w:sz="0" w:space="0" w:color="auto"/>
          </w:divBdr>
        </w:div>
        <w:div w:id="596251613">
          <w:marLeft w:val="480"/>
          <w:marRight w:val="0"/>
          <w:marTop w:val="0"/>
          <w:marBottom w:val="0"/>
          <w:divBdr>
            <w:top w:val="none" w:sz="0" w:space="0" w:color="auto"/>
            <w:left w:val="none" w:sz="0" w:space="0" w:color="auto"/>
            <w:bottom w:val="none" w:sz="0" w:space="0" w:color="auto"/>
            <w:right w:val="none" w:sz="0" w:space="0" w:color="auto"/>
          </w:divBdr>
        </w:div>
        <w:div w:id="463739589">
          <w:marLeft w:val="480"/>
          <w:marRight w:val="0"/>
          <w:marTop w:val="0"/>
          <w:marBottom w:val="0"/>
          <w:divBdr>
            <w:top w:val="none" w:sz="0" w:space="0" w:color="auto"/>
            <w:left w:val="none" w:sz="0" w:space="0" w:color="auto"/>
            <w:bottom w:val="none" w:sz="0" w:space="0" w:color="auto"/>
            <w:right w:val="none" w:sz="0" w:space="0" w:color="auto"/>
          </w:divBdr>
        </w:div>
        <w:div w:id="359402091">
          <w:marLeft w:val="480"/>
          <w:marRight w:val="0"/>
          <w:marTop w:val="0"/>
          <w:marBottom w:val="0"/>
          <w:divBdr>
            <w:top w:val="none" w:sz="0" w:space="0" w:color="auto"/>
            <w:left w:val="none" w:sz="0" w:space="0" w:color="auto"/>
            <w:bottom w:val="none" w:sz="0" w:space="0" w:color="auto"/>
            <w:right w:val="none" w:sz="0" w:space="0" w:color="auto"/>
          </w:divBdr>
        </w:div>
        <w:div w:id="1058894550">
          <w:marLeft w:val="480"/>
          <w:marRight w:val="0"/>
          <w:marTop w:val="0"/>
          <w:marBottom w:val="0"/>
          <w:divBdr>
            <w:top w:val="none" w:sz="0" w:space="0" w:color="auto"/>
            <w:left w:val="none" w:sz="0" w:space="0" w:color="auto"/>
            <w:bottom w:val="none" w:sz="0" w:space="0" w:color="auto"/>
            <w:right w:val="none" w:sz="0" w:space="0" w:color="auto"/>
          </w:divBdr>
        </w:div>
        <w:div w:id="624845477">
          <w:marLeft w:val="480"/>
          <w:marRight w:val="0"/>
          <w:marTop w:val="0"/>
          <w:marBottom w:val="0"/>
          <w:divBdr>
            <w:top w:val="none" w:sz="0" w:space="0" w:color="auto"/>
            <w:left w:val="none" w:sz="0" w:space="0" w:color="auto"/>
            <w:bottom w:val="none" w:sz="0" w:space="0" w:color="auto"/>
            <w:right w:val="none" w:sz="0" w:space="0" w:color="auto"/>
          </w:divBdr>
        </w:div>
        <w:div w:id="1854420943">
          <w:marLeft w:val="480"/>
          <w:marRight w:val="0"/>
          <w:marTop w:val="0"/>
          <w:marBottom w:val="0"/>
          <w:divBdr>
            <w:top w:val="none" w:sz="0" w:space="0" w:color="auto"/>
            <w:left w:val="none" w:sz="0" w:space="0" w:color="auto"/>
            <w:bottom w:val="none" w:sz="0" w:space="0" w:color="auto"/>
            <w:right w:val="none" w:sz="0" w:space="0" w:color="auto"/>
          </w:divBdr>
        </w:div>
        <w:div w:id="640621675">
          <w:marLeft w:val="480"/>
          <w:marRight w:val="0"/>
          <w:marTop w:val="0"/>
          <w:marBottom w:val="0"/>
          <w:divBdr>
            <w:top w:val="none" w:sz="0" w:space="0" w:color="auto"/>
            <w:left w:val="none" w:sz="0" w:space="0" w:color="auto"/>
            <w:bottom w:val="none" w:sz="0" w:space="0" w:color="auto"/>
            <w:right w:val="none" w:sz="0" w:space="0" w:color="auto"/>
          </w:divBdr>
        </w:div>
        <w:div w:id="1012074062">
          <w:marLeft w:val="480"/>
          <w:marRight w:val="0"/>
          <w:marTop w:val="0"/>
          <w:marBottom w:val="0"/>
          <w:divBdr>
            <w:top w:val="none" w:sz="0" w:space="0" w:color="auto"/>
            <w:left w:val="none" w:sz="0" w:space="0" w:color="auto"/>
            <w:bottom w:val="none" w:sz="0" w:space="0" w:color="auto"/>
            <w:right w:val="none" w:sz="0" w:space="0" w:color="auto"/>
          </w:divBdr>
        </w:div>
        <w:div w:id="1593927145">
          <w:marLeft w:val="480"/>
          <w:marRight w:val="0"/>
          <w:marTop w:val="0"/>
          <w:marBottom w:val="0"/>
          <w:divBdr>
            <w:top w:val="none" w:sz="0" w:space="0" w:color="auto"/>
            <w:left w:val="none" w:sz="0" w:space="0" w:color="auto"/>
            <w:bottom w:val="none" w:sz="0" w:space="0" w:color="auto"/>
            <w:right w:val="none" w:sz="0" w:space="0" w:color="auto"/>
          </w:divBdr>
        </w:div>
        <w:div w:id="1386249903">
          <w:marLeft w:val="480"/>
          <w:marRight w:val="0"/>
          <w:marTop w:val="0"/>
          <w:marBottom w:val="0"/>
          <w:divBdr>
            <w:top w:val="none" w:sz="0" w:space="0" w:color="auto"/>
            <w:left w:val="none" w:sz="0" w:space="0" w:color="auto"/>
            <w:bottom w:val="none" w:sz="0" w:space="0" w:color="auto"/>
            <w:right w:val="none" w:sz="0" w:space="0" w:color="auto"/>
          </w:divBdr>
        </w:div>
        <w:div w:id="658268733">
          <w:marLeft w:val="480"/>
          <w:marRight w:val="0"/>
          <w:marTop w:val="0"/>
          <w:marBottom w:val="0"/>
          <w:divBdr>
            <w:top w:val="none" w:sz="0" w:space="0" w:color="auto"/>
            <w:left w:val="none" w:sz="0" w:space="0" w:color="auto"/>
            <w:bottom w:val="none" w:sz="0" w:space="0" w:color="auto"/>
            <w:right w:val="none" w:sz="0" w:space="0" w:color="auto"/>
          </w:divBdr>
        </w:div>
      </w:divsChild>
    </w:div>
    <w:div w:id="1811752838">
      <w:bodyDiv w:val="1"/>
      <w:marLeft w:val="0"/>
      <w:marRight w:val="0"/>
      <w:marTop w:val="0"/>
      <w:marBottom w:val="0"/>
      <w:divBdr>
        <w:top w:val="none" w:sz="0" w:space="0" w:color="auto"/>
        <w:left w:val="none" w:sz="0" w:space="0" w:color="auto"/>
        <w:bottom w:val="none" w:sz="0" w:space="0" w:color="auto"/>
        <w:right w:val="none" w:sz="0" w:space="0" w:color="auto"/>
      </w:divBdr>
    </w:div>
    <w:div w:id="1814715572">
      <w:bodyDiv w:val="1"/>
      <w:marLeft w:val="0"/>
      <w:marRight w:val="0"/>
      <w:marTop w:val="0"/>
      <w:marBottom w:val="0"/>
      <w:divBdr>
        <w:top w:val="none" w:sz="0" w:space="0" w:color="auto"/>
        <w:left w:val="none" w:sz="0" w:space="0" w:color="auto"/>
        <w:bottom w:val="none" w:sz="0" w:space="0" w:color="auto"/>
        <w:right w:val="none" w:sz="0" w:space="0" w:color="auto"/>
      </w:divBdr>
    </w:div>
    <w:div w:id="1817796971">
      <w:bodyDiv w:val="1"/>
      <w:marLeft w:val="0"/>
      <w:marRight w:val="0"/>
      <w:marTop w:val="0"/>
      <w:marBottom w:val="0"/>
      <w:divBdr>
        <w:top w:val="none" w:sz="0" w:space="0" w:color="auto"/>
        <w:left w:val="none" w:sz="0" w:space="0" w:color="auto"/>
        <w:bottom w:val="none" w:sz="0" w:space="0" w:color="auto"/>
        <w:right w:val="none" w:sz="0" w:space="0" w:color="auto"/>
      </w:divBdr>
    </w:div>
    <w:div w:id="1819422465">
      <w:bodyDiv w:val="1"/>
      <w:marLeft w:val="0"/>
      <w:marRight w:val="0"/>
      <w:marTop w:val="0"/>
      <w:marBottom w:val="0"/>
      <w:divBdr>
        <w:top w:val="none" w:sz="0" w:space="0" w:color="auto"/>
        <w:left w:val="none" w:sz="0" w:space="0" w:color="auto"/>
        <w:bottom w:val="none" w:sz="0" w:space="0" w:color="auto"/>
        <w:right w:val="none" w:sz="0" w:space="0" w:color="auto"/>
      </w:divBdr>
    </w:div>
    <w:div w:id="1820271666">
      <w:bodyDiv w:val="1"/>
      <w:marLeft w:val="0"/>
      <w:marRight w:val="0"/>
      <w:marTop w:val="0"/>
      <w:marBottom w:val="0"/>
      <w:divBdr>
        <w:top w:val="none" w:sz="0" w:space="0" w:color="auto"/>
        <w:left w:val="none" w:sz="0" w:space="0" w:color="auto"/>
        <w:bottom w:val="none" w:sz="0" w:space="0" w:color="auto"/>
        <w:right w:val="none" w:sz="0" w:space="0" w:color="auto"/>
      </w:divBdr>
    </w:div>
    <w:div w:id="1821454932">
      <w:bodyDiv w:val="1"/>
      <w:marLeft w:val="0"/>
      <w:marRight w:val="0"/>
      <w:marTop w:val="0"/>
      <w:marBottom w:val="0"/>
      <w:divBdr>
        <w:top w:val="none" w:sz="0" w:space="0" w:color="auto"/>
        <w:left w:val="none" w:sz="0" w:space="0" w:color="auto"/>
        <w:bottom w:val="none" w:sz="0" w:space="0" w:color="auto"/>
        <w:right w:val="none" w:sz="0" w:space="0" w:color="auto"/>
      </w:divBdr>
    </w:div>
    <w:div w:id="1829129011">
      <w:bodyDiv w:val="1"/>
      <w:marLeft w:val="0"/>
      <w:marRight w:val="0"/>
      <w:marTop w:val="0"/>
      <w:marBottom w:val="0"/>
      <w:divBdr>
        <w:top w:val="none" w:sz="0" w:space="0" w:color="auto"/>
        <w:left w:val="none" w:sz="0" w:space="0" w:color="auto"/>
        <w:bottom w:val="none" w:sz="0" w:space="0" w:color="auto"/>
        <w:right w:val="none" w:sz="0" w:space="0" w:color="auto"/>
      </w:divBdr>
    </w:div>
    <w:div w:id="1829905422">
      <w:bodyDiv w:val="1"/>
      <w:marLeft w:val="0"/>
      <w:marRight w:val="0"/>
      <w:marTop w:val="0"/>
      <w:marBottom w:val="0"/>
      <w:divBdr>
        <w:top w:val="none" w:sz="0" w:space="0" w:color="auto"/>
        <w:left w:val="none" w:sz="0" w:space="0" w:color="auto"/>
        <w:bottom w:val="none" w:sz="0" w:space="0" w:color="auto"/>
        <w:right w:val="none" w:sz="0" w:space="0" w:color="auto"/>
      </w:divBdr>
    </w:div>
    <w:div w:id="1830633129">
      <w:bodyDiv w:val="1"/>
      <w:marLeft w:val="0"/>
      <w:marRight w:val="0"/>
      <w:marTop w:val="0"/>
      <w:marBottom w:val="0"/>
      <w:divBdr>
        <w:top w:val="none" w:sz="0" w:space="0" w:color="auto"/>
        <w:left w:val="none" w:sz="0" w:space="0" w:color="auto"/>
        <w:bottom w:val="none" w:sz="0" w:space="0" w:color="auto"/>
        <w:right w:val="none" w:sz="0" w:space="0" w:color="auto"/>
      </w:divBdr>
    </w:div>
    <w:div w:id="1841964563">
      <w:bodyDiv w:val="1"/>
      <w:marLeft w:val="0"/>
      <w:marRight w:val="0"/>
      <w:marTop w:val="0"/>
      <w:marBottom w:val="0"/>
      <w:divBdr>
        <w:top w:val="none" w:sz="0" w:space="0" w:color="auto"/>
        <w:left w:val="none" w:sz="0" w:space="0" w:color="auto"/>
        <w:bottom w:val="none" w:sz="0" w:space="0" w:color="auto"/>
        <w:right w:val="none" w:sz="0" w:space="0" w:color="auto"/>
      </w:divBdr>
    </w:div>
    <w:div w:id="1844853107">
      <w:bodyDiv w:val="1"/>
      <w:marLeft w:val="0"/>
      <w:marRight w:val="0"/>
      <w:marTop w:val="0"/>
      <w:marBottom w:val="0"/>
      <w:divBdr>
        <w:top w:val="none" w:sz="0" w:space="0" w:color="auto"/>
        <w:left w:val="none" w:sz="0" w:space="0" w:color="auto"/>
        <w:bottom w:val="none" w:sz="0" w:space="0" w:color="auto"/>
        <w:right w:val="none" w:sz="0" w:space="0" w:color="auto"/>
      </w:divBdr>
    </w:div>
    <w:div w:id="1845166125">
      <w:bodyDiv w:val="1"/>
      <w:marLeft w:val="0"/>
      <w:marRight w:val="0"/>
      <w:marTop w:val="0"/>
      <w:marBottom w:val="0"/>
      <w:divBdr>
        <w:top w:val="none" w:sz="0" w:space="0" w:color="auto"/>
        <w:left w:val="none" w:sz="0" w:space="0" w:color="auto"/>
        <w:bottom w:val="none" w:sz="0" w:space="0" w:color="auto"/>
        <w:right w:val="none" w:sz="0" w:space="0" w:color="auto"/>
      </w:divBdr>
    </w:div>
    <w:div w:id="1846440228">
      <w:bodyDiv w:val="1"/>
      <w:marLeft w:val="0"/>
      <w:marRight w:val="0"/>
      <w:marTop w:val="0"/>
      <w:marBottom w:val="0"/>
      <w:divBdr>
        <w:top w:val="none" w:sz="0" w:space="0" w:color="auto"/>
        <w:left w:val="none" w:sz="0" w:space="0" w:color="auto"/>
        <w:bottom w:val="none" w:sz="0" w:space="0" w:color="auto"/>
        <w:right w:val="none" w:sz="0" w:space="0" w:color="auto"/>
      </w:divBdr>
    </w:div>
    <w:div w:id="1851065982">
      <w:bodyDiv w:val="1"/>
      <w:marLeft w:val="0"/>
      <w:marRight w:val="0"/>
      <w:marTop w:val="0"/>
      <w:marBottom w:val="0"/>
      <w:divBdr>
        <w:top w:val="none" w:sz="0" w:space="0" w:color="auto"/>
        <w:left w:val="none" w:sz="0" w:space="0" w:color="auto"/>
        <w:bottom w:val="none" w:sz="0" w:space="0" w:color="auto"/>
        <w:right w:val="none" w:sz="0" w:space="0" w:color="auto"/>
      </w:divBdr>
    </w:div>
    <w:div w:id="1852451525">
      <w:bodyDiv w:val="1"/>
      <w:marLeft w:val="0"/>
      <w:marRight w:val="0"/>
      <w:marTop w:val="0"/>
      <w:marBottom w:val="0"/>
      <w:divBdr>
        <w:top w:val="none" w:sz="0" w:space="0" w:color="auto"/>
        <w:left w:val="none" w:sz="0" w:space="0" w:color="auto"/>
        <w:bottom w:val="none" w:sz="0" w:space="0" w:color="auto"/>
        <w:right w:val="none" w:sz="0" w:space="0" w:color="auto"/>
      </w:divBdr>
      <w:divsChild>
        <w:div w:id="482697422">
          <w:marLeft w:val="480"/>
          <w:marRight w:val="0"/>
          <w:marTop w:val="0"/>
          <w:marBottom w:val="0"/>
          <w:divBdr>
            <w:top w:val="none" w:sz="0" w:space="0" w:color="auto"/>
            <w:left w:val="none" w:sz="0" w:space="0" w:color="auto"/>
            <w:bottom w:val="none" w:sz="0" w:space="0" w:color="auto"/>
            <w:right w:val="none" w:sz="0" w:space="0" w:color="auto"/>
          </w:divBdr>
        </w:div>
        <w:div w:id="1439252635">
          <w:marLeft w:val="480"/>
          <w:marRight w:val="0"/>
          <w:marTop w:val="0"/>
          <w:marBottom w:val="0"/>
          <w:divBdr>
            <w:top w:val="none" w:sz="0" w:space="0" w:color="auto"/>
            <w:left w:val="none" w:sz="0" w:space="0" w:color="auto"/>
            <w:bottom w:val="none" w:sz="0" w:space="0" w:color="auto"/>
            <w:right w:val="none" w:sz="0" w:space="0" w:color="auto"/>
          </w:divBdr>
        </w:div>
        <w:div w:id="660307893">
          <w:marLeft w:val="480"/>
          <w:marRight w:val="0"/>
          <w:marTop w:val="0"/>
          <w:marBottom w:val="0"/>
          <w:divBdr>
            <w:top w:val="none" w:sz="0" w:space="0" w:color="auto"/>
            <w:left w:val="none" w:sz="0" w:space="0" w:color="auto"/>
            <w:bottom w:val="none" w:sz="0" w:space="0" w:color="auto"/>
            <w:right w:val="none" w:sz="0" w:space="0" w:color="auto"/>
          </w:divBdr>
        </w:div>
        <w:div w:id="28459292">
          <w:marLeft w:val="480"/>
          <w:marRight w:val="0"/>
          <w:marTop w:val="0"/>
          <w:marBottom w:val="0"/>
          <w:divBdr>
            <w:top w:val="none" w:sz="0" w:space="0" w:color="auto"/>
            <w:left w:val="none" w:sz="0" w:space="0" w:color="auto"/>
            <w:bottom w:val="none" w:sz="0" w:space="0" w:color="auto"/>
            <w:right w:val="none" w:sz="0" w:space="0" w:color="auto"/>
          </w:divBdr>
        </w:div>
        <w:div w:id="1550876327">
          <w:marLeft w:val="480"/>
          <w:marRight w:val="0"/>
          <w:marTop w:val="0"/>
          <w:marBottom w:val="0"/>
          <w:divBdr>
            <w:top w:val="none" w:sz="0" w:space="0" w:color="auto"/>
            <w:left w:val="none" w:sz="0" w:space="0" w:color="auto"/>
            <w:bottom w:val="none" w:sz="0" w:space="0" w:color="auto"/>
            <w:right w:val="none" w:sz="0" w:space="0" w:color="auto"/>
          </w:divBdr>
        </w:div>
        <w:div w:id="2064712413">
          <w:marLeft w:val="480"/>
          <w:marRight w:val="0"/>
          <w:marTop w:val="0"/>
          <w:marBottom w:val="0"/>
          <w:divBdr>
            <w:top w:val="none" w:sz="0" w:space="0" w:color="auto"/>
            <w:left w:val="none" w:sz="0" w:space="0" w:color="auto"/>
            <w:bottom w:val="none" w:sz="0" w:space="0" w:color="auto"/>
            <w:right w:val="none" w:sz="0" w:space="0" w:color="auto"/>
          </w:divBdr>
        </w:div>
        <w:div w:id="1613315524">
          <w:marLeft w:val="480"/>
          <w:marRight w:val="0"/>
          <w:marTop w:val="0"/>
          <w:marBottom w:val="0"/>
          <w:divBdr>
            <w:top w:val="none" w:sz="0" w:space="0" w:color="auto"/>
            <w:left w:val="none" w:sz="0" w:space="0" w:color="auto"/>
            <w:bottom w:val="none" w:sz="0" w:space="0" w:color="auto"/>
            <w:right w:val="none" w:sz="0" w:space="0" w:color="auto"/>
          </w:divBdr>
        </w:div>
        <w:div w:id="547841542">
          <w:marLeft w:val="480"/>
          <w:marRight w:val="0"/>
          <w:marTop w:val="0"/>
          <w:marBottom w:val="0"/>
          <w:divBdr>
            <w:top w:val="none" w:sz="0" w:space="0" w:color="auto"/>
            <w:left w:val="none" w:sz="0" w:space="0" w:color="auto"/>
            <w:bottom w:val="none" w:sz="0" w:space="0" w:color="auto"/>
            <w:right w:val="none" w:sz="0" w:space="0" w:color="auto"/>
          </w:divBdr>
        </w:div>
        <w:div w:id="652829421">
          <w:marLeft w:val="480"/>
          <w:marRight w:val="0"/>
          <w:marTop w:val="0"/>
          <w:marBottom w:val="0"/>
          <w:divBdr>
            <w:top w:val="none" w:sz="0" w:space="0" w:color="auto"/>
            <w:left w:val="none" w:sz="0" w:space="0" w:color="auto"/>
            <w:bottom w:val="none" w:sz="0" w:space="0" w:color="auto"/>
            <w:right w:val="none" w:sz="0" w:space="0" w:color="auto"/>
          </w:divBdr>
        </w:div>
        <w:div w:id="842285220">
          <w:marLeft w:val="480"/>
          <w:marRight w:val="0"/>
          <w:marTop w:val="0"/>
          <w:marBottom w:val="0"/>
          <w:divBdr>
            <w:top w:val="none" w:sz="0" w:space="0" w:color="auto"/>
            <w:left w:val="none" w:sz="0" w:space="0" w:color="auto"/>
            <w:bottom w:val="none" w:sz="0" w:space="0" w:color="auto"/>
            <w:right w:val="none" w:sz="0" w:space="0" w:color="auto"/>
          </w:divBdr>
        </w:div>
        <w:div w:id="1770082986">
          <w:marLeft w:val="480"/>
          <w:marRight w:val="0"/>
          <w:marTop w:val="0"/>
          <w:marBottom w:val="0"/>
          <w:divBdr>
            <w:top w:val="none" w:sz="0" w:space="0" w:color="auto"/>
            <w:left w:val="none" w:sz="0" w:space="0" w:color="auto"/>
            <w:bottom w:val="none" w:sz="0" w:space="0" w:color="auto"/>
            <w:right w:val="none" w:sz="0" w:space="0" w:color="auto"/>
          </w:divBdr>
        </w:div>
        <w:div w:id="1407532104">
          <w:marLeft w:val="480"/>
          <w:marRight w:val="0"/>
          <w:marTop w:val="0"/>
          <w:marBottom w:val="0"/>
          <w:divBdr>
            <w:top w:val="none" w:sz="0" w:space="0" w:color="auto"/>
            <w:left w:val="none" w:sz="0" w:space="0" w:color="auto"/>
            <w:bottom w:val="none" w:sz="0" w:space="0" w:color="auto"/>
            <w:right w:val="none" w:sz="0" w:space="0" w:color="auto"/>
          </w:divBdr>
        </w:div>
        <w:div w:id="1032997745">
          <w:marLeft w:val="480"/>
          <w:marRight w:val="0"/>
          <w:marTop w:val="0"/>
          <w:marBottom w:val="0"/>
          <w:divBdr>
            <w:top w:val="none" w:sz="0" w:space="0" w:color="auto"/>
            <w:left w:val="none" w:sz="0" w:space="0" w:color="auto"/>
            <w:bottom w:val="none" w:sz="0" w:space="0" w:color="auto"/>
            <w:right w:val="none" w:sz="0" w:space="0" w:color="auto"/>
          </w:divBdr>
        </w:div>
        <w:div w:id="1218200296">
          <w:marLeft w:val="480"/>
          <w:marRight w:val="0"/>
          <w:marTop w:val="0"/>
          <w:marBottom w:val="0"/>
          <w:divBdr>
            <w:top w:val="none" w:sz="0" w:space="0" w:color="auto"/>
            <w:left w:val="none" w:sz="0" w:space="0" w:color="auto"/>
            <w:bottom w:val="none" w:sz="0" w:space="0" w:color="auto"/>
            <w:right w:val="none" w:sz="0" w:space="0" w:color="auto"/>
          </w:divBdr>
        </w:div>
        <w:div w:id="1698386375">
          <w:marLeft w:val="480"/>
          <w:marRight w:val="0"/>
          <w:marTop w:val="0"/>
          <w:marBottom w:val="0"/>
          <w:divBdr>
            <w:top w:val="none" w:sz="0" w:space="0" w:color="auto"/>
            <w:left w:val="none" w:sz="0" w:space="0" w:color="auto"/>
            <w:bottom w:val="none" w:sz="0" w:space="0" w:color="auto"/>
            <w:right w:val="none" w:sz="0" w:space="0" w:color="auto"/>
          </w:divBdr>
        </w:div>
      </w:divsChild>
    </w:div>
    <w:div w:id="1871726069">
      <w:bodyDiv w:val="1"/>
      <w:marLeft w:val="0"/>
      <w:marRight w:val="0"/>
      <w:marTop w:val="0"/>
      <w:marBottom w:val="0"/>
      <w:divBdr>
        <w:top w:val="none" w:sz="0" w:space="0" w:color="auto"/>
        <w:left w:val="none" w:sz="0" w:space="0" w:color="auto"/>
        <w:bottom w:val="none" w:sz="0" w:space="0" w:color="auto"/>
        <w:right w:val="none" w:sz="0" w:space="0" w:color="auto"/>
      </w:divBdr>
    </w:div>
    <w:div w:id="1883786002">
      <w:bodyDiv w:val="1"/>
      <w:marLeft w:val="0"/>
      <w:marRight w:val="0"/>
      <w:marTop w:val="0"/>
      <w:marBottom w:val="0"/>
      <w:divBdr>
        <w:top w:val="none" w:sz="0" w:space="0" w:color="auto"/>
        <w:left w:val="none" w:sz="0" w:space="0" w:color="auto"/>
        <w:bottom w:val="none" w:sz="0" w:space="0" w:color="auto"/>
        <w:right w:val="none" w:sz="0" w:space="0" w:color="auto"/>
      </w:divBdr>
    </w:div>
    <w:div w:id="1887141190">
      <w:bodyDiv w:val="1"/>
      <w:marLeft w:val="0"/>
      <w:marRight w:val="0"/>
      <w:marTop w:val="0"/>
      <w:marBottom w:val="0"/>
      <w:divBdr>
        <w:top w:val="none" w:sz="0" w:space="0" w:color="auto"/>
        <w:left w:val="none" w:sz="0" w:space="0" w:color="auto"/>
        <w:bottom w:val="none" w:sz="0" w:space="0" w:color="auto"/>
        <w:right w:val="none" w:sz="0" w:space="0" w:color="auto"/>
      </w:divBdr>
    </w:div>
    <w:div w:id="1890022598">
      <w:bodyDiv w:val="1"/>
      <w:marLeft w:val="0"/>
      <w:marRight w:val="0"/>
      <w:marTop w:val="0"/>
      <w:marBottom w:val="0"/>
      <w:divBdr>
        <w:top w:val="none" w:sz="0" w:space="0" w:color="auto"/>
        <w:left w:val="none" w:sz="0" w:space="0" w:color="auto"/>
        <w:bottom w:val="none" w:sz="0" w:space="0" w:color="auto"/>
        <w:right w:val="none" w:sz="0" w:space="0" w:color="auto"/>
      </w:divBdr>
    </w:div>
    <w:div w:id="1905676634">
      <w:bodyDiv w:val="1"/>
      <w:marLeft w:val="0"/>
      <w:marRight w:val="0"/>
      <w:marTop w:val="0"/>
      <w:marBottom w:val="0"/>
      <w:divBdr>
        <w:top w:val="none" w:sz="0" w:space="0" w:color="auto"/>
        <w:left w:val="none" w:sz="0" w:space="0" w:color="auto"/>
        <w:bottom w:val="none" w:sz="0" w:space="0" w:color="auto"/>
        <w:right w:val="none" w:sz="0" w:space="0" w:color="auto"/>
      </w:divBdr>
    </w:div>
    <w:div w:id="1912040934">
      <w:bodyDiv w:val="1"/>
      <w:marLeft w:val="0"/>
      <w:marRight w:val="0"/>
      <w:marTop w:val="0"/>
      <w:marBottom w:val="0"/>
      <w:divBdr>
        <w:top w:val="none" w:sz="0" w:space="0" w:color="auto"/>
        <w:left w:val="none" w:sz="0" w:space="0" w:color="auto"/>
        <w:bottom w:val="none" w:sz="0" w:space="0" w:color="auto"/>
        <w:right w:val="none" w:sz="0" w:space="0" w:color="auto"/>
      </w:divBdr>
    </w:div>
    <w:div w:id="1921518203">
      <w:bodyDiv w:val="1"/>
      <w:marLeft w:val="0"/>
      <w:marRight w:val="0"/>
      <w:marTop w:val="0"/>
      <w:marBottom w:val="0"/>
      <w:divBdr>
        <w:top w:val="none" w:sz="0" w:space="0" w:color="auto"/>
        <w:left w:val="none" w:sz="0" w:space="0" w:color="auto"/>
        <w:bottom w:val="none" w:sz="0" w:space="0" w:color="auto"/>
        <w:right w:val="none" w:sz="0" w:space="0" w:color="auto"/>
      </w:divBdr>
    </w:div>
    <w:div w:id="1929340171">
      <w:bodyDiv w:val="1"/>
      <w:marLeft w:val="0"/>
      <w:marRight w:val="0"/>
      <w:marTop w:val="0"/>
      <w:marBottom w:val="0"/>
      <w:divBdr>
        <w:top w:val="none" w:sz="0" w:space="0" w:color="auto"/>
        <w:left w:val="none" w:sz="0" w:space="0" w:color="auto"/>
        <w:bottom w:val="none" w:sz="0" w:space="0" w:color="auto"/>
        <w:right w:val="none" w:sz="0" w:space="0" w:color="auto"/>
      </w:divBdr>
    </w:div>
    <w:div w:id="1929774633">
      <w:bodyDiv w:val="1"/>
      <w:marLeft w:val="0"/>
      <w:marRight w:val="0"/>
      <w:marTop w:val="0"/>
      <w:marBottom w:val="0"/>
      <w:divBdr>
        <w:top w:val="none" w:sz="0" w:space="0" w:color="auto"/>
        <w:left w:val="none" w:sz="0" w:space="0" w:color="auto"/>
        <w:bottom w:val="none" w:sz="0" w:space="0" w:color="auto"/>
        <w:right w:val="none" w:sz="0" w:space="0" w:color="auto"/>
      </w:divBdr>
    </w:div>
    <w:div w:id="1970209011">
      <w:bodyDiv w:val="1"/>
      <w:marLeft w:val="0"/>
      <w:marRight w:val="0"/>
      <w:marTop w:val="0"/>
      <w:marBottom w:val="0"/>
      <w:divBdr>
        <w:top w:val="none" w:sz="0" w:space="0" w:color="auto"/>
        <w:left w:val="none" w:sz="0" w:space="0" w:color="auto"/>
        <w:bottom w:val="none" w:sz="0" w:space="0" w:color="auto"/>
        <w:right w:val="none" w:sz="0" w:space="0" w:color="auto"/>
      </w:divBdr>
    </w:div>
    <w:div w:id="1975452506">
      <w:bodyDiv w:val="1"/>
      <w:marLeft w:val="0"/>
      <w:marRight w:val="0"/>
      <w:marTop w:val="0"/>
      <w:marBottom w:val="0"/>
      <w:divBdr>
        <w:top w:val="none" w:sz="0" w:space="0" w:color="auto"/>
        <w:left w:val="none" w:sz="0" w:space="0" w:color="auto"/>
        <w:bottom w:val="none" w:sz="0" w:space="0" w:color="auto"/>
        <w:right w:val="none" w:sz="0" w:space="0" w:color="auto"/>
      </w:divBdr>
    </w:div>
    <w:div w:id="1984381882">
      <w:bodyDiv w:val="1"/>
      <w:marLeft w:val="0"/>
      <w:marRight w:val="0"/>
      <w:marTop w:val="0"/>
      <w:marBottom w:val="0"/>
      <w:divBdr>
        <w:top w:val="none" w:sz="0" w:space="0" w:color="auto"/>
        <w:left w:val="none" w:sz="0" w:space="0" w:color="auto"/>
        <w:bottom w:val="none" w:sz="0" w:space="0" w:color="auto"/>
        <w:right w:val="none" w:sz="0" w:space="0" w:color="auto"/>
      </w:divBdr>
    </w:div>
    <w:div w:id="1988782320">
      <w:bodyDiv w:val="1"/>
      <w:marLeft w:val="0"/>
      <w:marRight w:val="0"/>
      <w:marTop w:val="0"/>
      <w:marBottom w:val="0"/>
      <w:divBdr>
        <w:top w:val="none" w:sz="0" w:space="0" w:color="auto"/>
        <w:left w:val="none" w:sz="0" w:space="0" w:color="auto"/>
        <w:bottom w:val="none" w:sz="0" w:space="0" w:color="auto"/>
        <w:right w:val="none" w:sz="0" w:space="0" w:color="auto"/>
      </w:divBdr>
    </w:div>
    <w:div w:id="2000226020">
      <w:bodyDiv w:val="1"/>
      <w:marLeft w:val="0"/>
      <w:marRight w:val="0"/>
      <w:marTop w:val="0"/>
      <w:marBottom w:val="0"/>
      <w:divBdr>
        <w:top w:val="none" w:sz="0" w:space="0" w:color="auto"/>
        <w:left w:val="none" w:sz="0" w:space="0" w:color="auto"/>
        <w:bottom w:val="none" w:sz="0" w:space="0" w:color="auto"/>
        <w:right w:val="none" w:sz="0" w:space="0" w:color="auto"/>
      </w:divBdr>
    </w:div>
    <w:div w:id="2006743477">
      <w:bodyDiv w:val="1"/>
      <w:marLeft w:val="0"/>
      <w:marRight w:val="0"/>
      <w:marTop w:val="0"/>
      <w:marBottom w:val="0"/>
      <w:divBdr>
        <w:top w:val="none" w:sz="0" w:space="0" w:color="auto"/>
        <w:left w:val="none" w:sz="0" w:space="0" w:color="auto"/>
        <w:bottom w:val="none" w:sz="0" w:space="0" w:color="auto"/>
        <w:right w:val="none" w:sz="0" w:space="0" w:color="auto"/>
      </w:divBdr>
    </w:div>
    <w:div w:id="2009019293">
      <w:bodyDiv w:val="1"/>
      <w:marLeft w:val="0"/>
      <w:marRight w:val="0"/>
      <w:marTop w:val="0"/>
      <w:marBottom w:val="0"/>
      <w:divBdr>
        <w:top w:val="none" w:sz="0" w:space="0" w:color="auto"/>
        <w:left w:val="none" w:sz="0" w:space="0" w:color="auto"/>
        <w:bottom w:val="none" w:sz="0" w:space="0" w:color="auto"/>
        <w:right w:val="none" w:sz="0" w:space="0" w:color="auto"/>
      </w:divBdr>
    </w:div>
    <w:div w:id="2014531527">
      <w:bodyDiv w:val="1"/>
      <w:marLeft w:val="0"/>
      <w:marRight w:val="0"/>
      <w:marTop w:val="0"/>
      <w:marBottom w:val="0"/>
      <w:divBdr>
        <w:top w:val="none" w:sz="0" w:space="0" w:color="auto"/>
        <w:left w:val="none" w:sz="0" w:space="0" w:color="auto"/>
        <w:bottom w:val="none" w:sz="0" w:space="0" w:color="auto"/>
        <w:right w:val="none" w:sz="0" w:space="0" w:color="auto"/>
      </w:divBdr>
    </w:div>
    <w:div w:id="2016105047">
      <w:bodyDiv w:val="1"/>
      <w:marLeft w:val="0"/>
      <w:marRight w:val="0"/>
      <w:marTop w:val="0"/>
      <w:marBottom w:val="0"/>
      <w:divBdr>
        <w:top w:val="none" w:sz="0" w:space="0" w:color="auto"/>
        <w:left w:val="none" w:sz="0" w:space="0" w:color="auto"/>
        <w:bottom w:val="none" w:sz="0" w:space="0" w:color="auto"/>
        <w:right w:val="none" w:sz="0" w:space="0" w:color="auto"/>
      </w:divBdr>
    </w:div>
    <w:div w:id="2023968168">
      <w:bodyDiv w:val="1"/>
      <w:marLeft w:val="0"/>
      <w:marRight w:val="0"/>
      <w:marTop w:val="0"/>
      <w:marBottom w:val="0"/>
      <w:divBdr>
        <w:top w:val="none" w:sz="0" w:space="0" w:color="auto"/>
        <w:left w:val="none" w:sz="0" w:space="0" w:color="auto"/>
        <w:bottom w:val="none" w:sz="0" w:space="0" w:color="auto"/>
        <w:right w:val="none" w:sz="0" w:space="0" w:color="auto"/>
      </w:divBdr>
      <w:divsChild>
        <w:div w:id="1171287276">
          <w:marLeft w:val="480"/>
          <w:marRight w:val="0"/>
          <w:marTop w:val="0"/>
          <w:marBottom w:val="0"/>
          <w:divBdr>
            <w:top w:val="none" w:sz="0" w:space="0" w:color="auto"/>
            <w:left w:val="none" w:sz="0" w:space="0" w:color="auto"/>
            <w:bottom w:val="none" w:sz="0" w:space="0" w:color="auto"/>
            <w:right w:val="none" w:sz="0" w:space="0" w:color="auto"/>
          </w:divBdr>
        </w:div>
        <w:div w:id="1145243864">
          <w:marLeft w:val="480"/>
          <w:marRight w:val="0"/>
          <w:marTop w:val="0"/>
          <w:marBottom w:val="0"/>
          <w:divBdr>
            <w:top w:val="none" w:sz="0" w:space="0" w:color="auto"/>
            <w:left w:val="none" w:sz="0" w:space="0" w:color="auto"/>
            <w:bottom w:val="none" w:sz="0" w:space="0" w:color="auto"/>
            <w:right w:val="none" w:sz="0" w:space="0" w:color="auto"/>
          </w:divBdr>
        </w:div>
        <w:div w:id="1529752525">
          <w:marLeft w:val="480"/>
          <w:marRight w:val="0"/>
          <w:marTop w:val="0"/>
          <w:marBottom w:val="0"/>
          <w:divBdr>
            <w:top w:val="none" w:sz="0" w:space="0" w:color="auto"/>
            <w:left w:val="none" w:sz="0" w:space="0" w:color="auto"/>
            <w:bottom w:val="none" w:sz="0" w:space="0" w:color="auto"/>
            <w:right w:val="none" w:sz="0" w:space="0" w:color="auto"/>
          </w:divBdr>
        </w:div>
        <w:div w:id="1581407647">
          <w:marLeft w:val="480"/>
          <w:marRight w:val="0"/>
          <w:marTop w:val="0"/>
          <w:marBottom w:val="0"/>
          <w:divBdr>
            <w:top w:val="none" w:sz="0" w:space="0" w:color="auto"/>
            <w:left w:val="none" w:sz="0" w:space="0" w:color="auto"/>
            <w:bottom w:val="none" w:sz="0" w:space="0" w:color="auto"/>
            <w:right w:val="none" w:sz="0" w:space="0" w:color="auto"/>
          </w:divBdr>
        </w:div>
        <w:div w:id="1036348203">
          <w:marLeft w:val="480"/>
          <w:marRight w:val="0"/>
          <w:marTop w:val="0"/>
          <w:marBottom w:val="0"/>
          <w:divBdr>
            <w:top w:val="none" w:sz="0" w:space="0" w:color="auto"/>
            <w:left w:val="none" w:sz="0" w:space="0" w:color="auto"/>
            <w:bottom w:val="none" w:sz="0" w:space="0" w:color="auto"/>
            <w:right w:val="none" w:sz="0" w:space="0" w:color="auto"/>
          </w:divBdr>
        </w:div>
        <w:div w:id="2022311428">
          <w:marLeft w:val="480"/>
          <w:marRight w:val="0"/>
          <w:marTop w:val="0"/>
          <w:marBottom w:val="0"/>
          <w:divBdr>
            <w:top w:val="none" w:sz="0" w:space="0" w:color="auto"/>
            <w:left w:val="none" w:sz="0" w:space="0" w:color="auto"/>
            <w:bottom w:val="none" w:sz="0" w:space="0" w:color="auto"/>
            <w:right w:val="none" w:sz="0" w:space="0" w:color="auto"/>
          </w:divBdr>
        </w:div>
        <w:div w:id="1429153258">
          <w:marLeft w:val="480"/>
          <w:marRight w:val="0"/>
          <w:marTop w:val="0"/>
          <w:marBottom w:val="0"/>
          <w:divBdr>
            <w:top w:val="none" w:sz="0" w:space="0" w:color="auto"/>
            <w:left w:val="none" w:sz="0" w:space="0" w:color="auto"/>
            <w:bottom w:val="none" w:sz="0" w:space="0" w:color="auto"/>
            <w:right w:val="none" w:sz="0" w:space="0" w:color="auto"/>
          </w:divBdr>
        </w:div>
        <w:div w:id="83188294">
          <w:marLeft w:val="480"/>
          <w:marRight w:val="0"/>
          <w:marTop w:val="0"/>
          <w:marBottom w:val="0"/>
          <w:divBdr>
            <w:top w:val="none" w:sz="0" w:space="0" w:color="auto"/>
            <w:left w:val="none" w:sz="0" w:space="0" w:color="auto"/>
            <w:bottom w:val="none" w:sz="0" w:space="0" w:color="auto"/>
            <w:right w:val="none" w:sz="0" w:space="0" w:color="auto"/>
          </w:divBdr>
        </w:div>
        <w:div w:id="1471093615">
          <w:marLeft w:val="480"/>
          <w:marRight w:val="0"/>
          <w:marTop w:val="0"/>
          <w:marBottom w:val="0"/>
          <w:divBdr>
            <w:top w:val="none" w:sz="0" w:space="0" w:color="auto"/>
            <w:left w:val="none" w:sz="0" w:space="0" w:color="auto"/>
            <w:bottom w:val="none" w:sz="0" w:space="0" w:color="auto"/>
            <w:right w:val="none" w:sz="0" w:space="0" w:color="auto"/>
          </w:divBdr>
        </w:div>
        <w:div w:id="64572745">
          <w:marLeft w:val="480"/>
          <w:marRight w:val="0"/>
          <w:marTop w:val="0"/>
          <w:marBottom w:val="0"/>
          <w:divBdr>
            <w:top w:val="none" w:sz="0" w:space="0" w:color="auto"/>
            <w:left w:val="none" w:sz="0" w:space="0" w:color="auto"/>
            <w:bottom w:val="none" w:sz="0" w:space="0" w:color="auto"/>
            <w:right w:val="none" w:sz="0" w:space="0" w:color="auto"/>
          </w:divBdr>
        </w:div>
        <w:div w:id="207114108">
          <w:marLeft w:val="480"/>
          <w:marRight w:val="0"/>
          <w:marTop w:val="0"/>
          <w:marBottom w:val="0"/>
          <w:divBdr>
            <w:top w:val="none" w:sz="0" w:space="0" w:color="auto"/>
            <w:left w:val="none" w:sz="0" w:space="0" w:color="auto"/>
            <w:bottom w:val="none" w:sz="0" w:space="0" w:color="auto"/>
            <w:right w:val="none" w:sz="0" w:space="0" w:color="auto"/>
          </w:divBdr>
        </w:div>
      </w:divsChild>
    </w:div>
    <w:div w:id="2025354077">
      <w:bodyDiv w:val="1"/>
      <w:marLeft w:val="0"/>
      <w:marRight w:val="0"/>
      <w:marTop w:val="0"/>
      <w:marBottom w:val="0"/>
      <w:divBdr>
        <w:top w:val="none" w:sz="0" w:space="0" w:color="auto"/>
        <w:left w:val="none" w:sz="0" w:space="0" w:color="auto"/>
        <w:bottom w:val="none" w:sz="0" w:space="0" w:color="auto"/>
        <w:right w:val="none" w:sz="0" w:space="0" w:color="auto"/>
      </w:divBdr>
    </w:div>
    <w:div w:id="2029216204">
      <w:bodyDiv w:val="1"/>
      <w:marLeft w:val="0"/>
      <w:marRight w:val="0"/>
      <w:marTop w:val="0"/>
      <w:marBottom w:val="0"/>
      <w:divBdr>
        <w:top w:val="none" w:sz="0" w:space="0" w:color="auto"/>
        <w:left w:val="none" w:sz="0" w:space="0" w:color="auto"/>
        <w:bottom w:val="none" w:sz="0" w:space="0" w:color="auto"/>
        <w:right w:val="none" w:sz="0" w:space="0" w:color="auto"/>
      </w:divBdr>
    </w:div>
    <w:div w:id="2041587958">
      <w:bodyDiv w:val="1"/>
      <w:marLeft w:val="0"/>
      <w:marRight w:val="0"/>
      <w:marTop w:val="0"/>
      <w:marBottom w:val="0"/>
      <w:divBdr>
        <w:top w:val="none" w:sz="0" w:space="0" w:color="auto"/>
        <w:left w:val="none" w:sz="0" w:space="0" w:color="auto"/>
        <w:bottom w:val="none" w:sz="0" w:space="0" w:color="auto"/>
        <w:right w:val="none" w:sz="0" w:space="0" w:color="auto"/>
      </w:divBdr>
    </w:div>
    <w:div w:id="2043020199">
      <w:bodyDiv w:val="1"/>
      <w:marLeft w:val="0"/>
      <w:marRight w:val="0"/>
      <w:marTop w:val="0"/>
      <w:marBottom w:val="0"/>
      <w:divBdr>
        <w:top w:val="none" w:sz="0" w:space="0" w:color="auto"/>
        <w:left w:val="none" w:sz="0" w:space="0" w:color="auto"/>
        <w:bottom w:val="none" w:sz="0" w:space="0" w:color="auto"/>
        <w:right w:val="none" w:sz="0" w:space="0" w:color="auto"/>
      </w:divBdr>
    </w:div>
    <w:div w:id="2044279169">
      <w:bodyDiv w:val="1"/>
      <w:marLeft w:val="0"/>
      <w:marRight w:val="0"/>
      <w:marTop w:val="0"/>
      <w:marBottom w:val="0"/>
      <w:divBdr>
        <w:top w:val="none" w:sz="0" w:space="0" w:color="auto"/>
        <w:left w:val="none" w:sz="0" w:space="0" w:color="auto"/>
        <w:bottom w:val="none" w:sz="0" w:space="0" w:color="auto"/>
        <w:right w:val="none" w:sz="0" w:space="0" w:color="auto"/>
      </w:divBdr>
    </w:div>
    <w:div w:id="2051295239">
      <w:bodyDiv w:val="1"/>
      <w:marLeft w:val="0"/>
      <w:marRight w:val="0"/>
      <w:marTop w:val="0"/>
      <w:marBottom w:val="0"/>
      <w:divBdr>
        <w:top w:val="none" w:sz="0" w:space="0" w:color="auto"/>
        <w:left w:val="none" w:sz="0" w:space="0" w:color="auto"/>
        <w:bottom w:val="none" w:sz="0" w:space="0" w:color="auto"/>
        <w:right w:val="none" w:sz="0" w:space="0" w:color="auto"/>
      </w:divBdr>
    </w:div>
    <w:div w:id="2061515767">
      <w:bodyDiv w:val="1"/>
      <w:marLeft w:val="0"/>
      <w:marRight w:val="0"/>
      <w:marTop w:val="0"/>
      <w:marBottom w:val="0"/>
      <w:divBdr>
        <w:top w:val="none" w:sz="0" w:space="0" w:color="auto"/>
        <w:left w:val="none" w:sz="0" w:space="0" w:color="auto"/>
        <w:bottom w:val="none" w:sz="0" w:space="0" w:color="auto"/>
        <w:right w:val="none" w:sz="0" w:space="0" w:color="auto"/>
      </w:divBdr>
    </w:div>
    <w:div w:id="2069331588">
      <w:bodyDiv w:val="1"/>
      <w:marLeft w:val="0"/>
      <w:marRight w:val="0"/>
      <w:marTop w:val="0"/>
      <w:marBottom w:val="0"/>
      <w:divBdr>
        <w:top w:val="none" w:sz="0" w:space="0" w:color="auto"/>
        <w:left w:val="none" w:sz="0" w:space="0" w:color="auto"/>
        <w:bottom w:val="none" w:sz="0" w:space="0" w:color="auto"/>
        <w:right w:val="none" w:sz="0" w:space="0" w:color="auto"/>
      </w:divBdr>
    </w:div>
    <w:div w:id="2086683564">
      <w:bodyDiv w:val="1"/>
      <w:marLeft w:val="0"/>
      <w:marRight w:val="0"/>
      <w:marTop w:val="0"/>
      <w:marBottom w:val="0"/>
      <w:divBdr>
        <w:top w:val="none" w:sz="0" w:space="0" w:color="auto"/>
        <w:left w:val="none" w:sz="0" w:space="0" w:color="auto"/>
        <w:bottom w:val="none" w:sz="0" w:space="0" w:color="auto"/>
        <w:right w:val="none" w:sz="0" w:space="0" w:color="auto"/>
      </w:divBdr>
    </w:div>
    <w:div w:id="2096128196">
      <w:bodyDiv w:val="1"/>
      <w:marLeft w:val="0"/>
      <w:marRight w:val="0"/>
      <w:marTop w:val="0"/>
      <w:marBottom w:val="0"/>
      <w:divBdr>
        <w:top w:val="none" w:sz="0" w:space="0" w:color="auto"/>
        <w:left w:val="none" w:sz="0" w:space="0" w:color="auto"/>
        <w:bottom w:val="none" w:sz="0" w:space="0" w:color="auto"/>
        <w:right w:val="none" w:sz="0" w:space="0" w:color="auto"/>
      </w:divBdr>
    </w:div>
    <w:div w:id="2098089862">
      <w:bodyDiv w:val="1"/>
      <w:marLeft w:val="0"/>
      <w:marRight w:val="0"/>
      <w:marTop w:val="0"/>
      <w:marBottom w:val="0"/>
      <w:divBdr>
        <w:top w:val="none" w:sz="0" w:space="0" w:color="auto"/>
        <w:left w:val="none" w:sz="0" w:space="0" w:color="auto"/>
        <w:bottom w:val="none" w:sz="0" w:space="0" w:color="auto"/>
        <w:right w:val="none" w:sz="0" w:space="0" w:color="auto"/>
      </w:divBdr>
    </w:div>
    <w:div w:id="2104303218">
      <w:bodyDiv w:val="1"/>
      <w:marLeft w:val="0"/>
      <w:marRight w:val="0"/>
      <w:marTop w:val="0"/>
      <w:marBottom w:val="0"/>
      <w:divBdr>
        <w:top w:val="none" w:sz="0" w:space="0" w:color="auto"/>
        <w:left w:val="none" w:sz="0" w:space="0" w:color="auto"/>
        <w:bottom w:val="none" w:sz="0" w:space="0" w:color="auto"/>
        <w:right w:val="none" w:sz="0" w:space="0" w:color="auto"/>
      </w:divBdr>
    </w:div>
    <w:div w:id="2111269361">
      <w:bodyDiv w:val="1"/>
      <w:marLeft w:val="0"/>
      <w:marRight w:val="0"/>
      <w:marTop w:val="0"/>
      <w:marBottom w:val="0"/>
      <w:divBdr>
        <w:top w:val="none" w:sz="0" w:space="0" w:color="auto"/>
        <w:left w:val="none" w:sz="0" w:space="0" w:color="auto"/>
        <w:bottom w:val="none" w:sz="0" w:space="0" w:color="auto"/>
        <w:right w:val="none" w:sz="0" w:space="0" w:color="auto"/>
      </w:divBdr>
      <w:divsChild>
        <w:div w:id="1364211528">
          <w:marLeft w:val="480"/>
          <w:marRight w:val="0"/>
          <w:marTop w:val="0"/>
          <w:marBottom w:val="0"/>
          <w:divBdr>
            <w:top w:val="none" w:sz="0" w:space="0" w:color="auto"/>
            <w:left w:val="none" w:sz="0" w:space="0" w:color="auto"/>
            <w:bottom w:val="none" w:sz="0" w:space="0" w:color="auto"/>
            <w:right w:val="none" w:sz="0" w:space="0" w:color="auto"/>
          </w:divBdr>
        </w:div>
        <w:div w:id="1258251016">
          <w:marLeft w:val="480"/>
          <w:marRight w:val="0"/>
          <w:marTop w:val="0"/>
          <w:marBottom w:val="0"/>
          <w:divBdr>
            <w:top w:val="none" w:sz="0" w:space="0" w:color="auto"/>
            <w:left w:val="none" w:sz="0" w:space="0" w:color="auto"/>
            <w:bottom w:val="none" w:sz="0" w:space="0" w:color="auto"/>
            <w:right w:val="none" w:sz="0" w:space="0" w:color="auto"/>
          </w:divBdr>
        </w:div>
        <w:div w:id="1406148045">
          <w:marLeft w:val="480"/>
          <w:marRight w:val="0"/>
          <w:marTop w:val="0"/>
          <w:marBottom w:val="0"/>
          <w:divBdr>
            <w:top w:val="none" w:sz="0" w:space="0" w:color="auto"/>
            <w:left w:val="none" w:sz="0" w:space="0" w:color="auto"/>
            <w:bottom w:val="none" w:sz="0" w:space="0" w:color="auto"/>
            <w:right w:val="none" w:sz="0" w:space="0" w:color="auto"/>
          </w:divBdr>
        </w:div>
        <w:div w:id="1542397150">
          <w:marLeft w:val="480"/>
          <w:marRight w:val="0"/>
          <w:marTop w:val="0"/>
          <w:marBottom w:val="0"/>
          <w:divBdr>
            <w:top w:val="none" w:sz="0" w:space="0" w:color="auto"/>
            <w:left w:val="none" w:sz="0" w:space="0" w:color="auto"/>
            <w:bottom w:val="none" w:sz="0" w:space="0" w:color="auto"/>
            <w:right w:val="none" w:sz="0" w:space="0" w:color="auto"/>
          </w:divBdr>
        </w:div>
        <w:div w:id="169762894">
          <w:marLeft w:val="480"/>
          <w:marRight w:val="0"/>
          <w:marTop w:val="0"/>
          <w:marBottom w:val="0"/>
          <w:divBdr>
            <w:top w:val="none" w:sz="0" w:space="0" w:color="auto"/>
            <w:left w:val="none" w:sz="0" w:space="0" w:color="auto"/>
            <w:bottom w:val="none" w:sz="0" w:space="0" w:color="auto"/>
            <w:right w:val="none" w:sz="0" w:space="0" w:color="auto"/>
          </w:divBdr>
        </w:div>
        <w:div w:id="731343329">
          <w:marLeft w:val="480"/>
          <w:marRight w:val="0"/>
          <w:marTop w:val="0"/>
          <w:marBottom w:val="0"/>
          <w:divBdr>
            <w:top w:val="none" w:sz="0" w:space="0" w:color="auto"/>
            <w:left w:val="none" w:sz="0" w:space="0" w:color="auto"/>
            <w:bottom w:val="none" w:sz="0" w:space="0" w:color="auto"/>
            <w:right w:val="none" w:sz="0" w:space="0" w:color="auto"/>
          </w:divBdr>
        </w:div>
        <w:div w:id="1969432070">
          <w:marLeft w:val="480"/>
          <w:marRight w:val="0"/>
          <w:marTop w:val="0"/>
          <w:marBottom w:val="0"/>
          <w:divBdr>
            <w:top w:val="none" w:sz="0" w:space="0" w:color="auto"/>
            <w:left w:val="none" w:sz="0" w:space="0" w:color="auto"/>
            <w:bottom w:val="none" w:sz="0" w:space="0" w:color="auto"/>
            <w:right w:val="none" w:sz="0" w:space="0" w:color="auto"/>
          </w:divBdr>
        </w:div>
        <w:div w:id="1496608815">
          <w:marLeft w:val="480"/>
          <w:marRight w:val="0"/>
          <w:marTop w:val="0"/>
          <w:marBottom w:val="0"/>
          <w:divBdr>
            <w:top w:val="none" w:sz="0" w:space="0" w:color="auto"/>
            <w:left w:val="none" w:sz="0" w:space="0" w:color="auto"/>
            <w:bottom w:val="none" w:sz="0" w:space="0" w:color="auto"/>
            <w:right w:val="none" w:sz="0" w:space="0" w:color="auto"/>
          </w:divBdr>
        </w:div>
        <w:div w:id="1928421617">
          <w:marLeft w:val="480"/>
          <w:marRight w:val="0"/>
          <w:marTop w:val="0"/>
          <w:marBottom w:val="0"/>
          <w:divBdr>
            <w:top w:val="none" w:sz="0" w:space="0" w:color="auto"/>
            <w:left w:val="none" w:sz="0" w:space="0" w:color="auto"/>
            <w:bottom w:val="none" w:sz="0" w:space="0" w:color="auto"/>
            <w:right w:val="none" w:sz="0" w:space="0" w:color="auto"/>
          </w:divBdr>
        </w:div>
        <w:div w:id="342559269">
          <w:marLeft w:val="480"/>
          <w:marRight w:val="0"/>
          <w:marTop w:val="0"/>
          <w:marBottom w:val="0"/>
          <w:divBdr>
            <w:top w:val="none" w:sz="0" w:space="0" w:color="auto"/>
            <w:left w:val="none" w:sz="0" w:space="0" w:color="auto"/>
            <w:bottom w:val="none" w:sz="0" w:space="0" w:color="auto"/>
            <w:right w:val="none" w:sz="0" w:space="0" w:color="auto"/>
          </w:divBdr>
        </w:div>
        <w:div w:id="807012623">
          <w:marLeft w:val="480"/>
          <w:marRight w:val="0"/>
          <w:marTop w:val="0"/>
          <w:marBottom w:val="0"/>
          <w:divBdr>
            <w:top w:val="none" w:sz="0" w:space="0" w:color="auto"/>
            <w:left w:val="none" w:sz="0" w:space="0" w:color="auto"/>
            <w:bottom w:val="none" w:sz="0" w:space="0" w:color="auto"/>
            <w:right w:val="none" w:sz="0" w:space="0" w:color="auto"/>
          </w:divBdr>
        </w:div>
      </w:divsChild>
    </w:div>
    <w:div w:id="2116173600">
      <w:bodyDiv w:val="1"/>
      <w:marLeft w:val="0"/>
      <w:marRight w:val="0"/>
      <w:marTop w:val="0"/>
      <w:marBottom w:val="0"/>
      <w:divBdr>
        <w:top w:val="none" w:sz="0" w:space="0" w:color="auto"/>
        <w:left w:val="none" w:sz="0" w:space="0" w:color="auto"/>
        <w:bottom w:val="none" w:sz="0" w:space="0" w:color="auto"/>
        <w:right w:val="none" w:sz="0" w:space="0" w:color="auto"/>
      </w:divBdr>
    </w:div>
    <w:div w:id="2127188539">
      <w:bodyDiv w:val="1"/>
      <w:marLeft w:val="0"/>
      <w:marRight w:val="0"/>
      <w:marTop w:val="0"/>
      <w:marBottom w:val="0"/>
      <w:divBdr>
        <w:top w:val="none" w:sz="0" w:space="0" w:color="auto"/>
        <w:left w:val="none" w:sz="0" w:space="0" w:color="auto"/>
        <w:bottom w:val="none" w:sz="0" w:space="0" w:color="auto"/>
        <w:right w:val="none" w:sz="0" w:space="0" w:color="auto"/>
      </w:divBdr>
    </w:div>
    <w:div w:id="2133210893">
      <w:bodyDiv w:val="1"/>
      <w:marLeft w:val="0"/>
      <w:marRight w:val="0"/>
      <w:marTop w:val="0"/>
      <w:marBottom w:val="0"/>
      <w:divBdr>
        <w:top w:val="none" w:sz="0" w:space="0" w:color="auto"/>
        <w:left w:val="none" w:sz="0" w:space="0" w:color="auto"/>
        <w:bottom w:val="none" w:sz="0" w:space="0" w:color="auto"/>
        <w:right w:val="none" w:sz="0" w:space="0" w:color="auto"/>
      </w:divBdr>
    </w:div>
    <w:div w:id="214350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ihatinsulistyowati@unikama.ac.id" TargetMode="External"/><Relationship Id="rId4" Type="http://schemas.openxmlformats.org/officeDocument/2006/relationships/styles" Target="styles.xml"/><Relationship Id="rId9" Type="http://schemas.openxmlformats.org/officeDocument/2006/relationships/hyperlink" Target="mailto:Silvia.xiiipa2@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83725E-17D9-461D-A28C-CEBCA718F2E0}"/>
      </w:docPartPr>
      <w:docPartBody>
        <w:p w:rsidR="002B4CD9" w:rsidRDefault="00F83DFA">
          <w:r w:rsidRPr="00A037AE">
            <w:rPr>
              <w:rStyle w:val="PlaceholderText"/>
            </w:rPr>
            <w:t>Click or tap here to enter text.</w:t>
          </w:r>
        </w:p>
      </w:docPartBody>
    </w:docPart>
    <w:docPart>
      <w:docPartPr>
        <w:name w:val="39F1C8613BF44B42A54E4E99A59877FB"/>
        <w:category>
          <w:name w:val="General"/>
          <w:gallery w:val="placeholder"/>
        </w:category>
        <w:types>
          <w:type w:val="bbPlcHdr"/>
        </w:types>
        <w:behaviors>
          <w:behavior w:val="content"/>
        </w:behaviors>
        <w:guid w:val="{E431AF57-1BFF-409E-AF24-75B442A4E4A4}"/>
      </w:docPartPr>
      <w:docPartBody>
        <w:p w:rsidR="005618A4" w:rsidRDefault="00E46F78" w:rsidP="00E46F78">
          <w:pPr>
            <w:pStyle w:val="39F1C8613BF44B42A54E4E99A59877FB"/>
          </w:pPr>
          <w:r w:rsidRPr="00A037AE">
            <w:rPr>
              <w:rStyle w:val="PlaceholderText"/>
            </w:rPr>
            <w:t>Click or tap here to enter text.</w:t>
          </w:r>
        </w:p>
      </w:docPartBody>
    </w:docPart>
    <w:docPart>
      <w:docPartPr>
        <w:name w:val="1BDC6BDBA1654AE3BCD4B090F4E18DE4"/>
        <w:category>
          <w:name w:val="General"/>
          <w:gallery w:val="placeholder"/>
        </w:category>
        <w:types>
          <w:type w:val="bbPlcHdr"/>
        </w:types>
        <w:behaviors>
          <w:behavior w:val="content"/>
        </w:behaviors>
        <w:guid w:val="{82EE5C7F-2AB6-43C9-A989-EE01E75C5161}"/>
      </w:docPartPr>
      <w:docPartBody>
        <w:p w:rsidR="005618A4" w:rsidRDefault="00E46F78" w:rsidP="00E46F78">
          <w:pPr>
            <w:pStyle w:val="1BDC6BDBA1654AE3BCD4B090F4E18DE4"/>
          </w:pPr>
          <w:r w:rsidRPr="00A037AE">
            <w:rPr>
              <w:rStyle w:val="PlaceholderText"/>
            </w:rPr>
            <w:t>Click or tap here to enter text.</w:t>
          </w:r>
        </w:p>
      </w:docPartBody>
    </w:docPart>
    <w:docPart>
      <w:docPartPr>
        <w:name w:val="71B33C51B6FE4B34A476EC6640D1BCA1"/>
        <w:category>
          <w:name w:val="General"/>
          <w:gallery w:val="placeholder"/>
        </w:category>
        <w:types>
          <w:type w:val="bbPlcHdr"/>
        </w:types>
        <w:behaviors>
          <w:behavior w:val="content"/>
        </w:behaviors>
        <w:guid w:val="{2D5B91E8-1B79-4028-BA97-84187C1A359A}"/>
      </w:docPartPr>
      <w:docPartBody>
        <w:p w:rsidR="005618A4" w:rsidRDefault="00E46F78" w:rsidP="00E46F78">
          <w:pPr>
            <w:pStyle w:val="71B33C51B6FE4B34A476EC6640D1BCA1"/>
          </w:pPr>
          <w:r w:rsidRPr="00A037AE">
            <w:rPr>
              <w:rStyle w:val="PlaceholderText"/>
            </w:rPr>
            <w:t>Click or tap here to enter text.</w:t>
          </w:r>
        </w:p>
      </w:docPartBody>
    </w:docPart>
    <w:docPart>
      <w:docPartPr>
        <w:name w:val="728422BE99A34B6E973EC371CE837919"/>
        <w:category>
          <w:name w:val="General"/>
          <w:gallery w:val="placeholder"/>
        </w:category>
        <w:types>
          <w:type w:val="bbPlcHdr"/>
        </w:types>
        <w:behaviors>
          <w:behavior w:val="content"/>
        </w:behaviors>
        <w:guid w:val="{B058BE90-D3F1-42F5-B2A7-82B5525337A0}"/>
      </w:docPartPr>
      <w:docPartBody>
        <w:p w:rsidR="00000000" w:rsidRDefault="005618A4" w:rsidP="005618A4">
          <w:pPr>
            <w:pStyle w:val="728422BE99A34B6E973EC371CE837919"/>
          </w:pPr>
          <w:r w:rsidRPr="00A037AE">
            <w:rPr>
              <w:rStyle w:val="PlaceholderText"/>
            </w:rPr>
            <w:t>Click or tap here to enter text.</w:t>
          </w:r>
        </w:p>
      </w:docPartBody>
    </w:docPart>
    <w:docPart>
      <w:docPartPr>
        <w:name w:val="076431D65E454E48B5D4D66AB9C3CCE2"/>
        <w:category>
          <w:name w:val="General"/>
          <w:gallery w:val="placeholder"/>
        </w:category>
        <w:types>
          <w:type w:val="bbPlcHdr"/>
        </w:types>
        <w:behaviors>
          <w:behavior w:val="content"/>
        </w:behaviors>
        <w:guid w:val="{FF53925D-C92B-49BB-B0D8-EAB093AF17D8}"/>
      </w:docPartPr>
      <w:docPartBody>
        <w:p w:rsidR="00000000" w:rsidRDefault="005618A4" w:rsidP="005618A4">
          <w:pPr>
            <w:pStyle w:val="076431D65E454E48B5D4D66AB9C3CCE2"/>
          </w:pPr>
          <w:r w:rsidRPr="00A037AE">
            <w:rPr>
              <w:rStyle w:val="PlaceholderText"/>
            </w:rPr>
            <w:t>Click or tap here to enter text.</w:t>
          </w:r>
        </w:p>
      </w:docPartBody>
    </w:docPart>
    <w:docPart>
      <w:docPartPr>
        <w:name w:val="153766D7D7104F2BB0670F8F27C664B4"/>
        <w:category>
          <w:name w:val="General"/>
          <w:gallery w:val="placeholder"/>
        </w:category>
        <w:types>
          <w:type w:val="bbPlcHdr"/>
        </w:types>
        <w:behaviors>
          <w:behavior w:val="content"/>
        </w:behaviors>
        <w:guid w:val="{4AA73F17-E0BE-438D-ACCF-26CE0611CB48}"/>
      </w:docPartPr>
      <w:docPartBody>
        <w:p w:rsidR="00000000" w:rsidRDefault="005618A4" w:rsidP="005618A4">
          <w:pPr>
            <w:pStyle w:val="153766D7D7104F2BB0670F8F27C664B4"/>
          </w:pPr>
          <w:r w:rsidRPr="00A037AE">
            <w:rPr>
              <w:rStyle w:val="PlaceholderText"/>
            </w:rPr>
            <w:t>Click or tap here to enter text.</w:t>
          </w:r>
        </w:p>
      </w:docPartBody>
    </w:docPart>
    <w:docPart>
      <w:docPartPr>
        <w:name w:val="E17D8615CE0A4B709239B302CD95903D"/>
        <w:category>
          <w:name w:val="General"/>
          <w:gallery w:val="placeholder"/>
        </w:category>
        <w:types>
          <w:type w:val="bbPlcHdr"/>
        </w:types>
        <w:behaviors>
          <w:behavior w:val="content"/>
        </w:behaviors>
        <w:guid w:val="{0B8C62E2-3801-4ECE-96D2-7B180D676B60}"/>
      </w:docPartPr>
      <w:docPartBody>
        <w:p w:rsidR="00000000" w:rsidRDefault="005618A4" w:rsidP="005618A4">
          <w:pPr>
            <w:pStyle w:val="E17D8615CE0A4B709239B302CD95903D"/>
          </w:pPr>
          <w:r w:rsidRPr="00A037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A"/>
    <w:rsid w:val="002B4CD9"/>
    <w:rsid w:val="002F24C9"/>
    <w:rsid w:val="005618A4"/>
    <w:rsid w:val="00733C99"/>
    <w:rsid w:val="00932A3F"/>
    <w:rsid w:val="00DA5D9E"/>
    <w:rsid w:val="00E46F78"/>
    <w:rsid w:val="00F622E4"/>
    <w:rsid w:val="00F83D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8A4"/>
    <w:rPr>
      <w:color w:val="808080"/>
    </w:rPr>
  </w:style>
  <w:style w:type="paragraph" w:customStyle="1" w:styleId="39F1C8613BF44B42A54E4E99A59877FB">
    <w:name w:val="39F1C8613BF44B42A54E4E99A59877FB"/>
    <w:rsid w:val="00E46F78"/>
  </w:style>
  <w:style w:type="paragraph" w:customStyle="1" w:styleId="1BDC6BDBA1654AE3BCD4B090F4E18DE4">
    <w:name w:val="1BDC6BDBA1654AE3BCD4B090F4E18DE4"/>
    <w:rsid w:val="00E46F78"/>
  </w:style>
  <w:style w:type="paragraph" w:customStyle="1" w:styleId="71B33C51B6FE4B34A476EC6640D1BCA1">
    <w:name w:val="71B33C51B6FE4B34A476EC6640D1BCA1"/>
    <w:rsid w:val="00E46F78"/>
  </w:style>
  <w:style w:type="paragraph" w:customStyle="1" w:styleId="728422BE99A34B6E973EC371CE837919">
    <w:name w:val="728422BE99A34B6E973EC371CE837919"/>
    <w:rsid w:val="005618A4"/>
  </w:style>
  <w:style w:type="paragraph" w:customStyle="1" w:styleId="076431D65E454E48B5D4D66AB9C3CCE2">
    <w:name w:val="076431D65E454E48B5D4D66AB9C3CCE2"/>
    <w:rsid w:val="005618A4"/>
  </w:style>
  <w:style w:type="paragraph" w:customStyle="1" w:styleId="153766D7D7104F2BB0670F8F27C664B4">
    <w:name w:val="153766D7D7104F2BB0670F8F27C664B4"/>
    <w:rsid w:val="005618A4"/>
  </w:style>
  <w:style w:type="paragraph" w:customStyle="1" w:styleId="E17D8615CE0A4B709239B302CD95903D">
    <w:name w:val="E17D8615CE0A4B709239B302CD95903D"/>
    <w:rsid w:val="00561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C7300C-14EB-427A-9FF7-BA55BBE772DB}">
  <we:reference id="wa104382081" version="1.55.1.0" store="en-US" storeType="OMEX"/>
  <we:alternateReferences>
    <we:reference id="wa104382081" version="1.55.1.0" store="en-US" storeType="OMEX"/>
  </we:alternateReferences>
  <we:properties>
    <we:property name="MENDELEY_CITATIONS" value="[{&quot;citationID&quot;:&quot;MENDELEY_CITATION_d5dfd870-93f9-4a77-ae22-5e370d950de5&quot;,&quot;properties&quot;:{&quot;noteIndex&quot;:0},&quot;isEdited&quot;:false,&quot;manualOverride&quot;:{&quot;isManuallyOverridden&quot;:false,&quot;citeprocText&quot;:&quot;(Suhendar &amp;#38; Yanto, 2023)&quot;,&quot;manualOverrideText&quot;:&quot;&quot;},&quot;citationTag&quot;:&quot;MENDELEY_CITATION_v3_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&quot;,&quot;citationItems&quot;:[{&quot;id&quot;:&quot;9caecd20-8899-3eb1-86ce-2fa881896205&quot;,&quot;itemData&quot;:{&quot;type&quot;:&quot;article-journal&quot;,&quot;id&quot;:&quot;9caecd20-8899-3eb1-86ce-2fa881896205&quot;,&quot;title&quot;:&quot;Pembelajaran Matematika Menyenangkan di SD Melalui Permainan&quot;,&quot;author&quot;:[{&quot;family&quot;:&quot;Suhendar&quot;,&quot;given&quot;:&quot;Arlen Wijayanti&quot;,&quot;parse-names&quot;:false,&quot;dropping-particle&quot;:&quot;&quot;,&quot;non-dropping-particle&quot;:&quot;&quot;},{&quot;family&quot;:&quot;Yanto&quot;,&quot;given&quot;:&quot;Ari&quot;,&quot;parse-names&quot;:false,&quot;dropping-particle&quot;:&quot;&quot;,&quot;non-dropping-particle&quot;:&quot;&quot;}],&quot;container-title&quot;:&quot;Jurnal Pendidikan Matematika&quot;,&quot;ISSN&quot;:&quot;2830-0378&quot;,&quot;issued&quot;:{&quot;date-parts&quot;:[[2023]]},&quot;page&quot;:&quot;18-23&quot;,&quot;issue&quot;:&quot;1&quot;,&quot;volume&quot;:&quot;2&quot;,&quot;container-title-short&quot;:&quot;&quot;},&quot;isTemporary&quot;:false,&quot;suppress-author&quot;:false,&quot;composite&quot;:false,&quot;author-only&quot;:false}]},{&quot;citationID&quot;:&quot;MENDELEY_CITATION_412b38b2-290e-4400-bb8e-1cfb7fddfd44&quot;,&quot;properties&quot;:{&quot;noteIndex&quot;:0},&quot;isEdited&quot;:false,&quot;manualOverride&quot;:{&quot;isManuallyOverridden&quot;:false,&quot;citeprocText&quot;:&quot;(Sawitri &amp;#38; Harapan Bima, 2020)&quot;,&quot;manualOverrideText&quot;:&quot;&quot;},&quot;citationTag&quot;:&quot;MENDELEY_CITATION_v3_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&quot;,&quot;citationItems&quot;:[{&quot;id&quot;:&quot;bc97ed35-2950-38c9-95a5-d6641d709942&quot;,&quot;itemData&quot;:{&quot;type&quot;:&quot;article-journal&quot;,&quot;id&quot;:&quot;bc97ed35-2950-38c9-95a5-d6641d709942&quot;,&quot;title&quot;:&quot;Kesulitan Guru Pada Pembelajaran Matematika Di Sekolah Dasar&quot;,&quot;author&quot;:[{&quot;family&quot;:&quot;Sawitri&quot;,&quot;given&quot;:&quot;Deni&quot;,&quot;parse-names&quot;:false,&quot;dropping-particle&quot;:&quot;&quot;,&quot;non-dropping-particle&quot;:&quot;&quot;},{&quot;family&quot;:&quot;Harapan Bima&quot;,&quot;given&quot;:&quot;Stkip&quot;,&quot;parse-names&quot;:false,&quot;dropping-particle&quot;:&quot;&quot;,&quot;non-dropping-particle&quot;:&quot;&quot;}],&quot;container-title&quot;:&quot;Jurnal Ilmiah Mandala Education&quot;,&quot;ISSN&quot;:&quot;2656-5862&quot;,&quot;URL&quot;:&quot;http://ejournal.mandalanursa.org/index.php/JIME/index&quot;,&quot;issued&quot;:{&quot;date-parts&quot;:[[2020,4]]},&quot;abstract&quot;:&quot;Penelitian ini bertujuan untuk mengidentifikasi kesulitan-kesulitan apa saja yang guru hadapi pada proses pembelajaran matematika di sekolah dasar dan bagaimana solusi yang ditawarkan terkaitckesulitan yang dihadapi oleh guru pada proses pembelajaran matematika di sekolah dasar. Penelitian ini\nmenggunakan pendekatan kualitatif, sedangkan jenis penelitian yang digunakan adalah diskriptif. Subjek penelitian yaitu guru kelas 6 sekolah dasar. Pengumpulan data dalam penelitian ini yaitu wawancara terstruktur dan dokumentasi. Hasil penelitian menunjukkan bahwa ada beberapa kesulitan yang dialami guru\ndalam pembelajaran matematika yang meliputi: 1) kurangnya minat belajar siswa pada pelajaran matematika; 2) siswa malas dalam menghafal rumus; 3) bedanya system pembelajaran dulu dan sekarang; 4) penggunaan buku tematik yang kurang efektif untuk pembelajaran matematika, dan 5) guru kesulitan mengembangkan materi yang ada dalam buku. Solusi yang ditawarkan terkait kesulitanyang dihadapi yaitu:\n1) Guru harus memberikan motivasi belajar kepada siswa; 2) menggunakan media belajar yang tepat; 3)\npenggunaan metode campuran pada saat proses pembelajaran, dan 4) ikut aktif dalam kelompok kerja guru\n(KKG).&quot;,&quot;volume&quot;:&quot;6&quot;,&quot;container-title-short&quot;:&quot;&quot;},&quot;isTemporary&quot;:false,&quot;suppress-author&quot;:false,&quot;composite&quot;:false,&quot;author-only&quot;:false}]},{&quot;citationID&quot;:&quot;MENDELEY_CITATION_21336f17-6499-4b07-a055-dbec69fd1146&quot;,&quot;properties&quot;:{&quot;noteIndex&quot;:0},&quot;isEdited&quot;:false,&quot;manualOverride&quot;:{&quot;isManuallyOverridden&quot;:false,&quot;citeprocText&quot;:&quot;(Nabila, 2021)&quot;,&quot;manualOverrideText&quot;:&quot;&quot;},&quot;citationTag&quot;:&quot;MENDELEY_CITATION_v3_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&quot;,&quot;citationItems&quot;:[{&quot;id&quot;:&quot;a0b07036-e4d2-3acc-9eed-ea5cce6e16a8&quot;,&quot;itemData&quot;:{&quot;type&quot;:&quot;report&quot;,&quot;id&quot;:&quot;a0b07036-e4d2-3acc-9eed-ea5cce6e16a8&quot;,&quot;title&quot;:&quot;KONSEP PEMBELAJARAN MATEMATIKA SD BERDASARKAN TEORI KOGNITIF JEAN PIAGET&quot;,&quot;author&quot;:[{&quot;family&quot;:&quot;Nabila&quot;,&quot;given&quot;:&quot;Nasrin&quot;,&quot;parse-names&quot;:false,&quot;dropping-particle&quot;:&quot;&quot;,&quot;non-dropping-particle&quot;:&quot;&quot;}],&quot;container-title&quot;:&quot;JKPD) Jurnal Kajian Pendidikan Dasar&quot;,&quot;accessed&quot;:{&quot;date-parts&quot;:[[2024,9,26]]},&quot;URL&quot;:&quot;https://journal.unismuh.ac.id/index.php/jkpd/article/view/3574&quot;,&quot;issued&quot;:{&quot;date-parts&quot;:[[2021]]},&quot;abstract&quot;:&quot;The purpose of this study is to describe the concept of mathematical learning in elementary school level based on the cognitive theory of Jean Piaget. The focus of this research is on how the concept of mathematical learning in the elementary school level is based on Jean Piaget's cognitive theory. The study used a culitative approach to the method of collecting library research data. The analysis of data conducted in this study in the form of data analysis with model Miles and Huberman, where there are three stages of data analysis. The result of this study is that the child in the elementary school level is a child who is in the range of age 7-12 years old and is in the concrete operational phase where the concrete operational stage of the child is already able to understand the logical operation of reversible and conservation.&quot;,&quot;volume&quot;:&quot;6&quot;,&quot;container-title-short&quot;:&quot;&quot;},&quot;isTemporary&quot;:false,&quot;suppress-author&quot;:false,&quot;composite&quot;:false,&quot;author-only&quot;:false}]},{&quot;citationID&quot;:&quot;MENDELEY_CITATION_2455b0ba-3561-4cdb-8201-cd8d17aaf2d3&quot;,&quot;properties&quot;:{&quot;noteIndex&quot;:0},&quot;isEdited&quot;:false,&quot;manualOverride&quot;:{&quot;isManuallyOverridden&quot;:false,&quot;citeprocText&quot;:&quot;(Nur Afifah &amp;#38; Badu Kusuma, 2021)&quot;,&quot;manualOverrideText&quot;:&quot;&quot;},&quot;citationTag&quot;:&quot;MENDELEY_CITATION_v3_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&quot;,&quot;citationItems&quot;:[{&quot;id&quot;:&quot;54f0862c-37d7-38f2-8d04-e626166e96d8&quot;,&quot;itemData&quot;:{&quot;type&quot;:&quot;report&quot;,&quot;id&quot;:&quot;54f0862c-37d7-38f2-8d04-e626166e96d8&quot;,&quot;title&quot;:&quot;PENTINGNYA KEMAMPUAN SELF-EFFICACY MATEMATIS SERTA BERPIKIR KRITIS PADA PEMBELAJARAN DARING MATEMATIKA&quot;,&quot;author&quot;:[{&quot;family&quot;:&quot;Nur Afifah&quot;,&quot;given&quot;:&quot;Siti&quot;,&quot;parse-names&quot;:false,&quot;dropping-particle&quot;:&quot;&quot;,&quot;non-dropping-particle&quot;:&quot;&quot;},{&quot;family&quot;:&quot;Badu Kusuma&quot;,&quot;given&quot;:&quot;Anggun&quot;,&quot;parse-names&quot;:false,&quot;dropping-particle&quot;:&quot;&quot;,&quot;non-dropping-particle&quot;:&quot;&quot;}],&quot;container-title&quot;:&quot;Mathematic Education Journal)MathEdu&quot;,&quot;URL&quot;:&quot;http://journal.ipts.ac.id/index.php/&quot;,&quot;issued&quot;:{&quot;date-parts&quot;:[[2021]]},&quot;abstract&quot;:&quot;Self-efficacy mathematics is a person's belief in solving mathematical problems, and critical thinking is the ability to think constructively in finding solutions. This study examines the importance of critical thinking skills and mathematical self-efficacy in mathematics online learning. The method used in this research is the literature review method which is carried out by reviewing information from relevant books, articles or previous research. This research is motivated by learning during the pandemic, which requires students to study in their respective homes, which causes new challenges and decreases in several aspects. This aspect is related to mathematical self-efficacy and critical thinking skills.In conclusion, students who have mathematical self-efficacy can create their motivation and learning independence. It can improve the affective and psychological aspects of students. Then, students who have critical thinking skills will quickly analyze problems, design solutions, evaluate and conclude the results to increase their cognitive abilities. This research is essential to maximize students learning mathematics online.&quot;,&quot;issue&quot;:&quot;2&quot;,&quot;volume&quot;:&quot;4&quot;,&quot;container-title-short&quot;:&quot;&quot;},&quot;isTemporary&quot;:false,&quot;suppress-author&quot;:false,&quot;composite&quot;:false,&quot;author-only&quot;:false}]},{&quot;citationID&quot;:&quot;MENDELEY_CITATION_1671bc18-2f77-490f-858b-4e24776a21c9&quot;,&quot;properties&quot;:{&quot;noteIndex&quot;:0},&quot;isEdited&quot;:false,&quot;manualOverride&quot;:{&quot;isManuallyOverridden&quot;:false,&quot;citeprocText&quot;:&quot;(Putri et al., 2020)&quot;,&quot;manualOverrideText&quot;:&quot;&quot;},&quot;citationTag&quot;:&quot;MENDELEY_CITATION_v3_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&quot;,&quot;citationItems&quot;:[{&quot;id&quot;:&quot;510d8792-46db-3b66-912b-af5243d1c7b2&quot;,&quot;itemData&quot;:{&quot;type&quot;:&quot;article-journal&quot;,&quot;id&quot;:&quot;510d8792-46db-3b66-912b-af5243d1c7b2&quot;,&quot;title&quot;:&quot;Pengaruh Media Pembelajaran dan Motivasi Diri terhadap Keterlibatan Orang Tua dalam Pendidikan Anak&quot;,&quot;author&quot;:[{&quot;family&quot;:&quot;Putri&quot;,&quot;given&quot;:&quot;Dina Kartika&quot;,&quot;parse-names&quot;:false,&quot;dropping-particle&quot;:&quot;&quot;,&quot;non-dropping-particle&quot;:&quot;&quot;},{&quot;family&quot;:&quot;Handayani&quot;,&quot;given&quot;:&quot;Myrnawati&quot;,&quot;parse-names&quot;:false,&quot;dropping-particle&quot;:&quot;&quot;,&quot;non-dropping-particle&quot;:&quot;&quot;},{&quot;family&quot;:&quot;Akbar&quot;,&quot;given&quot;:&quot;Zarina&quot;,&quot;parse-names&quot;:false,&quot;dropping-particle&quot;:&quot;&quot;,&quot;non-dropping-particle&quot;:&quot;&quot;}],&quot;container-title&quot;:&quot;Jurnal Obsesi : Jurnal Pendidikan Anak Usia Dini&quot;,&quot;DOI&quot;:&quot;10.31004/obsesi.v4i2.418&quot;,&quot;ISSN&quot;:&quot;2356-1327&quot;,&quot;issued&quot;:{&quot;date-parts&quot;:[[2020,1,20]]},&quot;page&quot;:&quot;649&quot;,&quot;abstract&quot;:&quot;Tujuan penelitian ini untuk mengetahui pengaruh penggunaan media pembelajaran (audio visual dengan media pembelajaran visual) dan motivasi diri terhadap keterlibatan orang tua dalam pendidikan anak di TK Kabupaten Mojokerto. Metode penelitian yang digunakan adalah eksperimen dengan desain faktorial 2 X 2, sampel berjumlah 56 diambil secara random dari populasi yang terbagi dalam empat kelompok, setiap kelompok terdiri dari 14 orang tua peserta didik. Instrumen yang digunakan berupa: angket motivasi diri orang tua siswa, dan kuesioner keterlibatan orang tua dalam pendidikan anak. Data penelitian dianalisis dengan analisis varians (ANAVA) dua jalur dan dilakukan uji lanjut karena terdapat interaksi antar faktor. Hasil pengujian hipotesis menunjukkan bahwa keterlibatan orang tua pada pendidikan anak di TK dapat ditingkatkan yang melalui pembelajaran orang tua menggunakan media audio visual bagi orang tua memiliki motivasi diri tinggi, dan sebaliknya keterlibatan orang tua pada pendidikan siswa di TK dapat ditingkatkan yang melalui pembelajaran orang tua menggunakan media visual bagi orang tua memiliki motivasi diri rendah. Keberbaruan penelitian ini menunjukkan pentingnya keterlibatan orang tua dalam proses penyelenggaraan pendidikan.&quot;,&quot;publisher&quot;:&quot;Universitas Pahlawan Tuanku Tambusai&quot;,&quot;issue&quot;:&quot;2&quot;,&quot;volume&quot;:&quot;4&quot;,&quot;container-title-short&quot;:&quot;&quot;},&quot;isTemporary&quot;:false,&quot;suppress-author&quot;:false,&quot;composite&quot;:false,&quot;author-only&quot;:false}]},{&quot;citationID&quot;:&quot;MENDELEY_CITATION_fbcb5780-3163-494d-80e2-4a64d819c6d3&quot;,&quot;properties&quot;:{&quot;noteIndex&quot;:0},&quot;isEdited&quot;:false,&quot;manualOverride&quot;:{&quot;isManuallyOverridden&quot;:true,&quot;citeprocText&quot;:&quot;(Nourhasanah &amp;#38; Aslam, 2022)&quot;,&quot;manualOverrideText&quot;:&quot;(Sulistyorini &amp; Salamah, 2022)&quot;},&quot;citationTag&quot;:&quot;MENDELEY_CITATION_v3_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&quot;,&quot;citationItems&quot;:[{&quot;id&quot;:&quot;0ca6677b-a1e1-3ecb-a6a9-f0a85e986fa9&quot;,&quot;itemData&quot;:{&quot;type&quot;:&quot;article-journal&quot;,&quot;id&quot;:&quot;0ca6677b-a1e1-3ecb-a6a9-f0a85e986fa9&quot;,&quot;title&quot;:&quot;Efektivitas Model Pembelajaran Kooperatif Tipe Numbered Head Together (NHT) Terhadap Hasil Belajar Matematika Siswa Sekolah Dasar&quot;,&quot;author&quot;:[{&quot;family&quot;:&quot;Nourhasanah&quot;,&quot;given&quot;:&quot;Febri Yanti&quot;,&quot;parse-names&quot;:false,&quot;dropping-particle&quot;:&quot;&quot;,&quot;non-dropping-particle&quot;:&quot;&quot;},{&quot;family&quot;:&quot;Aslam&quot;,&quot;given&quot;:&quot;Aslam&quot;,&quot;parse-names&quot;:false,&quot;dropping-particle&quot;:&quot;&quot;,&quot;non-dropping-particle&quot;:&quot;&quot;}],&quot;container-title&quot;:&quot;Jurnal Basicedu&quot;,&quot;accessed&quot;:{&quot;date-parts&quot;:[[2024,9,26]]},&quot;DOI&quot;:&quot;10.31004/basicedu.v6i3.3050&quot;,&quot;ISSN&quot;:&quot;2580-3735&quot;,&quot;URL&quot;:&quot;https://jbasic.org/index.php/basicedu&quot;,&quot;issued&quot;:{&quot;date-parts&quot;:[[2022,5,1]]},&quot;page&quot;:&quot;5124-5129&quot;,&quot;abstract&quot;:&quot;Penelitian ini didasari oleh penerapan model pembelajaran yang kurang efektif sehingga  siswa masih banyak mendapatkan nilai di bawah kriteria ketuntasan minimal (KKM). Penelitian ini ditunjukan untuk mengetahui efektivitas dari model pembelajaran Kooperatif tipe Numbered Head Together (NHT) terhadap hasil belajar matematika siswa kelas 3. Mempergunakan kuantitatif  bermetode  Quasi Experimental Design  dengan desain  Nonequivalent Control Group Design. Teknik pengambilan sample  mempergunakan  sample jenuh. Jenis instrumen penelitian berupa tes pilihan ganda. Teknik analisis data yang dipergunakan statistik melalui  SPSS 25.0 for windows  dengan tes normalitas Shapiro-Wilk, homogenitas, uji t-test, dan n-gain score. Hipotensis penelirtian menyatakan terdapat pengaruh positif  dari penerapan model Numbered Head Together (NHT), yaitu meningkatnya hasil belajar siswa. Berdasarkan n-gain score menyatakan nilai mean kelas eksperimen diperoleh hasil 61,248% yang tergolong cukup efektif. Sedangkan n-gain score nilai mean kelas kontrol  diperoleh 32,02%  yang berarti  tidak efektif. Maka disimpulkan bahwa model pembelajaran kooperatif tipe Numbered Head Together (NHT) cukup efektif dipergunakan untuk meningkatkan hasil belajar siswa dalam mata pelajaran matematika kelas 3.&quot;,&quot;publisher&quot;:&quot;Universitas Pahlawan Tuanku Tambusai&quot;,&quot;issue&quot;:&quot;3&quot;,&quot;volume&quot;:&quot;6&quot;,&quot;container-title-short&quot;:&quot;&quot;},&quot;isTemporary&quot;:false}]},{&quot;citationID&quot;:&quot;MENDELEY_CITATION_0b9ee05a-209a-4c60-8f89-3d1cfea7444e&quot;,&quot;properties&quot;:{&quot;noteIndex&quot;:0},&quot;isEdited&quot;:false,&quot;manualOverride&quot;:{&quot;isManuallyOverridden&quot;:false,&quot;citeprocText&quot;:&quot;(Nourhasanah &amp;#38; Aslam, 2022)&quot;,&quot;manualOverrideText&quot;:&quot;&quot;},&quot;citationTag&quot;:&quot;MENDELEY_CITATION_v3_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&quot;,&quot;citationItems&quot;:[{&quot;id&quot;:&quot;0ca6677b-a1e1-3ecb-a6a9-f0a85e986fa9&quot;,&quot;itemData&quot;:{&quot;type&quot;:&quot;article-journal&quot;,&quot;id&quot;:&quot;0ca6677b-a1e1-3ecb-a6a9-f0a85e986fa9&quot;,&quot;title&quot;:&quot;Efektivitas Model Pembelajaran Kooperatif Tipe Numbered Head Together (NHT) Terhadap Hasil Belajar Matematika Siswa Sekolah Dasar&quot;,&quot;author&quot;:[{&quot;family&quot;:&quot;Nourhasanah&quot;,&quot;given&quot;:&quot;Febri Yanti&quot;,&quot;parse-names&quot;:false,&quot;dropping-particle&quot;:&quot;&quot;,&quot;non-dropping-particle&quot;:&quot;&quot;},{&quot;family&quot;:&quot;Aslam&quot;,&quot;given&quot;:&quot;Aslam&quot;,&quot;parse-names&quot;:false,&quot;dropping-particle&quot;:&quot;&quot;,&quot;non-dropping-particle&quot;:&quot;&quot;}],&quot;container-title&quot;:&quot;Jurnal Basicedu&quot;,&quot;accessed&quot;:{&quot;date-parts&quot;:[[2024,9,26]]},&quot;DOI&quot;:&quot;10.31004/basicedu.v6i3.3050&quot;,&quot;ISSN&quot;:&quot;2580-3735&quot;,&quot;URL&quot;:&quot;https://jbasic.org/index.php/basicedu&quot;,&quot;issued&quot;:{&quot;date-parts&quot;:[[2022,5,1]]},&quot;page&quot;:&quot;5124-5129&quot;,&quot;abstract&quot;:&quot;Penelitian ini didasari oleh penerapan model pembelajaran yang kurang efektif sehingga  siswa masih banyak mendapatkan nilai di bawah kriteria ketuntasan minimal (KKM). Penelitian ini ditunjukan untuk mengetahui efektivitas dari model pembelajaran Kooperatif tipe Numbered Head Together (NHT) terhadap hasil belajar matematika siswa kelas 3. Mempergunakan kuantitatif  bermetode  Quasi Experimental Design  dengan desain  Nonequivalent Control Group Design. Teknik pengambilan sample  mempergunakan  sample jenuh. Jenis instrumen penelitian berupa tes pilihan ganda. Teknik analisis data yang dipergunakan statistik melalui  SPSS 25.0 for windows  dengan tes normalitas Shapiro-Wilk, homogenitas, uji t-test, dan n-gain score. Hipotensis penelirtian menyatakan terdapat pengaruh positif  dari penerapan model Numbered Head Together (NHT), yaitu meningkatnya hasil belajar siswa. Berdasarkan n-gain score menyatakan nilai mean kelas eksperimen diperoleh hasil 61,248% yang tergolong cukup efektif. Sedangkan n-gain score nilai mean kelas kontrol  diperoleh 32,02%  yang berarti  tidak efektif. Maka disimpulkan bahwa model pembelajaran kooperatif tipe Numbered Head Together (NHT) cukup efektif dipergunakan untuk meningkatkan hasil belajar siswa dalam mata pelajaran matematika kelas 3.&quot;,&quot;publisher&quot;:&quot;Universitas Pahlawan Tuanku Tambusai&quot;,&quot;issue&quot;:&quot;3&quot;,&quot;volume&quot;:&quot;6&quot;,&quot;container-title-short&quot;:&quot;&quot;},&quot;isTemporary&quot;:false,&quot;suppress-author&quot;:false,&quot;composite&quot;:false,&quot;author-only&quot;:false}]},{&quot;citationID&quot;:&quot;MENDELEY_CITATION_b6413695-3400-4f68-9d1c-b0589a8abab1&quot;,&quot;properties&quot;:{&quot;noteIndex&quot;:0},&quot;isEdited&quot;:false,&quot;manualOverride&quot;:{&quot;isManuallyOverridden&quot;:false,&quot;citeprocText&quot;:&quot;(Yeni Fitra Surya, 2018)&quot;,&quot;manualOverrideText&quot;:&quot;&quot;},&quot;citationTag&quot;:&quot;MENDELEY_CITATION_v3_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&quot;,&quot;citationItems&quot;:[{&quot;id&quot;:&quot;5f541506-b759-33ba-88de-d10ea5fc04c0&quot;,&quot;itemData&quot;:{&quot;type&quot;:&quot;report&quot;,&quot;id&quot;:&quot;5f541506-b759-33ba-88de-d10ea5fc04c0&quot;,&quot;title&quot;:&quot;PENERAPAN MODEL NUMBERED HEAD TOGETHER UNTUK MENINGKATKAN HASIL BELAJAR IPS KELAS IV SD&quot;,&quot;author&quot;:[{&quot;family&quot;:&quot;Yeni Fitra Surya&quot;,&quot;given&quot;:&quot;&quot;,&quot;parse-names&quot;:false,&quot;dropping-particle&quot;:&quot;&quot;,&quot;non-dropping-particle&quot;:&quot;&quot;}],&quot;URL&quot;:&quot;http://stkiptam.ac.id/indeks.php/basicedu&quot;,&quot;issued&quot;:{&quot;date-parts&quot;:[[2018]]},&quot;number-of-pages&quot;:&quot;135-139&quot;,&quot;abstract&quot;:&quot;Penelitian dilatarbelakangi rendahnya hasil belajar IPS siswa kelas IV di bawah ketuntasan yaitu 85% secara\nklasikal. Tujuan penelitian untuk meningkatkan hasil belajar. Penelitian ini merupakan penelitian tindakan\nkelas (PTK). Penelitian dilaksanakan di kelas IV SDN 009 Langgini dengan jumlah 35 siswa. Berdasarkan\nhasil pembahasan dan analisis disimpulkan melalui penerapan Model Numbered Head Together (NHT) dapat\nmeningkatkan hasil belajar IPS siswa. Meningkatnya aktivitas guru ini disebabkan karena guru sudah terbiasa\nmenggunakan model NHT. Hasil belajar siswa mengalami peningkatan dari siklus I ke siklus II. Pada\naktivitas siswa juga mengalami keberhasilan tindakan yaitu khususnya pada siklus II pada pertemuan 2\nsebesar 90% dengan kategori “Baik”. Sedangkan hasil belajar pada siklus II mendapatkan rata-rata kelas 89\ndengan ketegori baik dengan jumlah siswa yang tuntas sebanyak 30 orang atau 86%.&quot;,&quot;volume&quot;:&quot;2&quot;,&quot;container-title-short&quot;:&quot;&quot;},&quot;isTemporary&quot;:false,&quot;suppress-author&quot;:false,&quot;composite&quot;:false,&quot;author-only&quot;:false}]},{&quot;citationID&quot;:&quot;MENDELEY_CITATION_a1edfcc4-d5a4-4669-99ed-6b33b4dcc9c1&quot;,&quot;properties&quot;:{&quot;noteIndex&quot;:0},&quot;isEdited&quot;:false,&quot;manualOverride&quot;:{&quot;isManuallyOverridden&quot;:true,&quot;citeprocText&quot;:&quot;(Melania Dapa Tara &amp;#38; Ilmu Pendidikan, 2019)&quot;,&quot;manualOverrideText&quot;:&quot;(Tara. M, 2019)&quot;},&quot;citationTag&quot;:&quot;MENDELEY_CITATION_v3_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&quot;,&quot;citationItems&quot;:[{&quot;id&quot;:&quot;35bb8899-dadf-30dd-ab2e-a8ba63868f2c&quot;,&quot;itemData&quot;:{&quot;type&quot;:&quot;report&quot;,&quot;id&quot;:&quot;35bb8899-dadf-30dd-ab2e-a8ba63868f2c&quot;,&quot;title&quot;:&quot;Penerapan Model Pembelajaran Number Head Together (NHT) Dalam Aktivitas Belajar Siswa Pada Pembelajaran Tematik Pada Kelas V SDN Bakalan Krajan 1 Malang&quot;,&quot;author&quot;:[{&quot;family&quot;:&quot;Melania Dapa Tara&quot;,&quot;given&quot;:&quot;&quot;,&quot;parse-names&quot;:false,&quot;dropping-particle&quot;:&quot;&quot;,&quot;non-dropping-particle&quot;:&quot;&quot;},{&quot;family&quot;:&quot;Ilmu Pendidikan&quot;,&quot;given&quot;:&quot;Fakultas&quot;,&quot;parse-names&quot;:false,&quot;dropping-particle&quot;:&quot;&quot;,&quot;non-dropping-particle&quot;:&quot;&quot;}],&quot;URL&quot;:&quot;https://conference.unikama.ac.id/artikel/&quot;,&quot;issued&quot;:{&quot;date-parts&quot;:[[2019]]},&quot;abstract&quot;:&quot;This research discusses about the result of research entitled The Implementation of Numbered Head Together (NHT) Method on Students' Learning Activity of Thematic Learning in Class V SDN Bakalan Krajan 1 Malang. This research is intended to: (1) describing the implementation of Numbered Head Together (NHT) method on students' learning activity, (2) describing the supporting factors and the resistor factors on the application of NHT. The approachment and method of collecting the data of this research is descriptive qualitative approachment. The subject is the students and the teachers of class V. The procedure of this research are interview, observation, and documentation and also using triangulation technique and perseverance of observation to make sure the validity of the data. The result of this research shows that the implementation of Number Head Together (NHT) method is done well according to its steps. The students looked active on Number Head Together (NHT) method and also they can be taught to think critical and creative so that they can learn to tell their opinion. The students learning activity with Number Head Together (NHT) method in SDN Bakalan Krajan 1 is not just writing and listening but they active to asking, telling their opinion and stepping forward the class to answer the teacher's questions. They also can be cooperate in group and help each other with the materials. The supporting factors of Number Head Together (NHT) method in SDN Bakalan Krajan 1 is start from the preparation of learning media that the teacher made before the class started, the facilities and infrastructure that is adequate enough in school is helping the teacher on learning process in classroom.&quot;,&quot;container-title-short&quot;:&quot;&quot;},&quot;isTemporary&quot;:false,&quot;suppress-author&quot;:false,&quot;composite&quot;:false,&quot;author-only&quot;:false}]},{&quot;citationID&quot;:&quot;MENDELEY_CITATION_4db821f0-50e5-4916-abac-ad3f46111d00&quot;,&quot;properties&quot;:{&quot;noteIndex&quot;:0},&quot;isEdited&quot;:false,&quot;manualOverride&quot;:{&quot;isManuallyOverridden&quot;:false,&quot;citeprocText&quot;:&quot;(Novitasari et al., 2021)&quot;,&quot;manualOverrideText&quot;:&quot;&quot;},&quot;citationTag&quot;:&quot;MENDELEY_CITATION_v3_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&quot;,&quot;citationItems&quot;:[{&quot;id&quot;:&quot;c2eadffc-8797-3ed7-979f-1b2d3c2318a1&quot;,&quot;itemData&quot;:{&quot;type&quot;:&quot;report&quot;,&quot;id&quot;:&quot;c2eadffc-8797-3ed7-979f-1b2d3c2318a1&quot;,&quot;title&quot;:&quot;Junaidi 4) , Sartika Arifin 5) 1),3),4) Universitas Mataram&quot;,&quot;author&quot;:[{&quot;family&quot;:&quot;Novitasari&quot;,&quot;given&quot;:&quot;Dwi&quot;,&quot;parse-names&quot;:false,&quot;dropping-particle&quot;:&quot;&quot;,&quot;non-dropping-particle&quot;:&quot;&quot;},{&quot;family&quot;:&quot;Trisnowali&quot;,&quot;given&quot;:&quot;Andi&quot;,&quot;parse-names&quot;:false,&quot;dropping-particle&quot;:&quot;&quot;,&quot;non-dropping-particle&quot;:&quot;&quot;},{&quot;family&quot;:&quot;Barat&quot;,&quot;given&quot;:&quot;Universitas Sulawesi&quot;,&quot;parse-names&quot;:false,&quot;dropping-particle&quot;:&quot;&quot;,&quot;non-dropping-particle&quot;:&quot;&quot;},{&quot;family&quot;:&quot;Prof&quot;,&quot;given&quot;:&quot;Jl&quot;,&quot;parse-names&quot;:false,&quot;dropping-particle&quot;:&quot;&quot;,&quot;non-dropping-particle&quot;:&quot;&quot;},{&quot;family&quot;:&quot;Lopa&quot;,&quot;given&quot;:&quot;Baharuddin&quot;,&quot;parse-names&quot;:false,&quot;dropping-particle&quot;:&quot;&quot;,&quot;non-dropping-particle&quot;:&quot;&quot;}],&quot;container-title&quot;:&quot;Jl. Majapahit&quot;,&quot;issued&quot;:{&quot;date-parts&quot;:[[2021]]},&quot;abstract&quot;:&quot;Learning that can assist students in constructing their understanding of mathematical concepts is very important. One of them is by using technology in learning. This study aimed to develop students' worksheet using scientific approach based on GeoGebra for the eleven-grade of senor high school in Mataram-Indonesia. This study type was Research and Development (R&amp;D) using Plom model. The developed product was validated by experts and tested for its practicality by mathematics teachers and students. The quality of the product refers to the validity and effectiveness of the product. The results of expert validation and field try out indicated that the developed worksheet is valid and practical. The result of the research showed that students' worksheet is valid and effective with validation average score is 4.44 and effective. The students' average score is 86.84% (above the minimum standard) and the average of students response is 87.72% (positive category). It can be concluded that the developed worksheet can be used in classroom.&quot;,&quot;issue&quot;:&quot;1&quot;,&quot;volume&quot;:&quot;7&quot;,&quot;container-title-short&quot;:&quot;&quot;},&quot;isTemporary&quot;:false,&quot;suppress-author&quot;:false,&quot;composite&quot;:false,&quot;author-only&quot;:false}]},{&quot;citationID&quot;:&quot;MENDELEY_CITATION_b4a0c30a-6933-4af6-ae4c-0cb8c29fb550&quot;,&quot;properties&quot;:{&quot;noteIndex&quot;:0},&quot;isEdited&quot;:false,&quot;manualOverride&quot;:{&quot;isManuallyOverridden&quot;:false,&quot;citeprocText&quot;:&quot;(Rizal Pahleviannur et al., 2022)&quot;,&quot;manualOverrideText&quot;:&quot;&quot;},&quot;citationTag&quot;:&quot;MENDELEY_CITATION_v3_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&quot;,&quot;citationItems&quot;:[{&quot;id&quot;:&quot;8834e966-fb3a-34af-9c24-065b5c7e4ede&quot;,&quot;itemData&quot;:{&quot;type&quot;:&quot;report&quot;,&quot;id&quot;:&quot;8834e966-fb3a-34af-9c24-065b5c7e4ede&quot;,&quot;title&quot;:&quot;PENELITIAN TINDAKAN KELAS&quot;,&quot;author&quot;:[{&quot;family&quot;:&quot;Rizal Pahleviannur&quot;,&quot;given&quot;:&quot;Muhammad&quot;,&quot;parse-names&quot;:false,&quot;dropping-particle&quot;:&quot;&quot;,&quot;non-dropping-particle&quot;:&quot;&quot;},{&quot;family&quot;:&quot;Saringatun Mudrikah&quot;,&quot;given&quot;:&quot;SPd&quot;,&quot;parse-names&quot;:false,&quot;dropping-particle&quot;:&quot;&quot;,&quot;non-dropping-particle&quot;:&quot;&quot;},{&quot;family&quot;:&quot;Hari Mulyono&quot;,&quot;given&quot;:&quot;MPd&quot;,&quot;parse-names&quot;:false,&quot;dropping-particle&quot;:&quot;&quot;,&quot;non-dropping-particle&quot;:&quot;&quot;},{&quot;family&quot;:&quot;Vidriana Oktoviana Bano&quot;,&quot;given&quot;:&quot;MT&quot;,&quot;parse-names&quot;:false,&quot;dropping-particle&quot;:&quot;&quot;,&quot;non-dropping-particle&quot;:&quot;&quot;},{&quot;family&quot;:&quot;Muhammad Rizqi&quot;,&quot;given&quot;:&quot;MPd&quot;,&quot;parse-names&quot;:false,&quot;dropping-particle&quot;:&quot;&quot;,&quot;non-dropping-particle&quot;:&quot;&quot;},{&quot;family&quot;:&quot;Muhammad Syahrul&quot;,&quot;given&quot;:&quot;MPd&quot;,&quot;parse-names&quot;:false,&quot;dropping-particle&quot;:&quot;&quot;,&quot;non-dropping-particle&quot;:&quot;&quot;},{&quot;family&quot;:&quot;Nashrudin Latif&quot;,&quot;given&quot;:&quot;MPd&quot;,&quot;parse-names&quot;:false,&quot;dropping-particle&quot;:&quot;&quot;,&quot;non-dropping-particle&quot;:&quot;&quot;},{&quot;family&quot;:&quot;Ema Butsi Prihastari&quot;,&quot;given&quot;:&quot;MM&quot;,&quot;parse-names&quot;:false,&quot;dropping-particle&quot;:&quot;&quot;,&quot;non-dropping-particle&quot;:&quot;&quot;},{&quot;family&quot;:&quot;Khurotul Aini&quot;,&quot;given&quot;:&quot;MPd&quot;,&quot;parse-names&quot;:false,&quot;dropping-particle&quot;:&quot;&quot;,&quot;non-dropping-particle&quot;:&quot;&quot;},{&quot;family&quot;:&quot;Zakaria&quot;,&quot;given&quot;:&quot;MPdI&quot;,&quot;parse-names&quot;:false,&quot;dropping-particle&quot;:&quot;&quot;,&quot;non-dropping-particle&quot;:&quot;&quot;},{&quot;family&quot;:&quot;Ns Hidayati&quot;,&quot;given&quot;:&quot;MPd&quot;,&quot;parse-names&quot;:false,&quot;dropping-particle&quot;:&quot;&quot;,&quot;non-dropping-particle&quot;:&quot;&quot;}],&quot;issued&quot;:{&quot;date-parts&quot;:[[2022]]},&quot;publisher-place&quot;:&quot;Sukoharjo&quot;,&quot;container-title-short&quot;:&quot;&quot;},&quot;isTemporary&quot;:false,&quot;suppress-author&quot;:false,&quot;composite&quot;:false,&quot;author-only&quot;:false}]},{&quot;citationID&quot;:&quot;MENDELEY_CITATION_339d3845-f7e4-4518-8bff-1bafe954cdc6&quot;,&quot;properties&quot;:{&quot;noteIndex&quot;:0},&quot;isEdited&quot;:false,&quot;manualOverride&quot;:{&quot;isManuallyOverridden&quot;:false,&quot;citeprocText&quot;:&quot;(Rizal Pahleviannur et al., 2022)&quot;,&quot;manualOverrideText&quot;:&quot;&quot;},&quot;citationTag&quot;:&quot;MENDELEY_CITATION_v3_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&quot;,&quot;citationItems&quot;:[{&quot;id&quot;:&quot;8834e966-fb3a-34af-9c24-065b5c7e4ede&quot;,&quot;itemData&quot;:{&quot;type&quot;:&quot;report&quot;,&quot;id&quot;:&quot;8834e966-fb3a-34af-9c24-065b5c7e4ede&quot;,&quot;title&quot;:&quot;PENELITIAN TINDAKAN KELAS&quot;,&quot;author&quot;:[{&quot;family&quot;:&quot;Rizal Pahleviannur&quot;,&quot;given&quot;:&quot;Muhammad&quot;,&quot;parse-names&quot;:false,&quot;dropping-particle&quot;:&quot;&quot;,&quot;non-dropping-particle&quot;:&quot;&quot;},{&quot;family&quot;:&quot;Saringatun Mudrikah&quot;,&quot;given&quot;:&quot;SPd&quot;,&quot;parse-names&quot;:false,&quot;dropping-particle&quot;:&quot;&quot;,&quot;non-dropping-particle&quot;:&quot;&quot;},{&quot;family&quot;:&quot;Hari Mulyono&quot;,&quot;given&quot;:&quot;MPd&quot;,&quot;parse-names&quot;:false,&quot;dropping-particle&quot;:&quot;&quot;,&quot;non-dropping-particle&quot;:&quot;&quot;},{&quot;family&quot;:&quot;Vidriana Oktoviana Bano&quot;,&quot;given&quot;:&quot;MT&quot;,&quot;parse-names&quot;:false,&quot;dropping-particle&quot;:&quot;&quot;,&quot;non-dropping-particle&quot;:&quot;&quot;},{&quot;family&quot;:&quot;Muhammad Rizqi&quot;,&quot;given&quot;:&quot;MPd&quot;,&quot;parse-names&quot;:false,&quot;dropping-particle&quot;:&quot;&quot;,&quot;non-dropping-particle&quot;:&quot;&quot;},{&quot;family&quot;:&quot;Muhammad Syahrul&quot;,&quot;given&quot;:&quot;MPd&quot;,&quot;parse-names&quot;:false,&quot;dropping-particle&quot;:&quot;&quot;,&quot;non-dropping-particle&quot;:&quot;&quot;},{&quot;family&quot;:&quot;Nashrudin Latif&quot;,&quot;given&quot;:&quot;MPd&quot;,&quot;parse-names&quot;:false,&quot;dropping-particle&quot;:&quot;&quot;,&quot;non-dropping-particle&quot;:&quot;&quot;},{&quot;family&quot;:&quot;Ema Butsi Prihastari&quot;,&quot;given&quot;:&quot;MM&quot;,&quot;parse-names&quot;:false,&quot;dropping-particle&quot;:&quot;&quot;,&quot;non-dropping-particle&quot;:&quot;&quot;},{&quot;family&quot;:&quot;Khurotul Aini&quot;,&quot;given&quot;:&quot;MPd&quot;,&quot;parse-names&quot;:false,&quot;dropping-particle&quot;:&quot;&quot;,&quot;non-dropping-particle&quot;:&quot;&quot;},{&quot;family&quot;:&quot;Zakaria&quot;,&quot;given&quot;:&quot;MPdI&quot;,&quot;parse-names&quot;:false,&quot;dropping-particle&quot;:&quot;&quot;,&quot;non-dropping-particle&quot;:&quot;&quot;},{&quot;family&quot;:&quot;Ns Hidayati&quot;,&quot;given&quot;:&quot;MPd&quot;,&quot;parse-names&quot;:false,&quot;dropping-particle&quot;:&quot;&quot;,&quot;non-dropping-particle&quot;:&quot;&quot;}],&quot;issued&quot;:{&quot;date-parts&quot;:[[2022]]},&quot;publisher-place&quot;:&quot;Sukoharjo&quot;,&quot;container-title-short&quot;:&quot;&quot;},&quot;isTemporary&quot;:false,&quot;suppress-author&quot;:false,&quot;composite&quot;:false,&quot;author-only&quot;:false}]},{&quot;citationID&quot;:&quot;MENDELEY_CITATION_614c7282-5da5-4692-b011-47d6bfc0af51&quot;,&quot;properties&quot;:{&quot;noteIndex&quot;:0},&quot;isEdited&quot;:false,&quot;manualOverride&quot;:{&quot;isManuallyOverridden&quot;:false,&quot;citeprocText&quot;:&quot;(Marinu Waruwu, 2023)&quot;,&quot;manualOverrideText&quot;:&quot;&quot;},&quot;citationTag&quot;:&quot;MENDELEY_CITATION_v3_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&quot;,&quot;citationItems&quot;:[{&quot;id&quot;:&quot;8e0aff30-73d0-335b-95af-d584ae7410b7&quot;,&quot;itemData&quot;:{&quot;type&quot;:&quot;article-journal&quot;,&quot;id&quot;:&quot;8e0aff30-73d0-335b-95af-d584ae7410b7&quot;,&quot;title&quot;:&quot;Pendekatan Penelitian Pendidikan: Metode Penelitian Kualitatif, Metode Penelitian Kuantitatif dan Metode Penelitian Kombinasi (Mixed Method)&quot;,&quot;author&quot;:[{&quot;family&quot;:&quot;Marinu Waruwu&quot;,&quot;given&quot;:&quot;&quot;,&quot;parse-names&quot;:false,&quot;dropping-particle&quot;:&quot;&quot;,&quot;non-dropping-particle&quot;:&quot;&quot;}],&quot;container-title&quot;:&quot;Jurnal Pendidikan Tambusai&quot;,&quot;accessed&quot;:{&quot;date-parts&quot;:[[2024,9,28]]},&quot;ISSN&quot;:&quot;2896-2910&quot;,&quot;URL&quot;:&quot;https://jptam.org/index.php/jptam/article/view/6187/5167&quot;,&quot;issued&quot;:{&quot;date-parts&quot;:[[2023]]},&quot;abstract&quot;:&quot;Penelitian bertujuan menemukan masalah, memecahkan masalah dan mengembangkan\npengetahuan baru. Penelitian dapat mengungkap kebenaran secara ilmiah dengan metode\npenelitian. Metode penelitian sebagai cara yang terencana, sistematis, ilmiah, dan rasional\nuntuk mengumpulkan fakta. Penelitian ini bertujuan untuk mengkaji secara mendalam\nberbagai pendekatan dalam penelitian ilmiah. Objek pembahasan penelitian adalah\npendekatan metode kualitatif, kuantitatif dan kombinasi (mix method). Metode penelitian yang\ndipilih oleh penulis adalah systematic literature review. Dalam penelitian ini, peneliti mengkaji\nsecara mendalam konsep dan penerapan berbagai pendekatan penelitian dalam berbagai\npenelitian ilmiah terdahulu. Bahan kajian penelitian adalah kajian teoritis dan hasil penelitian\nterdahulu dari buku, jurnal nasional dan jurnal internasional. Penulis menggunakan analisa\ndata dengan pendekatan kualitatif deskriptif. Hasil penelitian menunjukkan bahwa\npenggunaan metode dalam penelitian ilmiah telah mampu menemukan kebenaran dan\npengetahuan baru bagi pengembangan ilmu pengetahuan yang bermanfaat bagi kehidupan\nmanusia. Penggunaan metode penelitian mendorong pemecahan masalah secara\nkomprehensif dan holistik.&quot;,&quot;volume&quot;:&quot;7&quot;,&quot;container-title-short&quot;:&quot;&quot;},&quot;isTemporary&quot;:false,&quot;suppress-author&quot;:false,&quot;composite&quot;:false,&quot;author-only&quot;:false}]},{&quot;citationID&quot;:&quot;MENDELEY_CITATION_c54bce64-d157-4ba2-93bd-7429ef4bf4e4&quot;,&quot;properties&quot;:{&quot;noteIndex&quot;:0},&quot;isEdited&quot;:false,&quot;manualOverride&quot;:{&quot;isManuallyOverridden&quot;:false,&quot;citeprocText&quot;:&quot;(Hariatin, 2022)&quot;,&quot;manualOverrideText&quot;:&quot;&quot;},&quot;citationItems&quot;:[{&quot;id&quot;:&quot;d9741517-513b-390f-8c5f-0d25ab7dbb94&quot;,&quot;itemData&quot;:{&quot;type&quot;:&quot;article-journal&quot;,&quot;id&quot;:&quot;d9741517-513b-390f-8c5f-0d25ab7dbb94&quot;,&quot;title&quot;:&quot;yoga,+29.+JURNAL+HARIATIN&quot;,&quot;author&quot;:[{&quot;family&quot;:&quot;Hariatin&quot;,&quot;given&quot;:&quot;&quot;,&quot;parse-names&quot;:false,&quot;dropping-particle&quot;:&quot;&quot;,&quot;non-dropping-particle&quot;:&quot;&quot;}],&quot;container-title&quot;:&quot;Sintaks : Bahasa dan Sastra Indonesia&quot;,&quot;accessed&quot;:{&quot;date-parts&quot;:[[2024,9,26]]},&quot;URL&quot;:&quot;http://creativecommons.org/license/by/4.0/&quot;,&quot;issued&quot;:{&quot;date-parts&quot;:[[2022,7]]},&quot;page&quot;:&quot;187-191&quot;,&quot;language&quot;:&quot;Indonesia&quot;,&quot;abstract&quot;:&quot;Indonesian as a communication tool, is a means to interact with\neach other, share experiences, learn from each other and\nimprove intellectual abilities. Because it is very important to use\nand function, Indonesian has been given in elementary schools\nfrom grade I to grade VI. It aims to develop good and correct\nknowledge, language skills, spoken language and written\nlanguage. In this study the authors took the target at SDN\nBaujeng 1 Beji District, Pasuruan Regency. There are 16\nstudents of Class I semester I as the subject of this research, on\nthe grounds that Class I students are expected to be able to\nwrite and make essays well. By paying attention to the\nsummary of the results of the Indonesian composing test, it\nshows that in the initial test before the class action was carried\nout using the assignment method, the average score was 53.75.\nThe value of 53.75 is a value that does not meet the ability\nstandard. In other words, students still do not have the ability to\nwrite Indonesian well. However, after conducting classroom\naction research with the assignment method; The teacher and\nstudents carried out a cycle learning plan, namely cycle I, cycle II\nand cycle III. It turned out that the ability to write Indonesian in\ngrade I students at SDN Baujeng 1, Beji District, Pasuruan\nRegency experienced a significant increase. In the first cycle of\nlearning the average value rose to 63.4 in the second cycle rose\nto 72.5 and in the third cycle rose to 80.3. Thus, it can be\nconcluded that the use of cycle learning and the addition of new\nknowledge shows an increase in students' ability to write\nIndonesian essays.&quot;,&quot;issue&quot;:&quot;2&quot;,&quot;volume&quot;:&quot;2&quot;,&quot;container-title-short&quot;:&quot;&quot;},&quot;isTemporary&quot;:false,&quot;suppress-author&quot;:false,&quot;composite&quot;:false,&quot;author-only&quot;:false}],&quot;citationTag&quot;:&quot;MENDELEY_CITATION_v3_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&quot;},{&quot;citationID&quot;:&quot;MENDELEY_CITATION_bb07112b-1e03-4309-8f48-5919403b6e1e&quot;,&quot;properties&quot;:{&quot;noteIndex&quot;:0},&quot;isEdited&quot;:false,&quot;manualOverride&quot;:{&quot;isManuallyOverridden&quot;:false,&quot;citeprocText&quot;:&quot;(Asmoro et al., 2023)&quot;,&quot;manualOverrideText&quot;:&quot;&quot;},&quot;citationItems&quot;:[{&quot;id&quot;:&quot;ff7959cb-a591-3ece-811e-b48d642b02bd&quot;,&quot;itemData&quot;:{&quot;type&quot;:&quot;article-journal&quot;,&quot;id&quot;:&quot;ff7959cb-a591-3ece-811e-b48d642b02bd&quot;,&quot;title&quot;:&quot;Model NHT Berbantu DAVI dalam Meningkatkan Hasil Belajar Siswa SD&quot;,&quot;author&quot;:[{&quot;family&quot;:&quot;Asmoro&quot;,&quot;given&quot;:&quot;Martini&quot;,&quot;parse-names&quot;:false,&quot;dropping-particle&quot;:&quot;&quot;,&quot;non-dropping-particle&quot;:&quot;&quot;},{&quot;family&quot;:&quot;Setiawan&quot;,&quot;given&quot;:&quot;Deni&quot;,&quot;parse-names&quot;:false,&quot;dropping-particle&quot;:&quot;&quot;,&quot;non-dropping-particle&quot;:&quot;&quot;},{&quot;family&quot;:&quot;Waluyo&quot;,&quot;given&quot;:&quot;Edi&quot;,&quot;parse-names&quot;:false,&quot;dropping-particle&quot;:&quot;&quot;,&quot;non-dropping-particle&quot;:&quot;&quot;}],&quot;container-title&quot;:&quot;Jurnal Penelitian Tindakan Kelas&quot;,&quot;ISSN&quot;:&quot;2988-0017&quot;,&quot;URL&quot;:&quot;https://www.journal.assyfa.com/index.php/JPTK/&quot;,&quot;issued&quot;:{&quot;date-parts&quot;:[[2023]]},&quot;abstract&quot;:&quot;Salah Latar belakang dari penelitian ini adalah banyaknya siswa yang kemampuan berhitungnya masih kurang khususnya kelas IV yang belum bisa perpikir secara mandiri dan pola pikir siswa yang masih konkrit. Dari latar belakang masalah, rumusan masalah penelitian adalah apakah melalui model Numbered Head Together (NHT) berbantuan Media Visual (DAVI) dapat meningkatkan hasil belajar siswa kelas IV SDN Banyumanik 04 pada pelajaran matematika. Penelitian tindakan kelas ini terdiri dari dua siklus, setiap siklus terdiri dari dua pertemuan. Subjek dalam penelitian ini adalah kelas II SD Negeri Banyumanik 04 Semarang. Teknik pengumpulan data menggunakan tes dan observasi. Alat pengumpulan data berupa lembar soal dan lembar observasi. Hasil penelitian ini menunjukkan: Keterampilan mengajar guru siklus I memperoleh 30 skor rata-rata (baik) dan siklus II mengalami kenaikan menjadi 41 skor rata-rata (sangat baik); Aktivitas belajar siswa siklus I memperoleh 26,15 skor rata-rata (baik) dan siklus II mengalami kenaikan menjadi 30,37 skor rata-rata (sangat baik); Kompetensi pengetahuan siklus I mencapai ketuntasan klasikal 63% dan siklus II mengalami kenaikan mencapai ketuntasan klasikal 85%; Kompetensi keterampilan siswa siklus I mencapai ketuntasan klasikal 74% dan siklus II mengalami kenaikan mencapai ketuntasan klasikal sebesar 88%. Simpulan dari penelitian yaitu melalui model NHT dapat meningkatkan hasil belajar materi keliling dan luas bangun datar pada siswa kelas IV SD Negeri Banyumanik 04 Semarang tahun 2022.&quot;,&quot;volume&quot;:&quot;01&quot;,&quot;container-title-short&quot;:&quot;&quot;},&quot;isTemporary&quot;:false,&quot;suppress-author&quot;:false,&quot;composite&quot;:false,&quot;author-only&quot;:false}],&quot;citationTag&quot;:&quot;MENDELEY_CITATION_v3_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&quot;},{&quot;citationID&quot;:&quot;MENDELEY_CITATION_23510eb6-21f5-4bea-86a3-f6522780ca6a&quot;,&quot;properties&quot;:{&quot;noteIndex&quot;:0},&quot;isEdited&quot;:false,&quot;manualOverride&quot;:{&quot;isManuallyOverridden&quot;:false,&quot;citeprocText&quot;:&quot;(Fatimah &amp;#38; Matematika, 2023)&quot;,&quot;manualOverrideText&quot;:&quot;&quot;},&quot;citationItems&quot;:[{&quot;id&quot;:&quot;b066818b-73c0-3e0c-a424-d5a90d972718&quot;,&quot;itemData&quot;:{&quot;type&quot;:&quot;report&quot;,&quot;id&quot;:&quot;b066818b-73c0-3e0c-a424-d5a90d972718&quot;,&quot;title&quot;:&quot;EVALUASI EFEKTIVITAS PENGGUNAAN MEDIA PEMBELAJARAN INTERAKTIF DALAM PEMBELAJARAN MATEMATIKA DI PERGURUAN TINGGI&quot;,&quot;author&quot;:[{&quot;family&quot;:&quot;Fatimah&quot;,&quot;given&quot;:&quot;Clara&quot;,&quot;parse-names&quot;:false,&quot;dropping-particle&quot;:&quot;&quot;,&quot;non-dropping-particle&quot;:&quot;&quot;},{&quot;family&quot;:&quot;Matematika&quot;,&quot;given&quot;:&quot;Pendidikan&quot;,&quot;parse-names&quot;:false,&quot;dropping-particle&quot;:&quot;&quot;,&quot;non-dropping-particle&quot;:&quot;&quot;}],&quot;container-title&quot;:&quot;Duniailmu.org&quot;,&quot;accessed&quot;:{&quot;date-parts&quot;:[[2024,9,26]]},&quot;URL&quot;:&quot;duniailmu.org&quot;,&quot;issued&quot;:{&quot;date-parts&quot;:[[2023]]},&quot;abstract&quot;:&quot;Penggunaan media pembelajaran interaktif dalam pembelajaran matematika memberikan manfaat\nyang signifikan bagi siswa. Melalui media interaktif, siswa dapat mengalami pembelajaran yang\nlebih menarik, menyenangkan, dan terlibat secara aktif dalam proses belajar mereka. Media seperti\npermainan matematika online, simulasi interaktif, video pembelajaran, dan aplikasi mobile\nmemungkinkan siswa untuk menjelajahi konsep matematika dengan cara yang interaktif dan\nmempraktikkan keterampilan mereka secara langsung. Dengan menggunakan media pembelajaran\ninteraktif, siswa dapat mengembangkan pemahaman yang lebih mendalam tentang konsep\nmatematika. Mereka dapat melihat dan mengalami secara langsung bagaimana konsep-konsep\ntersebut bekerja dalam konteks nyata, memperkuat daya ingat mereka melalui pengalaman visual\ndan praktik, serta menguji pemahaman mereka melalui tantangan dan pertanyaan yang diajukan\ndalam media tersebut. Selain itu, media pembelajaran interaktif juga memungkinkan siswa untuk\nbelajar secara mandiri dan memperoleh umpan balik instan. Mereka dapat mengatur ritme belajar\nmereka sendiri, mengulang materi yang sulit, dan menerima umpan balik langsung tentang\nkesalahan atau keberhasilan mereka. Hal ini membantu meningkatkan motivasi siswa, membangun\nkepercayaan diri, dan memfasilitasi pemahaman yang lebih baik. Secara keseluruhan, penggunaan\nmedia pembelajaran interaktif dalam pembelajaran matematika memperkaya pengalaman belajar\nsiswa, meningkatkan keterlibatan mereka, dan membantu mereka membangun pemahaman yang\nlebih mendalam tentang konsep-konsep matematika. Dengan memanfaatkan teknologi dan media\ninteraktif, pendidikan matematika dapat menjadi lebih menarik, efektif, dan menyenangkan bagi\nsiswa.&quot;,&quot;issue&quot;:&quot;1&quot;,&quot;volume&quot;:&quot;3&quot;,&quot;container-title-short&quot;:&quot;&quot;},&quot;isTemporary&quot;:false,&quot;suppress-author&quot;:false,&quot;composite&quot;:false,&quot;author-only&quot;:false}],&quot;citationTag&quot;:&quot;MENDELEY_CITATION_v3_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&quot;},{&quot;citationID&quot;:&quot;MENDELEY_CITATION_afc82696-c65e-4241-bdfa-adfbc7737414&quot;,&quot;properties&quot;:{&quot;noteIndex&quot;:0},&quot;isEdited&quot;:false,&quot;manualOverride&quot;:{&quot;isManuallyOverridden&quot;:false,&quot;citeprocText&quot;:&quot;(Herianto &amp;#38; Lestari, 2021)&quot;,&quot;manualOverrideText&quot;:&quot;&quot;},&quot;citationItems&quot;:[{&quot;id&quot;:&quot;f5ca4463-fbe4-37f3-a7a3-02a333323de2&quot;,&quot;itemData&quot;:{&quot;type&quot;:&quot;article-journal&quot;,&quot;id&quot;:&quot;f5ca4463-fbe4-37f3-a7a3-02a333323de2&quot;,&quot;title&quot;:&quot;Implementasi teori konstruktivisme dalam pembelajaran IPA melalui pemanfaatan bahan ajar elektronik&quot;,&quot;author&quot;:[{&quot;family&quot;:&quot;Herianto&quot;,&quot;given&quot;:&quot;Herianto&quot;,&quot;parse-names&quot;:false,&quot;dropping-particle&quot;:&quot;&quot;,&quot;non-dropping-particle&quot;:&quot;&quot;},{&quot;family&quot;:&quot;Lestari&quot;,&quot;given&quot;:&quot;Diah Puji&quot;,&quot;parse-names&quot;:false,&quot;dropping-particle&quot;:&quot;&quot;,&quot;non-dropping-particle&quot;:&quot;&quot;}],&quot;container-title&quot;:&quot;Jurnal Pembangunan Pendidikan: Fondasi dan Aplikasi&quot;,&quot;accessed&quot;:{&quot;date-parts&quot;:[[2024,9,26]]},&quot;DOI&quot;:&quot;10.21831/jppfa.v9i1.38024&quot;,&quot;ISSN&quot;:&quot;2302-6383&quot;,&quot;URL&quot;:&quot;http://journal.uny.ac.id/index.php/jppfa&quot;,&quot;issued&quot;:{&quot;date-parts&quot;:[[2021,10,5]]},&quot;abstract&quot;:&quot;Tujuan penelitian ini yaitu mengetahui bagaimana teori konstruktivisme diimplementasikan dalam pembelajaran IPA melalui pemanfaatan bahan ajar elektronik berupa e-book multimedia interaktif. Penelitian ini melibatkan 32 peserta didik SMP, yang mengikuti mata pelajaran IPA pada materi “Kalor dan Perpindahannya”, tahun ajaran 2019/2020. Penelitian dilakukan di salah satu SMP Negeri di kota Yogyakarta. Teknik observasi dan perekaman video dilakukan untuk mengetahui bagaimana proses pembelajaran di kelas saat menggunakan bahan ajar elektronik berupa e-book multimedia interaktif. Hasil observasi dan video dianalisis secara deskriptif kualitatif. Hasil penelitian menunjukkan bahwa teori konstruktivisme dapat diimplementasikan sebagai pendekatan untuk mengintegrasikan teknologi dalam pembelajaran IPA. Pendekatan konstruktivis dapat digunakan dengan baik melalui pemanfaatan bahan ajar elektronik berupa e-book multimedia interaktif, untuk memfasilitasi peserta didik terlibat aktif dalam pembelajaran dan memfasilitasi mereka untuk membangun pengetahuannya sendiri. Penggunaan bahan ajar elektronik dan LKPD juga dapat membantu peserta didik untuk terlibat aktif dalam kegiatan diskusi dalam kelompok kecil. Guru dalam proses pembelajaran lebih bertindak sebagai fasilitator, pembimbing, dan memberikan bantuan yang diperlukan peserta didik selama pembelajaran, sehingga jika dikaitkan dengan teori konstruktivisme, apa yang dilakukan guru, dikenal dengan Scaffolding. Adanya kegiatan diskusi yang dilakukan peserta didik dalam kelompoknya, menjadi salah satu ciri adanya penerapan teori konstruktivisme sosial. Ciri dari pembelajaran konstruktivisme lainnya yang terlihat dalam penelitian ini yaitu peserta didik aktif membangun pengetahuannya sendiri dengan membaca materi ataupun mengamati gambar, animasi, dan video yang terdapat dalam bahan ajar elektronik.Implementation of constructivism theory in science learning through the utilization of electronic teaching materialsAbstractThis study aims to find out how constructivism theory is implemented in science learning through the use of electronic teaching materials in the form of interactive multimedia e-books. This study involved 32 junior high school students who took science subjects in \&quot;Heat and Its Transfer\&quot; during the 2019/2020 school year. The research was conducted at one of the state junior high schools in the city of Yogyakarta. The observation and video recording techniques were carried out to find out how the learning process in the classroom when using electronic teaching materials in the form of interactive multimedia e-books. The results of observations and videos were analyzed descriptively qualitatively. The results showed that constructivism theory could be implemented as an approach to integrate technology in science learning. A constructivist approach can be used well by using electronic teaching materials in the form of interactive multimedia e-books to facilitate students to be actively involved in learning and facilitate them to build their own knowledge. Electronic teaching materials and student worksheets can also help students be actively involved in discussion activities in small groups. Teachers in the learning process act more as facilitators, guide, and provide students with assistance during learning. If it is linked to constructivism theory, what the teacher does is known as scaffolding. The existence of discussion activities carried out by students in their groups is one of the characteristics of the application of social constructivism theory. Another characteristic of constructivism learning seen in this study is that students actively build their own knowledge by reading material or observing images, animations, and videos contained in electronic teaching materials.&quot;,&quot;publisher&quot;:&quot;Universitas Negeri Yogyakarta&quot;,&quot;issue&quot;:&quot;1&quot;,&quot;volume&quot;:&quot;9&quot;,&quot;container-title-short&quot;:&quot;&quot;},&quot;isTemporary&quot;:false,&quot;suppress-author&quot;:false,&quot;composite&quot;:false,&quot;author-only&quot;:false}],&quot;citationTag&quot;:&quot;MENDELEY_CITATION_v3_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HP</cp:lastModifiedBy>
  <cp:revision>19</cp:revision>
  <cp:lastPrinted>2024-09-28T13:12:00Z</cp:lastPrinted>
  <dcterms:created xsi:type="dcterms:W3CDTF">2020-09-01T06:02:00Z</dcterms:created>
  <dcterms:modified xsi:type="dcterms:W3CDTF">2024-09-28T13:20:00Z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ba1c9646a4af47c08b43bb788e2fe410</vt:lpwstr>
  </property>
  <property fmtid="{D5CDD505-2E9C-101B-9397-08002B2CF9AE}" pid="3" name="KSOProductBuildVer">
    <vt:lpwstr>1033-12.2.0.18283</vt:lpwstr>
  </property>
</Properties>
</file>