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BA" w:rsidRPr="001D7782" w:rsidRDefault="00EF53FA">
      <w:pPr>
        <w:pStyle w:val="Title"/>
      </w:pPr>
      <w:bookmarkStart w:id="0" w:name="_GoBack"/>
      <w:bookmarkEnd w:id="0"/>
      <w:r w:rsidRPr="001D7782">
        <w:t>How to determine road maintenance priorities? An analysis</w:t>
      </w:r>
      <w:r w:rsidR="001D7782">
        <w:t xml:space="preserve"> using a probabilistic approach</w:t>
      </w:r>
    </w:p>
    <w:p w:rsidR="003870BA" w:rsidRPr="001D7782" w:rsidRDefault="00EF53FA">
      <w:pPr>
        <w:pStyle w:val="Authors"/>
      </w:pPr>
      <w:r w:rsidRPr="001D7782">
        <w:rPr>
          <w:lang w:val="id-ID"/>
        </w:rPr>
        <w:t>A</w:t>
      </w:r>
      <w:r w:rsidR="00C31F03" w:rsidRPr="001D7782">
        <w:rPr>
          <w:lang w:val="id-ID"/>
        </w:rPr>
        <w:t xml:space="preserve"> H</w:t>
      </w:r>
      <w:r w:rsidRPr="001D7782">
        <w:rPr>
          <w:lang w:val="id-ID"/>
        </w:rPr>
        <w:t xml:space="preserve"> Muda</w:t>
      </w:r>
      <w:r w:rsidRPr="001D7782">
        <w:rPr>
          <w:vertAlign w:val="superscript"/>
          <w:lang w:val="id-ID"/>
        </w:rPr>
        <w:t>1</w:t>
      </w:r>
      <w:r w:rsidRPr="001D7782">
        <w:rPr>
          <w:lang w:val="id-ID"/>
        </w:rPr>
        <w:t>, P</w:t>
      </w:r>
      <w:r w:rsidR="00C31F03" w:rsidRPr="001D7782">
        <w:rPr>
          <w:lang w:val="id-ID"/>
        </w:rPr>
        <w:t xml:space="preserve"> G</w:t>
      </w:r>
      <w:r w:rsidRPr="001D7782">
        <w:rPr>
          <w:lang w:val="id-ID"/>
        </w:rPr>
        <w:t xml:space="preserve"> Nahak</w:t>
      </w:r>
      <w:r w:rsidRPr="001D7782">
        <w:rPr>
          <w:vertAlign w:val="superscript"/>
          <w:lang w:val="id-ID"/>
        </w:rPr>
        <w:t>1</w:t>
      </w:r>
      <w:r w:rsidRPr="001D7782">
        <w:rPr>
          <w:lang w:val="id-ID"/>
        </w:rPr>
        <w:t>, M</w:t>
      </w:r>
      <w:r w:rsidR="00C31F03" w:rsidRPr="001D7782">
        <w:rPr>
          <w:lang w:val="id-ID"/>
        </w:rPr>
        <w:t xml:space="preserve"> </w:t>
      </w:r>
      <w:r w:rsidRPr="001D7782">
        <w:rPr>
          <w:lang w:val="id-ID"/>
        </w:rPr>
        <w:t>Bria</w:t>
      </w:r>
      <w:r w:rsidRPr="001D7782">
        <w:rPr>
          <w:vertAlign w:val="superscript"/>
          <w:lang w:val="id-ID"/>
        </w:rPr>
        <w:t>1</w:t>
      </w:r>
      <w:r w:rsidRPr="001D7782">
        <w:rPr>
          <w:lang w:val="id-ID"/>
        </w:rPr>
        <w:t>, D</w:t>
      </w:r>
      <w:r w:rsidR="00C31F03" w:rsidRPr="001D7782">
        <w:rPr>
          <w:lang w:val="id-ID"/>
        </w:rPr>
        <w:t xml:space="preserve"> D A </w:t>
      </w:r>
      <w:r w:rsidRPr="001D7782">
        <w:rPr>
          <w:lang w:val="id-ID"/>
        </w:rPr>
        <w:t>A Daud</w:t>
      </w:r>
      <w:r w:rsidRPr="001D7782">
        <w:rPr>
          <w:vertAlign w:val="superscript"/>
          <w:lang w:val="id-ID"/>
        </w:rPr>
        <w:t>1</w:t>
      </w:r>
      <w:r w:rsidRPr="001D7782">
        <w:rPr>
          <w:lang w:val="id-ID"/>
        </w:rPr>
        <w:t xml:space="preserve">, </w:t>
      </w:r>
    </w:p>
    <w:p w:rsidR="003870BA" w:rsidRPr="001D7782" w:rsidRDefault="00EF53FA">
      <w:pPr>
        <w:pStyle w:val="Addresses"/>
        <w:spacing w:after="0"/>
      </w:pPr>
      <w:r w:rsidRPr="001D7782">
        <w:rPr>
          <w:vertAlign w:val="superscript"/>
          <w:lang w:val="id-ID"/>
        </w:rPr>
        <w:t>1</w:t>
      </w:r>
      <w:r w:rsidRPr="001D7782">
        <w:rPr>
          <w:lang w:val="id-ID"/>
        </w:rPr>
        <w:t xml:space="preserve">Department of Civil Engineering,  </w:t>
      </w:r>
      <w:r w:rsidRPr="001D7782">
        <w:t>State Polytechnic of Kupang</w:t>
      </w:r>
      <w:r w:rsidRPr="001D7782">
        <w:rPr>
          <w:lang w:val="id-ID"/>
        </w:rPr>
        <w:t>, Adisucipto Street. PO. Box.</w:t>
      </w:r>
      <w:r w:rsidRPr="001D7782">
        <w:rPr>
          <w:lang w:val="id-ID"/>
        </w:rPr>
        <w:t xml:space="preserve"> 139 Penfui Kupang-NTT- Indonesia</w:t>
      </w:r>
    </w:p>
    <w:p w:rsidR="003870BA" w:rsidRPr="001D7782" w:rsidRDefault="003870BA">
      <w:pPr>
        <w:pStyle w:val="E-mail"/>
      </w:pPr>
    </w:p>
    <w:p w:rsidR="003870BA" w:rsidRPr="001D7782" w:rsidRDefault="00EF53FA">
      <w:pPr>
        <w:pStyle w:val="E-mail"/>
        <w:rPr>
          <w:color w:val="000000" w:themeColor="text1"/>
        </w:rPr>
      </w:pPr>
      <w:r w:rsidRPr="001D7782">
        <w:rPr>
          <w:lang w:val="id-ID"/>
        </w:rPr>
        <w:t xml:space="preserve">Corresponding: </w:t>
      </w:r>
      <w:hyperlink r:id="rId8" w:history="1">
        <w:r w:rsidRPr="001D7782">
          <w:rPr>
            <w:rStyle w:val="Hyperlink"/>
            <w:color w:val="000000" w:themeColor="text1"/>
            <w:lang w:val="id-ID"/>
          </w:rPr>
          <w:t>melchibria@gmail.com</w:t>
        </w:r>
      </w:hyperlink>
      <w:r w:rsidRPr="001D7782">
        <w:rPr>
          <w:color w:val="000000" w:themeColor="text1"/>
          <w:lang w:val="id-ID"/>
        </w:rPr>
        <w:t xml:space="preserve"> </w:t>
      </w:r>
    </w:p>
    <w:p w:rsidR="003870BA" w:rsidRPr="001D7782" w:rsidRDefault="00EF53FA">
      <w:pPr>
        <w:pStyle w:val="Abstract"/>
        <w:rPr>
          <w:color w:val="000000" w:themeColor="text1"/>
          <w:lang w:val="id-ID"/>
        </w:rPr>
      </w:pPr>
      <w:r w:rsidRPr="001D7782">
        <w:rPr>
          <w:b/>
        </w:rPr>
        <w:t>Abstract</w:t>
      </w:r>
      <w:r w:rsidRPr="001D7782">
        <w:t>. The provision of limited maintenance budget for basic infrastructures often lead to unrepair and dilapidation of the untargeted ro</w:t>
      </w:r>
      <w:r w:rsidRPr="001D7782">
        <w:t xml:space="preserve">ads, and this tends to be wasteful. Presently, treatment priority is one of the alternatives that have been carried out. </w:t>
      </w:r>
      <w:r w:rsidRPr="001D7782">
        <w:rPr>
          <w:color w:val="000000" w:themeColor="text1"/>
        </w:rPr>
        <w:t xml:space="preserve">This study aims to discuss </w:t>
      </w:r>
      <w:proofErr w:type="gramStart"/>
      <w:r w:rsidRPr="001D7782">
        <w:rPr>
          <w:color w:val="000000" w:themeColor="text1"/>
        </w:rPr>
        <w:t>determining</w:t>
      </w:r>
      <w:proofErr w:type="gramEnd"/>
      <w:r w:rsidRPr="001D7782">
        <w:rPr>
          <w:color w:val="000000" w:themeColor="text1"/>
        </w:rPr>
        <w:t xml:space="preserve"> road maintenance priorities based on a probabilistic approach, namely the probability of a road </w:t>
      </w:r>
      <w:r w:rsidRPr="001D7782">
        <w:rPr>
          <w:color w:val="000000" w:themeColor="text1"/>
        </w:rPr>
        <w:t>section being proposed in the maintenance program.</w:t>
      </w:r>
      <w:r w:rsidRPr="001D7782">
        <w:rPr>
          <w:color w:val="000000" w:themeColor="text1"/>
        </w:rPr>
        <w:t xml:space="preserve">  The samples used were obtained from the </w:t>
      </w:r>
      <w:proofErr w:type="spellStart"/>
      <w:r w:rsidRPr="001D7782">
        <w:rPr>
          <w:color w:val="000000" w:themeColor="text1"/>
        </w:rPr>
        <w:t>Bakunase-Oenesu</w:t>
      </w:r>
      <w:proofErr w:type="spellEnd"/>
      <w:r w:rsidRPr="001D7782">
        <w:rPr>
          <w:color w:val="000000" w:themeColor="text1"/>
        </w:rPr>
        <w:t xml:space="preserve"> and Soe-</w:t>
      </w:r>
      <w:proofErr w:type="spellStart"/>
      <w:r w:rsidRPr="001D7782">
        <w:rPr>
          <w:color w:val="000000" w:themeColor="text1"/>
        </w:rPr>
        <w:t>Fatumnasi</w:t>
      </w:r>
      <w:proofErr w:type="spellEnd"/>
      <w:r w:rsidRPr="001D7782">
        <w:rPr>
          <w:color w:val="000000" w:themeColor="text1"/>
        </w:rPr>
        <w:t xml:space="preserve"> roads. T</w:t>
      </w:r>
      <w:r w:rsidRPr="001D7782">
        <w:t xml:space="preserve">he variables utilized were the pavement structure, average daily traffic, accessibility, economic benefits, time travel, </w:t>
      </w:r>
      <w:r w:rsidRPr="001D7782">
        <w:t>and asphalt recycling technology. The binary logistic analysis showed that the condition of the pavement structure and the average daily traffic were variables that had significant effect on road maintenance. There is a greater chance for the Soe-</w:t>
      </w:r>
      <w:proofErr w:type="spellStart"/>
      <w:r w:rsidRPr="001D7782">
        <w:t>Fatumnasi</w:t>
      </w:r>
      <w:proofErr w:type="spellEnd"/>
      <w:r w:rsidRPr="001D7782">
        <w:t xml:space="preserve"> road section than the </w:t>
      </w:r>
      <w:proofErr w:type="spellStart"/>
      <w:r w:rsidRPr="001D7782">
        <w:t>Bakunase-Oenesu</w:t>
      </w:r>
      <w:proofErr w:type="spellEnd"/>
      <w:r w:rsidRPr="001D7782">
        <w:t xml:space="preserve"> being drafted for maintenance.</w:t>
      </w:r>
      <w:r w:rsidRPr="001D7782">
        <w:rPr>
          <w:color w:val="0070C0"/>
          <w:lang w:val="id-ID"/>
        </w:rPr>
        <w:t xml:space="preserve">  </w:t>
      </w:r>
      <w:r w:rsidRPr="001D7782">
        <w:rPr>
          <w:color w:val="000000" w:themeColor="text1"/>
          <w:lang w:val="id-ID"/>
        </w:rPr>
        <w:t xml:space="preserve">A probabilistic approach can be applied in determining roads for maintenance programs. This method will be more appropriate if applied to planning at the first level. </w:t>
      </w:r>
      <w:r w:rsidRPr="001D7782">
        <w:rPr>
          <w:color w:val="000000" w:themeColor="text1"/>
        </w:rPr>
        <w:t>In making road mai</w:t>
      </w:r>
      <w:r w:rsidRPr="001D7782">
        <w:rPr>
          <w:color w:val="000000" w:themeColor="text1"/>
        </w:rPr>
        <w:t>ntenance decisions, policymakers need to pay attention to various factors to make their decisions right on target.</w:t>
      </w:r>
      <w:r w:rsidRPr="001D7782">
        <w:rPr>
          <w:color w:val="000000" w:themeColor="text1"/>
          <w:lang w:val="id-ID"/>
        </w:rPr>
        <w:t xml:space="preserve">       </w:t>
      </w:r>
    </w:p>
    <w:p w:rsidR="003870BA" w:rsidRPr="001D7782" w:rsidRDefault="00EF53FA">
      <w:pPr>
        <w:pStyle w:val="Abstract"/>
        <w:rPr>
          <w:color w:val="000000" w:themeColor="text1"/>
          <w:lang w:val="id-ID"/>
        </w:rPr>
      </w:pPr>
      <w:r w:rsidRPr="001D7782">
        <w:rPr>
          <w:b/>
          <w:color w:val="000000" w:themeColor="text1"/>
          <w:lang w:val="id-ID"/>
        </w:rPr>
        <w:t xml:space="preserve">Keywords </w:t>
      </w:r>
      <w:r w:rsidRPr="001D7782">
        <w:rPr>
          <w:color w:val="000000" w:themeColor="text1"/>
          <w:lang w:val="id-ID"/>
        </w:rPr>
        <w:t>: Road Maintenance, Probabilistic Approach; Binary Logistic</w:t>
      </w:r>
    </w:p>
    <w:p w:rsidR="003870BA" w:rsidRPr="001D7782" w:rsidRDefault="00EF53FA">
      <w:pPr>
        <w:pStyle w:val="Section"/>
      </w:pPr>
      <w:r w:rsidRPr="001D7782">
        <w:rPr>
          <w:lang w:val="id-ID"/>
        </w:rPr>
        <w:t>Introduction</w:t>
      </w:r>
    </w:p>
    <w:p w:rsidR="003870BA" w:rsidRPr="001D7782" w:rsidRDefault="00EF53FA">
      <w:pPr>
        <w:pStyle w:val="Bodytext"/>
      </w:pPr>
      <w:r w:rsidRPr="001D7782">
        <w:t>In road maintenance planning, obstacles are often en</w:t>
      </w:r>
      <w:r w:rsidRPr="001D7782">
        <w:t xml:space="preserve">countered while producing a predictive model for it conditions, mainly due to errors in the visual survey and lack of knowledge about essential factors affecting degradation </w:t>
      </w:r>
      <w:r w:rsidRPr="001D7782">
        <w:fldChar w:fldCharType="begin"/>
      </w:r>
      <w:r w:rsidRPr="001D7782">
        <w:instrText>ADDIN CSL_CITATION {"citationItems":[{"id":"ITEM-1","itemData":{"ISBN":"0000000258</w:instrText>
      </w:r>
      <w:r w:rsidRPr="001D7782">
        <w:instrText>166","author":[{"dropping-particle":"","family":"Zhao","given":"Bingyu","non-dropping-particle":"","parse-names":false,"suffix":""},{"dropping-particle":"","family":"Soga","given":"Kenichi","non-dropping-particle":"","parse-names":false,"suffix":""},{"drop</w:instrText>
      </w:r>
      <w:r w:rsidRPr="001D7782">
        <w:instrText>ping-particle":"","family":"Silva","given":"Elisabete","non-dropping-particle":"","parse-names":false,"suffix":""}],"container-title":"Proceeding of the Institution of Civil Engineers-Smart Infrastructure and Construction","id":"ITEM-1","issued":{"date-par</w:instrText>
      </w:r>
      <w:r w:rsidRPr="001D7782">
        <w:instrText>ts":[["2019"]]},"page":"93-109","title":"Pavement degradation : a city-scale model for","type":"paper-conference","volume":"171"},"uris":["http://www.mendeley.com/documents/?uuid=670951e9-ea2c-4531-b9dd-67ffed7475d7"]}],"mendeley":{"formattedCitation":"[1]</w:instrText>
      </w:r>
      <w:r w:rsidRPr="001D7782">
        <w:instrText>","plainTextFormattedCitation":"[1]","previouslyFormattedCitation":"[1]"},"properties":{"noteIndex":0},"schema":"https://github.com/citation-style-language/schema/raw/master/csl-citation.json"}</w:instrText>
      </w:r>
      <w:r w:rsidRPr="001D7782">
        <w:fldChar w:fldCharType="separate"/>
      </w:r>
      <w:r w:rsidRPr="001D7782">
        <w:t>[1]</w:t>
      </w:r>
      <w:r w:rsidRPr="001D7782">
        <w:fldChar w:fldCharType="end"/>
      </w:r>
      <w:r w:rsidRPr="001D7782">
        <w:t>. When this continues, it affects the road's serviceabili</w:t>
      </w:r>
      <w:r w:rsidRPr="001D7782">
        <w:t xml:space="preserve">ty until it reaches its economical age and this increases costs for users </w:t>
      </w:r>
      <w:r w:rsidRPr="001D7782">
        <w:fldChar w:fldCharType="begin"/>
      </w:r>
      <w:r w:rsidRPr="001D7782">
        <w:instrText>ADDIN CSL_CITATION {"citationItems":[{"id":"ITEM-1","itemData":{"author":[{"dropping-particle":"","family":"Salih","given":"J","non-dropping-particle":"","parse-names":false,"suffix"</w:instrText>
      </w:r>
      <w:r w:rsidRPr="001D7782">
        <w:instrText>:""},{"dropping-particle":"","family":"Edum-Fotwe","given":"F","non-dropping-particle":"","parse-names":false,"suffix":""},{"dropping-particle":"","family":"Price","given":"A","non-dropping-particle":"","parse-names":false,"suffix":""}],"container-title":"</w:instrText>
      </w:r>
      <w:r w:rsidRPr="001D7782">
        <w:instrText xml:space="preserve">World academy of science, engineering and technology international journal of civil, environmental, structral, construction and architectural engineering","id":"ITEM-1","issue":"4","issued":{"date-parts":[["2016"]]},"page":"395-399","title":"Investigating </w:instrText>
      </w:r>
      <w:r w:rsidRPr="001D7782">
        <w:instrText>the road maintenance performance in","type":"article-journal","volume":"10"},"uris":["http://www.mendeley.com/documents/?uuid=da72f117-bbe1-4bf9-89b9-5d533b86f581"]}],"mendeley":{"formattedCitation":"[2]","manualFormatting":"[2","plainTextFormattedCitation</w:instrText>
      </w:r>
      <w:r w:rsidRPr="001D7782">
        <w:instrText>":"[2]","previouslyFormattedCitation":"[2]"},"properties":{"noteIndex":0},"schema":"https://github.com/citation-style-language/schema/raw/master/csl-citation.json"}</w:instrText>
      </w:r>
      <w:r w:rsidRPr="001D7782">
        <w:fldChar w:fldCharType="separate"/>
      </w:r>
      <w:r w:rsidRPr="001D7782">
        <w:t>[2</w:t>
      </w:r>
      <w:r w:rsidRPr="001D7782">
        <w:fldChar w:fldCharType="end"/>
      </w:r>
      <w:r w:rsidRPr="001D7782">
        <w:rPr>
          <w:lang w:val="id-ID"/>
        </w:rPr>
        <w:t xml:space="preserve">, </w:t>
      </w:r>
      <w:r w:rsidRPr="001D7782">
        <w:rPr>
          <w:color w:val="000000" w:themeColor="text1"/>
        </w:rPr>
        <w:fldChar w:fldCharType="begin"/>
      </w:r>
      <w:r w:rsidRPr="001D7782">
        <w:rPr>
          <w:color w:val="000000" w:themeColor="text1"/>
        </w:rPr>
        <w:instrText>ADDIN CSL_CITATION {"citationItems":[{"id":"ITEM-1","itemData":{"DOI":"10.1016/j.trpr</w:instrText>
      </w:r>
      <w:r w:rsidRPr="001D7782">
        <w:rPr>
          <w:color w:val="000000" w:themeColor="text1"/>
        </w:rPr>
        <w:instrText xml:space="preserve">o.2019.07.159","ISSN":"23521465","abstract":"The article describes the history of research in Road User Effects Models and current knowledge in the area. It stakes out basic principles such as transport cost categories, forces opposing motion, free speeds </w:instrText>
      </w:r>
      <w:r w:rsidRPr="001D7782">
        <w:rPr>
          <w:color w:val="000000" w:themeColor="text1"/>
        </w:rPr>
        <w:instrText>and vehicle operating cost calculation principles. It presents a method to calculate travel time savings and vehicle operating costs savings related to repair of pavement at a certain state of degradation by utilization of the third generation of Highway D</w:instrText>
      </w:r>
      <w:r w:rsidRPr="001D7782">
        <w:rPr>
          <w:color w:val="000000" w:themeColor="text1"/>
        </w:rPr>
        <w:instrText>esign and Maintenance (HDM-III) Road User Cost coefficients. A method to derive a model for Road User Cost calculation related to pavement degradation levels from contemporary Highway Development and Management Tools (HDM-4) is presented. Case study highli</w:instrText>
      </w:r>
      <w:r w:rsidRPr="001D7782">
        <w:rPr>
          <w:color w:val="000000" w:themeColor="text1"/>
        </w:rPr>
        <w:instrText>ghts the different outcomes when these models are used and results for selected vehicle categories are provided in conclusion of this article.","author":[{"dropping-particle":"","family":"Mikolaj","given":"Jan","non-dropping-particle":"","parse-names":fals</w:instrText>
      </w:r>
      <w:r w:rsidRPr="001D7782">
        <w:rPr>
          <w:color w:val="000000" w:themeColor="text1"/>
        </w:rPr>
        <w:instrText>e,"suffix":""},{"dropping-particle":"","family":"Remek","given":"L'uboš","non-dropping-particle":"","parse-names":false,"suffix":""},{"dropping-particle":"","family":"Margorinova","given":"Martina","non-dropping-particle":"","parse-names":false,"suffix":""</w:instrText>
      </w:r>
      <w:r w:rsidRPr="001D7782">
        <w:rPr>
          <w:color w:val="000000" w:themeColor="text1"/>
        </w:rPr>
        <w:instrText>}],"container-title":"Transportation Research Procedia","id":"ITEM-1","issued":{"date-parts":[["2019"]]},"page":"1141-1149","publisher":"Elsevier B.V.","title":"Road user effects related to pavement degradation based on the highway development and manageme</w:instrText>
      </w:r>
      <w:r w:rsidRPr="001D7782">
        <w:rPr>
          <w:color w:val="000000" w:themeColor="text1"/>
        </w:rPr>
        <w:instrText>nt tools","type":"article-journal","volume":"40"},"uris":["http://www.mendeley.com/documents/?uuid=0e61d198-1e97-4ba2-98dc-c3ece039366a"]}],"mendeley":{"formattedCitation":"[3]","manualFormatting":"3]","plainTextFormattedCitation":"[3]","previouslyFormatte</w:instrText>
      </w:r>
      <w:r w:rsidRPr="001D7782">
        <w:rPr>
          <w:color w:val="000000" w:themeColor="text1"/>
        </w:rPr>
        <w:instrText>dCitation":"[3]"},"properties":{"noteIndex":0},"schema":"https://github.com/citation-style-language/schema/raw/master/csl-citation.json"}</w:instrText>
      </w:r>
      <w:r w:rsidRPr="001D7782">
        <w:rPr>
          <w:color w:val="000000" w:themeColor="text1"/>
        </w:rPr>
        <w:fldChar w:fldCharType="separate"/>
      </w:r>
      <w:r w:rsidRPr="001D7782">
        <w:rPr>
          <w:color w:val="000000" w:themeColor="text1"/>
        </w:rPr>
        <w:t>3]</w:t>
      </w:r>
      <w:r w:rsidRPr="001D7782">
        <w:rPr>
          <w:color w:val="000000" w:themeColor="text1"/>
        </w:rPr>
        <w:fldChar w:fldCharType="end"/>
      </w:r>
      <w:r w:rsidRPr="001D7782">
        <w:t xml:space="preserve">, also impacting the residents and the environment around the area negatively </w:t>
      </w:r>
      <w:r w:rsidRPr="001D7782">
        <w:fldChar w:fldCharType="begin"/>
      </w:r>
      <w:r w:rsidRPr="001D7782">
        <w:instrText>ADDIN CSL_CITATION {"citationItems"</w:instrText>
      </w:r>
      <w:r w:rsidRPr="001D7782">
        <w:instrText>:[{"id":"ITEM-1","itemData":{"DOI":"10.3390/coatings9050298","ISSN":"20796412","abstract":"Road pavement develops distresses over time, which increase tyre/road noise. This work focuses on the impact of these distresses on environmental noise. To calculate</w:instrText>
      </w:r>
      <w:r w:rsidRPr="001D7782">
        <w:instrText xml:space="preserve"> the environmental noise, a method to transform Close ProXimity (CPX) measurement results into the required input for traffic noise models was defined and used. The tyre/road noise levels were determined by the CPX method for three types of pavement, with </w:instrText>
      </w:r>
      <w:r w:rsidRPr="001D7782">
        <w:instrText>three types of distress, at three different speed levels. The study was carried out in the city center of Guimarães, a medium-sized Portuguese city. Using the NMPB model, 18 noise maps were produced for the passing of one single vehicle, taking into accoun</w:instrText>
      </w:r>
      <w:r w:rsidRPr="001D7782">
        <w:instrText>t two levels of distress (50% and 100%) for the pavement. The presence of distresses increased the noise, calculated at control points, by up to 7.1 dBA, and the percentage of the population exposed to levels over 45 dB was more than 11%. It was shown that</w:instrText>
      </w:r>
      <w:r w:rsidRPr="001D7782">
        <w:instrText xml:space="preserve"> pavement maintenance at early stages of distress development is, particularly for low-speed roads, very important to reduce environmental noise and population exposure. A comprehensive selection of the type of surface and speed control policies can mitiga</w:instrText>
      </w:r>
      <w:r w:rsidRPr="001D7782">
        <w:instrText>te the impact of a lack of maintenance.","author":[{"dropping-particle":"","family":"Freitas","given":"Elisabete","non-dropping-particle":"","parse-names":false,"suffix":""},{"dropping-particle":"","family":"Silva","given":"Lígia","non-dropping-particle":"</w:instrText>
      </w:r>
      <w:r w:rsidRPr="001D7782">
        <w:instrText xml:space="preserve">","parse-names":false,"suffix":""},{"dropping-particle":"","family":"Vuye","given":"Cedric","non-dropping-particle":"","parse-names":false,"suffix":""}],"container-title":"Coatings","id":"ITEM-1","issue":"5","issued":{"date-parts":[["2019"]]},"title":"The </w:instrText>
      </w:r>
      <w:r w:rsidRPr="001D7782">
        <w:instrText>influence of pavement degradation on population exposure to road traffic noise","type":"article-journal","volume":"9"},"uris":["http://www.mendeley.com/documents/?uuid=336fab5c-7754-4a13-a597-e3886fdc4db3"]}],"mendeley":{"formattedCitation":"[4]","plainTex</w:instrText>
      </w:r>
      <w:r w:rsidRPr="001D7782">
        <w:instrText>tFormattedCitation":"[4]","previouslyFormattedCitation":"[4]"},"properties":{"noteIndex":0},"schema":"https://github.com/citation-style-language/schema/raw/master/csl-citation.json"}</w:instrText>
      </w:r>
      <w:r w:rsidRPr="001D7782">
        <w:fldChar w:fldCharType="separate"/>
      </w:r>
      <w:r w:rsidRPr="001D7782">
        <w:t>[4]</w:t>
      </w:r>
      <w:r w:rsidRPr="001D7782">
        <w:fldChar w:fldCharType="end"/>
      </w:r>
      <w:r w:rsidRPr="001D7782">
        <w:t>. Furthermore, highway repair is closely related to budget availabil</w:t>
      </w:r>
      <w:r w:rsidRPr="001D7782">
        <w:t xml:space="preserve">ity, and it is necessary to carry out an appropriate assessment </w:t>
      </w:r>
      <w:r w:rsidRPr="001D7782">
        <w:fldChar w:fldCharType="begin"/>
      </w:r>
      <w:r w:rsidRPr="001D7782">
        <w:instrText>ADDIN CSL_CITATION {"citationItems":[{"id":"ITEM-1","itemData":{"DOI":"10.4108/eai.18-10-2019.2289908","abstract":"… The approach used in preparing this model is a technocratic and participato</w:instrText>
      </w:r>
      <w:r w:rsidRPr="001D7782">
        <w:instrText>ry approach … of the authorized agency / government Y12 Determination of district road maintenance budget is the … Y31 Budgeting for district road maintenance is appropriately budgeted every year Y32 …","author":[{"dropping-particle":"","family":"Muda","gi</w:instrText>
      </w:r>
      <w:r w:rsidRPr="001D7782">
        <w:instrText>ven":"Anastasia","non-dropping-particle":"","parse-names":false,"suffix":""},{"dropping-particle":"","family":"Dumin","given":"Lodofikus","non-dropping-particle":"","parse-names":false,"suffix":""},{"dropping-particle":"","family":"Nahak","given":"Priska",</w:instrText>
      </w:r>
      <w:r w:rsidRPr="001D7782">
        <w:instrText>"non-dropping-particle":"","parse-names":false,"suffix":""}],"container-title":"Proceedings of the 1st International Conference on Engineering, Science, and Commerce","id":"ITEM-1","issued":{"date-parts":[["2019"]]},"title":"Analysis of the Technocratic an</w:instrText>
      </w:r>
      <w:r w:rsidRPr="001D7782">
        <w:instrText>d Participatory Approach Models on District Road Maintenance","type":"paper-conference"},"uris":["http://www.mendeley.com/documents/?uuid=6d6cdecc-00fb-4d66-bcc2-036d49b48436"]}],"mendeley":{"formattedCitation":"[5]","plainTextFormattedCitation":"[5]","pre</w:instrText>
      </w:r>
      <w:r w:rsidRPr="001D7782">
        <w:instrText>viouslyFormattedCitation":"[5]"},"properties":{"noteIndex":0},"schema":"https://github.com/citation-style-language/schema/raw/master/csl-citation.json"}</w:instrText>
      </w:r>
      <w:r w:rsidRPr="001D7782">
        <w:fldChar w:fldCharType="separate"/>
      </w:r>
      <w:r w:rsidRPr="001D7782">
        <w:t>[5]</w:t>
      </w:r>
      <w:r w:rsidRPr="001D7782">
        <w:fldChar w:fldCharType="end"/>
      </w:r>
      <w:r w:rsidRPr="001D7782">
        <w:t>, which include the deterioration of this area and its sections, such as inspection of the pavemen</w:t>
      </w:r>
      <w:r w:rsidRPr="001D7782">
        <w:t xml:space="preserve">t,  shoulders, drainage channels, and subgrade </w:t>
      </w:r>
      <w:r w:rsidRPr="001D7782">
        <w:fldChar w:fldCharType="begin"/>
      </w:r>
      <w:r w:rsidRPr="001D7782">
        <w:instrText>ADDIN CSL_CITATION {"citationItems":[{"id":"ITEM-1","itemData":{"author":[{"dropping-particle":"","family":"Bhuva","given":"Chirang R.","non-dropping-particle":"","parse-names":false,"suffix":""},{"dropping-pa</w:instrText>
      </w:r>
      <w:r w:rsidRPr="001D7782">
        <w:instrText>rticle":"","family":"Patel","given":"Bindiya","non-dropping-particle":"","parse-names":false,"suffix":""},{"dropping-particle":"","family":"Kanam","given":"Mayank","non-dropping-particle":"","parse-names":false,"suffix":""}],"container-title":"Internationa</w:instrText>
      </w:r>
      <w:r w:rsidRPr="001D7782">
        <w:instrText>l Journal of Technical Innovation in Modern Engineering &amp; Science (IJTIMES)","id":"ITEM-1","issue":"03","issued":{"date-parts":[["2019"]]},"page":"423-425","title":"Review on pavement maintenance and prioritization by using analytical hierarchy process","t</w:instrText>
      </w:r>
      <w:r w:rsidRPr="001D7782">
        <w:instrText>ype":"article-journal","volume":"5"},"uris":["http://www.mendeley.com/documents/?uuid=9960042d-5071-4642-a84c-dd53b3dd761c"]}],"mendeley":{"formattedCitation":"[6]","manualFormatting":"[6","plainTextFormattedCitation":"[6]","previouslyFormattedCitation":"[</w:instrText>
      </w:r>
      <w:r w:rsidRPr="001D7782">
        <w:instrText>6]"},"properties":{"noteIndex":0},"schema":"https://github.com/citation-style-language/schema/raw/master/csl-citation.json"}</w:instrText>
      </w:r>
      <w:r w:rsidRPr="001D7782">
        <w:fldChar w:fldCharType="separate"/>
      </w:r>
      <w:r w:rsidRPr="001D7782">
        <w:t>[6</w:t>
      </w:r>
      <w:r w:rsidRPr="001D7782">
        <w:fldChar w:fldCharType="end"/>
      </w:r>
      <w:r w:rsidRPr="001D7782">
        <w:rPr>
          <w:lang w:val="id-ID"/>
        </w:rPr>
        <w:t xml:space="preserve">, </w:t>
      </w:r>
      <w:r w:rsidRPr="001D7782">
        <w:rPr>
          <w:color w:val="000000" w:themeColor="text1"/>
        </w:rPr>
        <w:fldChar w:fldCharType="begin"/>
      </w:r>
      <w:r w:rsidRPr="001D7782">
        <w:rPr>
          <w:color w:val="000000" w:themeColor="text1"/>
        </w:rPr>
        <w:instrText>ADDIN CSL_CITATION {"citationItems":[{"id":"ITEM-1","itemData":{"ISSN":"10893032","abstract":"The present paper is a pushover</w:instrText>
      </w:r>
      <w:r w:rsidRPr="001D7782">
        <w:rPr>
          <w:color w:val="000000" w:themeColor="text1"/>
        </w:rPr>
        <w:instrText xml:space="preserve"> for preventive maintenance activities performed on flexible pavements. It is undertaken to enhance their performance and to limit the life-cycle costs of highway facilities. Theoretical degradation models are based on the superposition method in each pave</w:instrText>
      </w:r>
      <w:r w:rsidRPr="001D7782">
        <w:rPr>
          <w:color w:val="000000" w:themeColor="text1"/>
        </w:rPr>
        <w:instrText>ment layer and on its elasto-visco-plastic behavior resulting from the wheelpavement mechanical interaction. Flexible pavement degradation level is measured through the rut depth formulated in the transformed field domain using experimental data of in-situ</w:instrText>
      </w:r>
      <w:r w:rsidRPr="001D7782">
        <w:rPr>
          <w:color w:val="000000" w:themeColor="text1"/>
        </w:rPr>
        <w:instrText xml:space="preserve"> conditions with specific parameters. The rutting depth is developed in a finite element program to allow the user in a simplistic manner to investigate and control effects of various parameters on the rutting process, and to better understand flexible pav</w:instrText>
      </w:r>
      <w:r w:rsidRPr="001D7782">
        <w:rPr>
          <w:color w:val="000000" w:themeColor="text1"/>
        </w:rPr>
        <w:instrText>ements behavior. Obtained results on permanent stresses and deformations, and on their direct correlation with the accumulation of rutting and degradations in various directions, have triggered local highway authorities to contextualize modern preventive m</w:instrText>
      </w:r>
      <w:r w:rsidRPr="001D7782">
        <w:rPr>
          <w:color w:val="000000" w:themeColor="text1"/>
        </w:rPr>
        <w:instrText>aintenance strategies in Cameroon. © 2011 ejge.","author":[{"dropping-particle":"","family":"Tchemou","given":"Gilbert","non-dropping-particle":"","parse-names":false,"suffix":""},{"dropping-particle":"","family":"Minsili","given":"Lezin Seba","non-droppin</w:instrText>
      </w:r>
      <w:r w:rsidRPr="001D7782">
        <w:rPr>
          <w:color w:val="000000" w:themeColor="text1"/>
        </w:rPr>
        <w:instrText>g-particle":"","parse-names":false,"suffix":""},{"dropping-particle":"","family":"Mokotemapa","given":"Apollinaire M.","non-dropping-particle":"","parse-names":false,"suffix":""},{"dropping-particle":"","family":"Eko","given":"Robert Medjo","non-dropping-p</w:instrText>
      </w:r>
      <w:r w:rsidRPr="001D7782">
        <w:rPr>
          <w:color w:val="000000" w:themeColor="text1"/>
        </w:rPr>
        <w:instrText>article":"","parse-names":false,"suffix":""},{"dropping-particle":"","family":"Manguelle","given":"Jean Hervé","non-dropping-particle":"","parse-names":false,"suffix":""}],"container-title":"Electronic Journal of Geotechnical Engineering","id":"ITEM-1","is</w:instrText>
      </w:r>
      <w:r w:rsidRPr="001D7782">
        <w:rPr>
          <w:color w:val="000000" w:themeColor="text1"/>
        </w:rPr>
        <w:instrText>sue":"January 2011","issued":{"date-parts":[["2011"]]},"page":"1301-1319","title":"Prediction of flexible pavement degradation: application to rutting in cameroonian highways","type":"article-journal","volume":"16 O"},"uris":["http://www.mendeley.com/docum</w:instrText>
      </w:r>
      <w:r w:rsidRPr="001D7782">
        <w:rPr>
          <w:color w:val="000000" w:themeColor="text1"/>
        </w:rPr>
        <w:instrText>ents/?uuid=5aed3586-6e26-4272-8dd9-89341def922d"]}],"mendeley":{"formattedCitation":"[7]","manualFormatting":"7]","plainTextFormattedCitation":"[7]","previouslyFormattedCitation":"[7]"},"properties":{"noteIndex":0},"schema":"https://github.com/citation-sty</w:instrText>
      </w:r>
      <w:r w:rsidRPr="001D7782">
        <w:rPr>
          <w:color w:val="000000" w:themeColor="text1"/>
        </w:rPr>
        <w:instrText>le-language/schema/raw/master/csl-citation.json"}</w:instrText>
      </w:r>
      <w:r w:rsidRPr="001D7782">
        <w:rPr>
          <w:color w:val="000000" w:themeColor="text1"/>
        </w:rPr>
        <w:fldChar w:fldCharType="separate"/>
      </w:r>
      <w:r w:rsidRPr="001D7782">
        <w:rPr>
          <w:color w:val="000000" w:themeColor="text1"/>
        </w:rPr>
        <w:t>7]</w:t>
      </w:r>
      <w:r w:rsidRPr="001D7782">
        <w:rPr>
          <w:color w:val="000000" w:themeColor="text1"/>
        </w:rPr>
        <w:fldChar w:fldCharType="end"/>
      </w:r>
      <w:r w:rsidRPr="001D7782">
        <w:t xml:space="preserve">. This implies that there is need for right decision making when planning road maintenance </w:t>
      </w:r>
      <w:r w:rsidRPr="001D7782">
        <w:fldChar w:fldCharType="begin"/>
      </w:r>
      <w:r w:rsidRPr="001D7782">
        <w:instrText>ADDIN CSL_CITATION {"citationItems":[{"id":"ITEM-1","itemData":{"DOI":"10.1063/1.5042990","ISBN":"9780735416871</w:instrText>
      </w:r>
      <w:r w:rsidRPr="001D7782">
        <w:instrText>","ISSN":"15517616","abstract":"It is likely that resources for road maintenance will be limited, and the decisions will be required in the most effective way of applying them. This means the importance to determine the priority of road maintenance. The ob</w:instrText>
      </w:r>
      <w:r w:rsidRPr="001D7782">
        <w:instrText>jective of this research was to evaluate the road maintenance priority using Pavement Condition Index (PCI) and Road Note 1 for Indonesian district roads. Locations for this research were the roads in Jombang and Blitar district and 8 (eight) road segments</w:instrText>
      </w:r>
      <w:r w:rsidRPr="001D7782">
        <w:instrText xml:space="preserve"> were taken from each district. Distress data was taken by visual observation referred to ASTM D6433. There were 20 distress types that had been recorded. Method of determining road maintenance priority was Road Note 1. The results of the research as obtai</w:instrText>
      </w:r>
      <w:r w:rsidRPr="001D7782">
        <w:instrText>ned from the combination method of PCI and Road Note 1 for survey and prioritization, can be identified as follows: four road segments are in good condition, four are satisfactory, four are in fair condition, two are in poor condition, one is in a very poo</w:instrText>
      </w:r>
      <w:r w:rsidRPr="001D7782">
        <w:instrText>r condition, and one road segment is in serious condition. In total, 12 of 16 road segments are in stable condition. The use of the combination of PCI and Road Note 1 with modifications in Indonesian district roads merits consideration. The modification is</w:instrText>
      </w:r>
      <w:r w:rsidRPr="001D7782">
        <w:instrText xml:space="preserve"> required especially for traffic levels greater than 1000 vehicles/day to be split into more details to accommodate the Indonesian traffic.","author":[{"dropping-particle":"","family":"Siswanto","given":"Henri","non-dropping-particle":"","parse-names":fals</w:instrText>
      </w:r>
      <w:r w:rsidRPr="001D7782">
        <w:instrText>e,"suffix":""},{"dropping-particle":"","family":"Supriyanto","given":"Bambang","non-dropping-particle":"","parse-names":false,"suffix":""},{"dropping-particle":"","family":"Pranoto","given":"","non-dropping-particle":"","parse-names":false,"suffix":""},{"d</w:instrText>
      </w:r>
      <w:r w:rsidRPr="001D7782">
        <w:instrText>ropping-particle":"","family":"Putra","given":"Yusuf Akbar Megy","non-dropping-particle":"","parse-names":false,"suffix":""},{"dropping-particle":"","family":"Huda","given":"Alfian Syahrul","non-dropping-particle":"","parse-names":false,"suffix":""}],"cont</w:instrText>
      </w:r>
      <w:r w:rsidRPr="001D7782">
        <w:instrText>ainer-title":"AIP Conference Proceedings","id":"ITEM-1","issue":"July","issued":{"date-parts":[["2018"]]},"title":"Evaluation of road maintenance priority using PCI and road note 1 for Indonesian district roads","type":"paper-conference","volume":"1977"},"</w:instrText>
      </w:r>
      <w:r w:rsidRPr="001D7782">
        <w:instrText>uris":["http://www.mendeley.com/documents/?uuid=99112fd4-7502-449e-83c8-94f474ea549a"]}],"mendeley":{"formattedCitation":"[8]","plainTextFormattedCitation":"[8]","previouslyFormattedCitation":"[8]"},"properties":{"noteIndex":0},"schema":"https://github.com</w:instrText>
      </w:r>
      <w:r w:rsidRPr="001D7782">
        <w:instrText>/citation-style-language/schema/raw/master/csl-citation.json"}</w:instrText>
      </w:r>
      <w:r w:rsidRPr="001D7782">
        <w:fldChar w:fldCharType="separate"/>
      </w:r>
      <w:r w:rsidRPr="001D7782">
        <w:t>[8]</w:t>
      </w:r>
      <w:r w:rsidRPr="001D7782">
        <w:fldChar w:fldCharType="end"/>
      </w:r>
      <w:r w:rsidRPr="001D7782">
        <w:t>.</w:t>
      </w:r>
    </w:p>
    <w:p w:rsidR="003870BA" w:rsidRPr="001D7782" w:rsidRDefault="00EF53FA">
      <w:pPr>
        <w:pStyle w:val="Bodytext"/>
        <w:ind w:firstLine="284"/>
      </w:pPr>
      <w:r w:rsidRPr="001D7782">
        <w:t xml:space="preserve">Consequently, various efforts have been made by government both technically and managerially, these involved carrying out routine checks periodically, and conducting a priority analysis </w:t>
      </w:r>
      <w:r w:rsidRPr="001D7782">
        <w:t>for sustainability. However, the sustenance budget is often not followed by useful methods, therefore, it does not produce a good result [9].</w:t>
      </w:r>
    </w:p>
    <w:p w:rsidR="003870BA" w:rsidRPr="001D7782" w:rsidRDefault="00EF53FA">
      <w:pPr>
        <w:pStyle w:val="Bodytext"/>
      </w:pPr>
      <w:r w:rsidRPr="001D7782">
        <w:t xml:space="preserve"> Maintenance is an essential part of traffic management </w:t>
      </w:r>
      <w:r w:rsidRPr="001D7782">
        <w:fldChar w:fldCharType="begin"/>
      </w:r>
      <w:r w:rsidRPr="001D7782">
        <w:instrText>ADDIN CSL_CITATION {"citationItems":[{"id":"ITEM-1","itemD</w:instrText>
      </w:r>
      <w:r w:rsidRPr="001D7782">
        <w:instrText xml:space="preserve">ata":{"DOI":"10.1155/2018/4539324","ISSN":"20423195","abstract":"Urban road maintenance is an important part of urban traffic management. However, in modern cities, road maintenance work needs to occupy some traffic resources; therefore, unreasonable road </w:instrText>
      </w:r>
      <w:r w:rsidRPr="001D7782">
        <w:instrText>maintenance schemes often lead traffic networks to unexpected large-scale congestion. In this paper, a dynamic programming model is proposed in order to minimize the delay caused by road maintenance scheme. This model can obtain a globally optimal maintena</w:instrText>
      </w:r>
      <w:r w:rsidRPr="001D7782">
        <w:instrText>nce scheme which contains the decisions and sequence for every stage of maintenance. Each stage of this model can be boiled down to a discrete network design problem. This model helps make suggestions for the traffic managers with the request of minimizing</w:instrText>
      </w:r>
      <w:r w:rsidRPr="001D7782">
        <w:instrText xml:space="preserve"> the delay caused by the maintenance scheme. This paper uses two examples to illustrate this method, one is a small-scale Nguyen-Dupuis network, and the other one is a larger scale Sioux-Falls network.","author":[{"dropping-particle":"","family":"Ma","give</w:instrText>
      </w:r>
      <w:r w:rsidRPr="001D7782">
        <w:instrText>n":"Jie","non-dropping-particle":"","parse-names":false,"suffix":""},{"dropping-particle":"","family":"Cheng","given":"Lin","non-dropping-particle":"","parse-names":false,"suffix":""},{"dropping-particle":"","family":"Li","given":"Dawei","non-dropping-part</w:instrText>
      </w:r>
      <w:r w:rsidRPr="001D7782">
        <w:instrText>icle":"","parse-names":false,"suffix":""}],"container-title":"Journal of Advanced Transportation","id":"ITEM-1","issued":{"date-parts":[["2018"]]},"title":"Road Maintenance Optimization Model Based on Dynamic Programming in Urban Traffic Network","type":"a</w:instrText>
      </w:r>
      <w:r w:rsidRPr="001D7782">
        <w:instrText>rticle-journal","volume":"2018"},"uris":["http://www.mendeley.com/documents/?uuid=94d64d6d-72ff-4569-88d7-12f86e464d49"]}],"mendeley":{"formattedCitation":"[10]","plainTextFormattedCitation":"[10]","previouslyFormattedCitation":"[10]"},"properties":{"noteI</w:instrText>
      </w:r>
      <w:r w:rsidRPr="001D7782">
        <w:instrText>ndex":0},"schema":"https://github.com/citation-style-language/schema/raw/master/csl-citation.json"}</w:instrText>
      </w:r>
      <w:r w:rsidRPr="001D7782">
        <w:fldChar w:fldCharType="separate"/>
      </w:r>
      <w:r w:rsidRPr="001D7782">
        <w:t>[10]</w:t>
      </w:r>
      <w:r w:rsidRPr="001D7782">
        <w:fldChar w:fldCharType="end"/>
      </w:r>
      <w:r w:rsidRPr="001D7782">
        <w:t xml:space="preserve">, and when planning, it is necessary to consider various aspects before making decisions, including the performance and strength of the </w:t>
      </w:r>
      <w:r w:rsidRPr="001D7782">
        <w:lastRenderedPageBreak/>
        <w:t>pavement struc</w:t>
      </w:r>
      <w:r w:rsidRPr="001D7782">
        <w:t xml:space="preserve">ture </w:t>
      </w:r>
      <w:r w:rsidRPr="001D7782">
        <w:fldChar w:fldCharType="begin"/>
      </w:r>
      <w:r w:rsidRPr="001D7782">
        <w:instrText>ADDIN CSL_CITATION {"citationItems":[{"id":"ITEM-1","itemData":{"DOI":"10.1016/j.proeng.2017.03.123","ISBN":"9626429151","ISSN":"18777058","abstract":"The aim of this work is to develop a Pavement Maintenance Management System (PMMS) for the roads and</w:instrText>
      </w:r>
      <w:r w:rsidRPr="001D7782">
        <w:instrText xml:space="preserve"> parking network. An extensive review was carried out on previous PMMS projects used for roads in Jordan and other countries. This research focuses on the software called PAVER system that is used to create a comprehensive and integrated database and GIS-b</w:instrText>
      </w:r>
      <w:r w:rsidRPr="001D7782">
        <w:instrText xml:space="preserve">ased map layers for the road pavement and engineering characteristics. The research will contribute to the provision of a systematic method for the control of the Maintenance and Rehabilitation (M&amp;R) process for paved networks. Although many researches in </w:instrText>
      </w:r>
      <w:r w:rsidRPr="001D7782">
        <w:instrText>Jordan discuss reasons and procedures for M&amp;R of road networks, there is still a lack of the systematic strategy and prediction procedure.","author":[{"dropping-particle":"","family":"Bazlamit","given":"Subhi M.","non-dropping-particle":"","parse-names":fa</w:instrText>
      </w:r>
      <w:r w:rsidRPr="001D7782">
        <w:instrText>lse,"suffix":""},{"dropping-particle":"","family":"Ahmad","given":"Hesham S.","non-dropping-particle":"","parse-names":false,"suffix":""},{"dropping-particle":"","family":"Al-Suleiman","given":"Turki I.","non-dropping-particle":"","parse-names":false,"suff</w:instrText>
      </w:r>
      <w:r w:rsidRPr="001D7782">
        <w:instrText>ix":""}],"container-title":"Procedia Engineering","id":"ITEM-1","issued":{"date-parts":[["2017"]]},"page":"83-90","title":"Pavement Maintenance Applications Using Geographic Information Systems","type":"article-journal","volume":"182"},"uris":["http://www.</w:instrText>
      </w:r>
      <w:r w:rsidRPr="001D7782">
        <w:instrText>mendeley.com/documents/?uuid=4c80a6af-ebb6-48fc-9b14-68f858bfc6d9"]}],"mendeley":{"formattedCitation":"[11]","plainTextFormattedCitation":"[11]","previouslyFormattedCitation":"[11]"},"properties":{"noteIndex":0},"schema":"https://github.com/citation-style-</w:instrText>
      </w:r>
      <w:r w:rsidRPr="001D7782">
        <w:instrText>language/schema/raw/master/csl-citation.json"}</w:instrText>
      </w:r>
      <w:r w:rsidRPr="001D7782">
        <w:fldChar w:fldCharType="separate"/>
      </w:r>
      <w:r w:rsidRPr="001D7782">
        <w:t>[11]</w:t>
      </w:r>
      <w:r w:rsidRPr="001D7782">
        <w:fldChar w:fldCharType="end"/>
      </w:r>
      <w:r w:rsidRPr="001D7782">
        <w:t xml:space="preserve">, traffic load, age, road level, and non-technical aspects, such as resources, disposition, and bureaucratic formation </w:t>
      </w:r>
      <w:r w:rsidRPr="001D7782">
        <w:fldChar w:fldCharType="begin"/>
      </w:r>
      <w:r w:rsidRPr="001D7782">
        <w:instrText>ADDIN CSL_CITATION {"citationItems":[{"id":"ITEM-1","itemData":{"DOI":"10.1016/j.ijp</w:instrText>
      </w:r>
      <w:r w:rsidRPr="001D7782">
        <w:instrText>rt.2017.09.015","ISSN":"19971400","abstract":"This paper proposes an Analytic Hierarchical Process (AHP) theory based method to determine the weight of the decision-making influence factors, considering their relative significance and generating an overall</w:instrText>
      </w:r>
      <w:r w:rsidRPr="001D7782">
        <w:instrText xml:space="preserve"> ranking for each road section. A case study on the highway network maintenance priority was conducted to illustrate the proposed procedure. A total of five pavement maintenance decision-making related factors were considered in the study, including paveme</w:instrText>
      </w:r>
      <w:r w:rsidRPr="001D7782">
        <w:instrText>nt performance, pavement structure strength, traffic loads, pavement age and road grade. The weightings of the five factors were quantified through AHP method. Then, the comprehensive ranking index value Ui was determined, which indicated the maintenance p</w:instrText>
      </w:r>
      <w:r w:rsidRPr="001D7782">
        <w:instrText>riority of a road section in network level decision-making. From the aspect of maintenance cost, the sensitivity analysis results were in accordance with the weightings of different maintenance decision-making factors. The pavement maintenance cost was sig</w:instrText>
      </w:r>
      <w:r w:rsidRPr="001D7782">
        <w:instrText>nificantly sensitive to the change of pavement performance. The case study clearly demonstrated the applicability and rationality of the AHP theory based decision-making method and it can be used as a guideline for pavement maintenance agencies.","author":</w:instrText>
      </w:r>
      <w:r w:rsidRPr="001D7782">
        <w:instrText>[{"dropping-particle":"","family":"Li","given":"Hongmei","non-dropping-particle":"","parse-names":false,"suffix":""},{"dropping-particle":"","family":"Ni","given":"Fujian","non-dropping-particle":"","parse-names":false,"suffix":""},{"dropping-particle":"",</w:instrText>
      </w:r>
      <w:r w:rsidRPr="001D7782">
        <w:instrText>"family":"Dong","given":"Qiao","non-dropping-particle":"","parse-names":false,"suffix":""},{"dropping-particle":"","family":"Zhu","given":"Yuqin","non-dropping-particle":"","parse-names":false,"suffix":""}],"container-title":"International Journal of Pavem</w:instrText>
      </w:r>
      <w:r w:rsidRPr="001D7782">
        <w:instrText>ent Research and Technology","id":"ITEM-1","issue":"4","issued":{"date-parts":[["2018"]]},"page":"345-354","publisher":"Chinese Society of Pavement Engineering","title":"Application of analytic hierarchy process in network level pavement maintenance decisi</w:instrText>
      </w:r>
      <w:r w:rsidRPr="001D7782">
        <w:instrText>on-making","type":"article-journal","volume":"11"},"uris":["http://www.mendeley.com/documents/?uuid=6947385c-d27e-4d33-8f21-df53ab72cf08"]}],"mendeley":{"formattedCitation":"[12]","manualFormatting":"[12","plainTextFormattedCitation":"[12]","previouslyForm</w:instrText>
      </w:r>
      <w:r w:rsidRPr="001D7782">
        <w:instrText>attedCitation":"[12]"},"properties":{"noteIndex":0},"schema":"https://github.com/citation-style-language/schema/raw/master/csl-citation.json"}</w:instrText>
      </w:r>
      <w:r w:rsidRPr="001D7782">
        <w:fldChar w:fldCharType="separate"/>
      </w:r>
      <w:r w:rsidRPr="001D7782">
        <w:t>[12</w:t>
      </w:r>
      <w:r w:rsidRPr="001D7782">
        <w:fldChar w:fldCharType="end"/>
      </w:r>
      <w:r w:rsidRPr="001D7782">
        <w:fldChar w:fldCharType="begin"/>
      </w:r>
      <w:r w:rsidRPr="001D7782">
        <w:instrText>ADDIN CSL_CITATION {"citationItems":[{"id":"ITEM-1","itemData":{"DOI":"10.1016/s2212-5671(14)00995-2","ISSN"</w:instrText>
      </w:r>
      <w:r w:rsidRPr="001D7782">
        <w:instrText>:"22125671","abstract":"The post-tsunami reconstruction in Aceh, Indonesia, resulted in more than 3600km of road section reconstructed. The ownerships of the reconstructed road assets were transferred back to the Local Governments for the operational and m</w:instrText>
      </w:r>
      <w:r w:rsidRPr="001D7782">
        <w:instrText>aintenance needs. Hence, the responsibility to maintain most of the road sections are now held by the Local Governments. This paper examines the impacts of the local political and socio-economic condition to the capacity of the Local Governments in the mai</w:instrText>
      </w:r>
      <w:r w:rsidRPr="001D7782">
        <w:instrText>ntenance of post-disaster road reconstruction assets in Aceh, Indonesia. Twenty-eight semi-structured interviews were conducted with representatives of road infrastructure stakeholders at the local, provincial and national level. The analysis reveals the m</w:instrText>
      </w:r>
      <w:r w:rsidRPr="001D7782">
        <w:instrText>ain political and socio-economic factors affecting the capacity of the Local Governments in road maintenance.","author":[{"dropping-particle":"","family":"Hayat","given":"Ezri","non-dropping-particle":"","parse-names":false,"suffix":""},{"dropping-particle</w:instrText>
      </w:r>
      <w:r w:rsidRPr="001D7782">
        <w:instrText>":"","family":"Amaratunga","given":"Dilanthi","non-dropping-particle":"","parse-names":false,"suffix":""}],"container-title":"Procedia Economics and Finance","id":"ITEM-1","issue":"September","issued":{"date-parts":[["2014"]]},"page":"718-726","title":"The</w:instrText>
      </w:r>
      <w:r w:rsidRPr="001D7782">
        <w:instrText xml:space="preserve"> Impact of the Local Political and Socio-Economic Condition to the Capacity of the Local Governments in the Maintenance of Post-Disaster Road Infrastructure Reconstruction Assets","type":"article-journal","volume":"18"},"uris":["http://www.mendeley.com/doc</w:instrText>
      </w:r>
      <w:r w:rsidRPr="001D7782">
        <w:instrText>uments/?uuid=545d9327-b033-4a26-812c-3a560f874086"]}],"mendeley":{"formattedCitation":"[13]","manualFormatting":", 13]","plainTextFormattedCitation":"[13]","previouslyFormattedCitation":"[13]"},"properties":{"noteIndex":0},"schema":"https://github.com/cita</w:instrText>
      </w:r>
      <w:r w:rsidRPr="001D7782">
        <w:instrText>tion-style-language/schema/raw/master/csl-citation.json"}</w:instrText>
      </w:r>
      <w:r w:rsidRPr="001D7782">
        <w:fldChar w:fldCharType="separate"/>
      </w:r>
      <w:r w:rsidRPr="001D7782">
        <w:t>, 13]</w:t>
      </w:r>
      <w:r w:rsidRPr="001D7782">
        <w:fldChar w:fldCharType="end"/>
      </w:r>
      <w:r w:rsidRPr="001D7782">
        <w:t>. Besides, due to limited natural and financial resources, handling critical highways needs to be performed with a good strategy by relying on renewable materials and choosing the right const</w:t>
      </w:r>
      <w:r w:rsidRPr="001D7782">
        <w:t xml:space="preserve">ruction method </w:t>
      </w:r>
      <w:r w:rsidRPr="001D7782">
        <w:fldChar w:fldCharType="begin"/>
      </w:r>
      <w:r w:rsidRPr="001D7782">
        <w:instrText>ADDIN CSL_CITATION {"citationItems":[{"id":"ITEM-1","itemData":{"DOI":"10.1016/j.ijprt.2017.07.002","ISSN":"19971400","abstract":"Deterioration models are the key factor for effective Pavement Management Systems, helping out road agencies to</w:instrText>
      </w:r>
      <w:r w:rsidRPr="001D7782">
        <w:instrText xml:space="preserve"> assess the actual pavement condition and forecast future performance of the asset. Among pavement condition characteristics, friction should be taken into account due to its important effect on user safety, while roughness could be used to express user co</w:instrText>
      </w:r>
      <w:r w:rsidRPr="001D7782">
        <w:instrText>mfort. The purpose of this study was to provide a reasonable case study for future improvements of Italian road management, even if the length of the analyzed highways was not intended to be representative of the overall Italian network. This research stud</w:instrText>
      </w:r>
      <w:r w:rsidRPr="001D7782">
        <w:instrText>ied the friction trend (Side Force Coefficient) depending on traffic levels (ESALs) and pavement aging for Italian highways, combining the data with roughness and macrotexture. Surface characteristics were monitored during a seven-year time span. A selecti</w:instrText>
      </w:r>
      <w:r w:rsidRPr="001D7782">
        <w:instrText>on of different road sections with homogeneous traffic levels, similar environmental conditions and surface material was performed and high-speed/high-quality road surveys were used for distress data collection. Pavement deterioration models for Italian ro</w:instrText>
      </w:r>
      <w:r w:rsidRPr="001D7782">
        <w:instrText>ad sectors were developed at project level, as starting point to advance pavement management practices in Italy. Degradation curves showed the same trends for similar pavement structures, materials and traffic levels; on the other hand, differences in pave</w:instrText>
      </w:r>
      <w:r w:rsidRPr="001D7782">
        <w:instrText>ment characteristics, increased ESALs and various maintenance treatments significantly altered those trends.","author":[{"dropping-particle":"","family":"Susanna","given":"Alberti","non-dropping-particle":"","parse-names":false,"suffix":""},{"dropping-part</w:instrText>
      </w:r>
      <w:r w:rsidRPr="001D7782">
        <w:instrText>icle":"","family":"Crispino","given":"Maurizio","non-dropping-particle":"","parse-names":false,"suffix":""},{"dropping-particle":"","family":"Giustozzi","given":"Filippo","non-dropping-particle":"","parse-names":false,"suffix":""},{"dropping-particle":"","</w:instrText>
      </w:r>
      <w:r w:rsidRPr="001D7782">
        <w:instrText>family":"Toraldo","given":"Emanuele","non-dropping-particle":"","parse-names":false,"suffix":""}],"container-title":"International Journal of Pavement Research and Technology","id":"ITEM-1","issue":"5","issued":{"date-parts":[["2017"]]},"page":"421-433","p</w:instrText>
      </w:r>
      <w:r w:rsidRPr="001D7782">
        <w:instrText>ublisher":"Chinese Society of Pavement Engineering","title":"Deterioration trends of asphalt pavement friction and roughness from medium-term surveys on major Italian roads","type":"article-journal","volume":"10"},"uris":["http://www.mendeley.com/documents</w:instrText>
      </w:r>
      <w:r w:rsidRPr="001D7782">
        <w:instrText>/?uuid=62897e21-5a72-4323-be97-2688f570005b"]}],"mendeley":{"formattedCitation":"[9]","plainTextFormattedCitation":"[9]","previouslyFormattedCitation":"[9]"},"properties":{"noteIndex":0},"schema":"https://github.com/citation-style-language/schema/raw/maste</w:instrText>
      </w:r>
      <w:r w:rsidRPr="001D7782">
        <w:instrText>r/csl-citation.json"}</w:instrText>
      </w:r>
      <w:r w:rsidRPr="001D7782">
        <w:fldChar w:fldCharType="separate"/>
      </w:r>
      <w:r w:rsidRPr="001D7782">
        <w:t>[9]</w:t>
      </w:r>
      <w:r w:rsidRPr="001D7782">
        <w:fldChar w:fldCharType="end"/>
      </w:r>
      <w:r w:rsidRPr="001D7782">
        <w:t>.</w:t>
      </w:r>
    </w:p>
    <w:p w:rsidR="003870BA" w:rsidRPr="001D7782" w:rsidRDefault="00A947A2">
      <w:pPr>
        <w:pStyle w:val="Bodytext"/>
        <w:ind w:firstLine="284"/>
      </w:pPr>
      <w:r w:rsidRPr="001D7782">
        <w:rPr>
          <w:lang w:val="id-ID"/>
        </w:rPr>
        <w:t>c</w:t>
      </w:r>
      <w:r w:rsidR="00EF53FA" w:rsidRPr="001D7782">
        <w:t xml:space="preserve"> </w:t>
      </w:r>
      <w:r w:rsidR="00EF53FA" w:rsidRPr="001D7782">
        <w:t xml:space="preserve">To fill this gap, this paper </w:t>
      </w:r>
      <w:r w:rsidR="00EF53FA" w:rsidRPr="001D7782">
        <w:t xml:space="preserve">aims to discuss determining road maintenance priorities based on the probability approach, namely the chance of a road section being included in the maintenance program. For this reason, the considerations that will be used in the analysis are not only on </w:t>
      </w:r>
      <w:r w:rsidR="00EF53FA" w:rsidRPr="001D7782">
        <w:t>the structural aspects of roads but also considering the economic value of roads and the application of green construction principles.</w:t>
      </w:r>
    </w:p>
    <w:p w:rsidR="003870BA" w:rsidRPr="001D7782" w:rsidRDefault="00EF53FA">
      <w:pPr>
        <w:pStyle w:val="Section"/>
      </w:pPr>
      <w:r w:rsidRPr="001D7782">
        <w:rPr>
          <w:lang w:val="id-ID"/>
        </w:rPr>
        <w:t>Method</w:t>
      </w:r>
    </w:p>
    <w:p w:rsidR="003870BA" w:rsidRPr="001D7782" w:rsidRDefault="00EF53FA">
      <w:pPr>
        <w:pStyle w:val="Bodytext"/>
      </w:pPr>
      <w:r w:rsidRPr="001D7782">
        <w:t xml:space="preserve">The research location was in West Timor, East Nusa Tenggara Province. The samples were the roads of </w:t>
      </w:r>
      <w:proofErr w:type="spellStart"/>
      <w:r w:rsidRPr="001D7782">
        <w:t>Bakunase-Oenes</w:t>
      </w:r>
      <w:r w:rsidRPr="001D7782">
        <w:t>u</w:t>
      </w:r>
      <w:proofErr w:type="spellEnd"/>
      <w:r w:rsidRPr="001D7782">
        <w:t xml:space="preserve"> in Kupang Regency and Soe-</w:t>
      </w:r>
      <w:proofErr w:type="spellStart"/>
      <w:r w:rsidRPr="001D7782">
        <w:t>Fatumnasi</w:t>
      </w:r>
      <w:proofErr w:type="spellEnd"/>
      <w:r w:rsidRPr="001D7782">
        <w:t xml:space="preserve"> in South Central Timor. The main concept of this study was to identify the chances for a section to be included in the road maintenance program, because in one budget year, the available repair funds were very limited,</w:t>
      </w:r>
      <w:r w:rsidRPr="001D7782">
        <w:t xml:space="preserve"> below what was needed. Therefore, to strengthen the related technical agencies' proposals, the planning approach with this probability concept was used as a guide in proposing maintenance for a particular road section. The considerations used to measure h</w:t>
      </w:r>
      <w:r w:rsidRPr="001D7782">
        <w:t>ow many opportunity was accepted or not were based on these main criteria, namely the condition of the pavement structure (X</w:t>
      </w:r>
      <w:r w:rsidRPr="001D7782">
        <w:rPr>
          <w:vertAlign w:val="subscript"/>
        </w:rPr>
        <w:t>1</w:t>
      </w:r>
      <w:r w:rsidRPr="001D7782">
        <w:t>), average daily traffic (X</w:t>
      </w:r>
      <w:r w:rsidRPr="001D7782">
        <w:rPr>
          <w:vertAlign w:val="subscript"/>
        </w:rPr>
        <w:t>2</w:t>
      </w:r>
      <w:r w:rsidRPr="001D7782">
        <w:t>), accessibility (X</w:t>
      </w:r>
      <w:r w:rsidRPr="001D7782">
        <w:rPr>
          <w:vertAlign w:val="subscript"/>
        </w:rPr>
        <w:t>3</w:t>
      </w:r>
      <w:r w:rsidRPr="001D7782">
        <w:t>), economic benefits (X</w:t>
      </w:r>
      <w:r w:rsidRPr="001D7782">
        <w:rPr>
          <w:vertAlign w:val="subscript"/>
        </w:rPr>
        <w:t>4</w:t>
      </w:r>
      <w:r w:rsidRPr="001D7782">
        <w:t>), time travel (X</w:t>
      </w:r>
      <w:r w:rsidRPr="001D7782">
        <w:rPr>
          <w:vertAlign w:val="subscript"/>
        </w:rPr>
        <w:t>5</w:t>
      </w:r>
      <w:r w:rsidRPr="001D7782">
        <w:t>) and use of asphalt recycling technology</w:t>
      </w:r>
      <w:r w:rsidRPr="001D7782">
        <w:t xml:space="preserve"> (X</w:t>
      </w:r>
      <w:r w:rsidRPr="001D7782">
        <w:rPr>
          <w:vertAlign w:val="subscript"/>
        </w:rPr>
        <w:t>6</w:t>
      </w:r>
      <w:r w:rsidRPr="001D7782">
        <w:t xml:space="preserve">). The dependent variable was the sustenance of the </w:t>
      </w:r>
      <w:proofErr w:type="spellStart"/>
      <w:r w:rsidRPr="001D7782">
        <w:t>Bakunase-Oenesu</w:t>
      </w:r>
      <w:proofErr w:type="spellEnd"/>
      <w:r w:rsidRPr="001D7782">
        <w:t xml:space="preserve"> and Soe-</w:t>
      </w:r>
      <w:proofErr w:type="spellStart"/>
      <w:r w:rsidRPr="001D7782">
        <w:t>Fatumnasi</w:t>
      </w:r>
      <w:proofErr w:type="spellEnd"/>
      <w:r w:rsidRPr="001D7782">
        <w:t xml:space="preserve"> roads.</w:t>
      </w:r>
    </w:p>
    <w:p w:rsidR="003870BA" w:rsidRPr="001D7782" w:rsidRDefault="00EF53FA">
      <w:pPr>
        <w:pStyle w:val="Bodytext"/>
        <w:ind w:firstLine="284"/>
      </w:pPr>
      <w:r w:rsidRPr="001D7782">
        <w:t>The approach used to obtain the value of the formulas above was quantitative subjective; that is, the respondent made an assessment based on the information th</w:t>
      </w:r>
      <w:r w:rsidRPr="001D7782">
        <w:t>ey had on the distributed questionnaires. Therefore, they understood the problems involved in road maintenance activities and were responsible for the problems, including budgeting. Summarily, they are the policymakers in relations to construction works. I</w:t>
      </w:r>
      <w:r w:rsidRPr="001D7782">
        <w:t>n this study, the number of respondents were 150 from technical agencies at the provincial to district levels.</w:t>
      </w:r>
    </w:p>
    <w:p w:rsidR="003870BA" w:rsidRPr="001D7782" w:rsidRDefault="00EF53FA">
      <w:pPr>
        <w:pStyle w:val="Bodytext"/>
      </w:pPr>
      <w:r w:rsidRPr="001D7782">
        <w:t>The analytical method used to ascertain the probability of road maintenance was binary logistic, and because the questionnaire questions were qua</w:t>
      </w:r>
      <w:r w:rsidRPr="001D7782">
        <w:t>litative, each response gave a certain nominal scale, as in Table 1.</w:t>
      </w:r>
    </w:p>
    <w:p w:rsidR="003870BA" w:rsidRPr="001D7782" w:rsidRDefault="003870BA">
      <w:pPr>
        <w:pStyle w:val="BodytextIndented"/>
      </w:pPr>
    </w:p>
    <w:p w:rsidR="003870BA" w:rsidRPr="001D7782" w:rsidRDefault="00EF53FA" w:rsidP="00C31F03">
      <w:pPr>
        <w:pStyle w:val="Bodytext"/>
        <w:jc w:val="center"/>
      </w:pPr>
      <w:r w:rsidRPr="001D7782">
        <w:rPr>
          <w:b/>
        </w:rPr>
        <w:t>Table 1</w:t>
      </w:r>
      <w:r w:rsidRPr="001D7782">
        <w:t>. Variables and scales used</w:t>
      </w:r>
    </w:p>
    <w:p w:rsidR="003870BA" w:rsidRPr="001D7782" w:rsidRDefault="003870BA">
      <w:pPr>
        <w:pStyle w:val="BodytextIndented"/>
      </w:pPr>
    </w:p>
    <w:tbl>
      <w:tblPr>
        <w:tblStyle w:val="TableGrid"/>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99"/>
        <w:gridCol w:w="279"/>
        <w:gridCol w:w="4961"/>
      </w:tblGrid>
      <w:tr w:rsidR="003870BA" w:rsidRPr="001D7782">
        <w:trPr>
          <w:trHeight w:val="339"/>
        </w:trPr>
        <w:tc>
          <w:tcPr>
            <w:tcW w:w="570" w:type="dxa"/>
            <w:tcBorders>
              <w:top w:val="single" w:sz="4" w:space="0" w:color="auto"/>
              <w:bottom w:val="single" w:sz="4" w:space="0" w:color="auto"/>
            </w:tcBorders>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No.</w:t>
            </w:r>
          </w:p>
        </w:tc>
        <w:tc>
          <w:tcPr>
            <w:tcW w:w="3678" w:type="dxa"/>
            <w:gridSpan w:val="2"/>
            <w:tcBorders>
              <w:top w:val="single" w:sz="4" w:space="0" w:color="auto"/>
              <w:bottom w:val="single" w:sz="4" w:space="0" w:color="auto"/>
            </w:tcBorders>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Variable</w:t>
            </w:r>
          </w:p>
        </w:tc>
        <w:tc>
          <w:tcPr>
            <w:tcW w:w="4961" w:type="dxa"/>
            <w:tcBorders>
              <w:top w:val="single" w:sz="4" w:space="0" w:color="auto"/>
              <w:bottom w:val="single" w:sz="4" w:space="0" w:color="auto"/>
            </w:tcBorders>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Response</w:t>
            </w:r>
          </w:p>
        </w:tc>
      </w:tr>
      <w:tr w:rsidR="003870BA" w:rsidRPr="001D7782">
        <w:tc>
          <w:tcPr>
            <w:tcW w:w="570" w:type="dxa"/>
            <w:tcBorders>
              <w:top w:val="single" w:sz="4" w:space="0" w:color="auto"/>
            </w:tcBorders>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1</w:t>
            </w:r>
          </w:p>
        </w:tc>
        <w:tc>
          <w:tcPr>
            <w:tcW w:w="3399" w:type="dxa"/>
            <w:tcBorders>
              <w:top w:val="single" w:sz="4" w:space="0" w:color="auto"/>
            </w:tcBorders>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 xml:space="preserve">The pavement structure </w:t>
            </w:r>
          </w:p>
        </w:tc>
        <w:tc>
          <w:tcPr>
            <w:tcW w:w="5240" w:type="dxa"/>
            <w:gridSpan w:val="2"/>
            <w:tcBorders>
              <w:top w:val="single" w:sz="4" w:space="0" w:color="auto"/>
            </w:tcBorders>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(0) slightly damaged, (1) moderate, (2) heavily damaged</w:t>
            </w:r>
          </w:p>
        </w:tc>
      </w:tr>
      <w:tr w:rsidR="003870BA" w:rsidRPr="001D7782">
        <w:trPr>
          <w:trHeight w:val="241"/>
        </w:trPr>
        <w:tc>
          <w:tcPr>
            <w:tcW w:w="57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2</w:t>
            </w:r>
          </w:p>
        </w:tc>
        <w:tc>
          <w:tcPr>
            <w:tcW w:w="3399" w:type="dxa"/>
          </w:tcPr>
          <w:p w:rsidR="003870BA" w:rsidRPr="001D7782" w:rsidRDefault="00EF53FA">
            <w:pPr>
              <w:jc w:val="both"/>
              <w:rPr>
                <w:rFonts w:ascii="Times New Roman" w:eastAsia="Calibri" w:hAnsi="Times New Roman"/>
                <w:lang w:val="id-ID"/>
              </w:rPr>
            </w:pPr>
            <w:r w:rsidRPr="001D7782">
              <w:rPr>
                <w:rFonts w:eastAsia="Calibri" w:cs="SimSun"/>
                <w:lang w:val="id-ID"/>
              </w:rPr>
              <w:t>Average daily traffic</w:t>
            </w:r>
          </w:p>
        </w:tc>
        <w:tc>
          <w:tcPr>
            <w:tcW w:w="5240" w:type="dxa"/>
            <w:gridSpan w:val="2"/>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 xml:space="preserve">(0) low, (1) </w:t>
            </w:r>
            <w:r w:rsidRPr="001D7782">
              <w:rPr>
                <w:rFonts w:ascii="Times New Roman" w:eastAsia="Calibri" w:hAnsi="Times New Roman"/>
                <w:lang w:val="id-ID"/>
              </w:rPr>
              <w:t>moderate, (2) high</w:t>
            </w:r>
          </w:p>
        </w:tc>
      </w:tr>
      <w:tr w:rsidR="003870BA" w:rsidRPr="001D7782">
        <w:tc>
          <w:tcPr>
            <w:tcW w:w="57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3</w:t>
            </w:r>
          </w:p>
        </w:tc>
        <w:tc>
          <w:tcPr>
            <w:tcW w:w="3399"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 xml:space="preserve">Accessibility </w:t>
            </w:r>
          </w:p>
        </w:tc>
        <w:tc>
          <w:tcPr>
            <w:tcW w:w="5240" w:type="dxa"/>
            <w:gridSpan w:val="2"/>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(0) low, (1) moderate, (2) high</w:t>
            </w:r>
          </w:p>
        </w:tc>
      </w:tr>
      <w:tr w:rsidR="003870BA" w:rsidRPr="001D7782">
        <w:tc>
          <w:tcPr>
            <w:tcW w:w="57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4</w:t>
            </w:r>
          </w:p>
        </w:tc>
        <w:tc>
          <w:tcPr>
            <w:tcW w:w="3399"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Economic Benefits</w:t>
            </w:r>
          </w:p>
        </w:tc>
        <w:tc>
          <w:tcPr>
            <w:tcW w:w="5240" w:type="dxa"/>
            <w:gridSpan w:val="2"/>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(0) low, (1) moderate, (2) high</w:t>
            </w:r>
          </w:p>
        </w:tc>
      </w:tr>
      <w:tr w:rsidR="003870BA" w:rsidRPr="001D7782">
        <w:tc>
          <w:tcPr>
            <w:tcW w:w="57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5</w:t>
            </w:r>
          </w:p>
        </w:tc>
        <w:tc>
          <w:tcPr>
            <w:tcW w:w="3399"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Travel time</w:t>
            </w:r>
          </w:p>
        </w:tc>
        <w:tc>
          <w:tcPr>
            <w:tcW w:w="5240" w:type="dxa"/>
            <w:gridSpan w:val="2"/>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(0) slow, (1) moderate, (2) normal</w:t>
            </w:r>
          </w:p>
        </w:tc>
      </w:tr>
      <w:tr w:rsidR="003870BA" w:rsidRPr="001D7782">
        <w:tc>
          <w:tcPr>
            <w:tcW w:w="57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6</w:t>
            </w:r>
          </w:p>
        </w:tc>
        <w:tc>
          <w:tcPr>
            <w:tcW w:w="3399"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Application of recycling technology</w:t>
            </w:r>
          </w:p>
        </w:tc>
        <w:tc>
          <w:tcPr>
            <w:tcW w:w="5240" w:type="dxa"/>
            <w:gridSpan w:val="2"/>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(0) is not urgent, (1) important and urgent</w:t>
            </w:r>
          </w:p>
        </w:tc>
      </w:tr>
      <w:tr w:rsidR="003870BA" w:rsidRPr="001D7782">
        <w:tc>
          <w:tcPr>
            <w:tcW w:w="57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7</w:t>
            </w:r>
          </w:p>
        </w:tc>
        <w:tc>
          <w:tcPr>
            <w:tcW w:w="3399"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Maintenance of roads</w:t>
            </w:r>
          </w:p>
        </w:tc>
        <w:tc>
          <w:tcPr>
            <w:tcW w:w="5240" w:type="dxa"/>
            <w:gridSpan w:val="2"/>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(0) not yet feasible, (1) feasible</w:t>
            </w:r>
          </w:p>
        </w:tc>
      </w:tr>
    </w:tbl>
    <w:p w:rsidR="003870BA" w:rsidRPr="001D7782" w:rsidRDefault="003870BA">
      <w:pPr>
        <w:pStyle w:val="Bodytext"/>
      </w:pPr>
    </w:p>
    <w:p w:rsidR="003870BA" w:rsidRPr="001D7782" w:rsidRDefault="003870BA">
      <w:pPr>
        <w:pStyle w:val="Bodytext"/>
      </w:pPr>
    </w:p>
    <w:p w:rsidR="003870BA" w:rsidRPr="001D7782" w:rsidRDefault="00EF53FA">
      <w:pPr>
        <w:pStyle w:val="Bodytext"/>
      </w:pPr>
      <w:r w:rsidRPr="001D7782">
        <w:t>Based on the variables above, the following model was formed:</w:t>
      </w:r>
    </w:p>
    <w:p w:rsidR="003870BA" w:rsidRPr="001D7782" w:rsidRDefault="00EF53FA">
      <w:pPr>
        <w:pStyle w:val="Bodytext"/>
        <w:rPr>
          <w:lang w:val="id-ID"/>
        </w:rPr>
      </w:pPr>
      <w:r w:rsidRPr="001D7782">
        <w:t>The basic form of binary logistics</w:t>
      </w:r>
      <w:r w:rsidRPr="001D7782">
        <w:rPr>
          <w:lang w:val="id-ID"/>
        </w:rPr>
        <w:t>:</w:t>
      </w:r>
    </w:p>
    <w:p w:rsidR="003870BA" w:rsidRPr="001D7782" w:rsidRDefault="00EF53FA">
      <w:pPr>
        <w:pStyle w:val="BodytextIndented"/>
        <w:rPr>
          <w:sz w:val="24"/>
          <w:szCs w:val="24"/>
        </w:rPr>
      </w:pPr>
      <m:oMathPara>
        <m:oMath>
          <m:r>
            <w:rPr>
              <w:rFonts w:ascii="Cambria Math" w:hAnsi="Cambria Math"/>
              <w:sz w:val="24"/>
              <w:szCs w:val="24"/>
            </w:rPr>
            <m:t>p</m:t>
          </m:r>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exp</m:t>
                      </m:r>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r>
                        <w:rPr>
                          <w:rFonts w:ascii="Cambria Math" w:hAnsi="Cambria Math"/>
                          <w:sz w:val="24"/>
                          <w:szCs w:val="24"/>
                        </w:rPr>
                        <m:t>)</m:t>
                      </m:r>
                    </m:e>
                  </m:func>
                </m:num>
                <m:den>
                  <m:r>
                    <w:rPr>
                      <w:rFonts w:ascii="Cambria Math" w:hAnsi="Cambria Math"/>
                      <w:sz w:val="24"/>
                      <w:szCs w:val="24"/>
                    </w:rPr>
                    <m:t>1+</m:t>
                  </m:r>
                  <m:r>
                    <m:rPr>
                      <m:sty m:val="p"/>
                    </m:rPr>
                    <w:rPr>
                      <w:rFonts w:ascii="Cambria Math" w:hAnsi="Cambria Math"/>
                      <w:sz w:val="24"/>
                      <w:szCs w:val="24"/>
                    </w:rPr>
                    <m:t>exp⁡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e>
          </m:d>
        </m:oMath>
      </m:oMathPara>
    </w:p>
    <w:p w:rsidR="003870BA" w:rsidRPr="001D7782" w:rsidRDefault="003870BA">
      <w:pPr>
        <w:pStyle w:val="BodytextIndented"/>
        <w:rPr>
          <w:lang w:val="id-ID"/>
        </w:rPr>
      </w:pPr>
    </w:p>
    <w:p w:rsidR="003870BA" w:rsidRPr="001D7782" w:rsidRDefault="00EF53FA">
      <w:pPr>
        <w:pStyle w:val="Bodytext"/>
      </w:pPr>
      <w:r w:rsidRPr="001D7782">
        <w:t>From this basic form, then used a</w:t>
      </w:r>
      <w:r w:rsidRPr="001D7782">
        <w:t>s a binary logistic equation model tested in this study are:</w:t>
      </w:r>
    </w:p>
    <w:p w:rsidR="003870BA" w:rsidRPr="001D7782" w:rsidRDefault="00EF53FA">
      <w:pPr>
        <w:ind w:left="567"/>
        <w:jc w:val="both"/>
        <w:rPr>
          <w:rFonts w:ascii="Times New Roman" w:eastAsia="SimSun" w:hAnsi="Times New Roman"/>
          <w:sz w:val="24"/>
          <w:szCs w:val="24"/>
        </w:rPr>
      </w:pPr>
      <m:oMathPara>
        <m:oMath>
          <m:r>
            <w:rPr>
              <w:rFonts w:ascii="Cambria Math" w:hAnsi="Cambria Math"/>
              <w:sz w:val="24"/>
              <w:szCs w:val="24"/>
            </w:rPr>
            <m:t>Log</m:t>
          </m:r>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P</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r>
                    <w:rPr>
                      <w:rFonts w:ascii="Cambria Math" w:hAnsi="Cambria Math"/>
                      <w:sz w:val="24"/>
                      <w:szCs w:val="24"/>
                    </w:rPr>
                    <m:t>P</m:t>
                  </m:r>
                </m:e>
              </m:d>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m:t>
              </m:r>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m:oMathPara>
    </w:p>
    <w:p w:rsidR="003870BA" w:rsidRPr="001D7782" w:rsidRDefault="00EF53FA">
      <w:pPr>
        <w:pStyle w:val="Bodytext"/>
      </w:pPr>
      <w:r w:rsidRPr="001D7782">
        <w:t xml:space="preserve"> </w:t>
      </w:r>
    </w:p>
    <w:p w:rsidR="003870BA" w:rsidRPr="001D7782" w:rsidRDefault="00EF53FA">
      <w:pPr>
        <w:pStyle w:val="Bodytext"/>
      </w:pPr>
      <w:r w:rsidRPr="001D7782">
        <w:rPr>
          <w:rFonts w:ascii="Times New Roman" w:hAnsi="Times New Roman"/>
          <w:sz w:val="24"/>
          <w:szCs w:val="24"/>
        </w:rPr>
        <w:sym w:font="Symbol" w:char="F062"/>
      </w:r>
      <w:r w:rsidRPr="001D7782">
        <w:rPr>
          <w:rFonts w:ascii="Times New Roman" w:hAnsi="Times New Roman"/>
          <w:sz w:val="24"/>
          <w:szCs w:val="24"/>
          <w:vertAlign w:val="subscript"/>
        </w:rPr>
        <w:t>0</w:t>
      </w:r>
      <w:r w:rsidRPr="001D7782">
        <w:t xml:space="preserve"> is a constant; </w:t>
      </w:r>
      <w:r w:rsidRPr="001D7782">
        <w:rPr>
          <w:rFonts w:ascii="Times New Roman" w:hAnsi="Times New Roman"/>
          <w:sz w:val="24"/>
          <w:szCs w:val="24"/>
        </w:rPr>
        <w:sym w:font="Symbol" w:char="F062"/>
      </w:r>
      <w:proofErr w:type="spellStart"/>
      <w:r w:rsidRPr="001D7782">
        <w:rPr>
          <w:rFonts w:ascii="Times New Roman" w:hAnsi="Times New Roman"/>
          <w:sz w:val="24"/>
          <w:szCs w:val="24"/>
          <w:vertAlign w:val="subscript"/>
        </w:rPr>
        <w:t>i</w:t>
      </w:r>
      <w:proofErr w:type="spellEnd"/>
      <w:r w:rsidRPr="001D7782">
        <w:t xml:space="preserve"> is the regression coefficient of each variable; Xi is the independent variable. P is the probability that the road will be included in the maintenance program; (1-P) is the chance that the road is not included in the maintenance program.</w:t>
      </w:r>
    </w:p>
    <w:p w:rsidR="003870BA" w:rsidRPr="001D7782" w:rsidRDefault="00EF53FA">
      <w:pPr>
        <w:pStyle w:val="Bodytext"/>
        <w:ind w:firstLine="284"/>
      </w:pPr>
      <w:r w:rsidRPr="001D7782">
        <w:t>The model evaluat</w:t>
      </w:r>
      <w:r w:rsidRPr="001D7782">
        <w:t>ion included the following tests</w:t>
      </w:r>
      <w:r w:rsidRPr="001D7782">
        <w:rPr>
          <w:lang w:val="id-ID"/>
        </w:rPr>
        <w:t>:</w:t>
      </w:r>
      <w:r w:rsidRPr="001D7782">
        <w:t xml:space="preserve"> (1) goodness of fit, concerning the level of significance 0.05; (2) simultaneous variable effect based on the chi-square significance value; (3) determination using the </w:t>
      </w:r>
      <w:proofErr w:type="spellStart"/>
      <w:r w:rsidRPr="001D7782">
        <w:t>Negelkerke</w:t>
      </w:r>
      <w:proofErr w:type="spellEnd"/>
      <w:r w:rsidRPr="001D7782">
        <w:t xml:space="preserve"> R-square criteria, and (4) the significanc</w:t>
      </w:r>
      <w:r w:rsidRPr="001D7782">
        <w:t>e of the variables in the equation.</w:t>
      </w:r>
    </w:p>
    <w:p w:rsidR="003870BA" w:rsidRPr="001D7782" w:rsidRDefault="00EF53FA">
      <w:pPr>
        <w:pStyle w:val="Bodytext"/>
        <w:ind w:firstLine="284"/>
      </w:pPr>
      <w:r w:rsidRPr="001D7782">
        <w:t xml:space="preserve"> Because two dependent quantities were compared, each section's analysis was carried out separately for the </w:t>
      </w:r>
      <w:proofErr w:type="spellStart"/>
      <w:r w:rsidRPr="001D7782">
        <w:t>Bakunase-Oenesu</w:t>
      </w:r>
      <w:proofErr w:type="spellEnd"/>
      <w:r w:rsidRPr="001D7782">
        <w:t xml:space="preserve"> and Soe-</w:t>
      </w:r>
      <w:proofErr w:type="spellStart"/>
      <w:r w:rsidRPr="001D7782">
        <w:t>Fatumnasi</w:t>
      </w:r>
      <w:proofErr w:type="spellEnd"/>
      <w:r w:rsidRPr="001D7782">
        <w:t xml:space="preserve"> roads.</w:t>
      </w:r>
    </w:p>
    <w:p w:rsidR="003870BA" w:rsidRPr="001D7782" w:rsidRDefault="00EF53FA">
      <w:pPr>
        <w:pStyle w:val="Section"/>
        <w:rPr>
          <w:lang w:val="id-ID"/>
        </w:rPr>
      </w:pPr>
      <w:r w:rsidRPr="001D7782">
        <w:rPr>
          <w:lang w:val="id-ID"/>
        </w:rPr>
        <w:t>Result and Discussion</w:t>
      </w:r>
    </w:p>
    <w:p w:rsidR="003870BA" w:rsidRPr="001D7782" w:rsidRDefault="00EF53FA">
      <w:pPr>
        <w:pStyle w:val="Bodytext"/>
        <w:rPr>
          <w:lang w:val="id-ID"/>
        </w:rPr>
      </w:pPr>
      <w:r w:rsidRPr="001D7782">
        <w:rPr>
          <w:lang w:val="id-ID"/>
        </w:rPr>
        <w:t>In modeling the probability between two alternati</w:t>
      </w:r>
      <w:r w:rsidRPr="001D7782">
        <w:rPr>
          <w:lang w:val="id-ID"/>
        </w:rPr>
        <w:t xml:space="preserve">ve options, using a discrete approach, the model needed to meet the test conditions. </w:t>
      </w:r>
      <w:r w:rsidRPr="001D7782">
        <w:rPr>
          <w:lang w:val="id-ID"/>
        </w:rPr>
        <w:t>Table 2 describes the results of the model test in the form of the goodness of fit test, simultaneous and determination test. The goodness of fit test and the simultaneous</w:t>
      </w:r>
      <w:r w:rsidRPr="001D7782">
        <w:rPr>
          <w:lang w:val="id-ID"/>
        </w:rPr>
        <w:t xml:space="preserve"> test are based on a significance value of  </w:t>
      </w:r>
      <w:r w:rsidRPr="001D7782">
        <w:rPr>
          <w:lang w:val="id-ID"/>
        </w:rPr>
        <w:sym w:font="Symbol" w:char="F061"/>
      </w:r>
      <w:r w:rsidRPr="001D7782">
        <w:rPr>
          <w:lang w:val="id-ID"/>
        </w:rPr>
        <w:t xml:space="preserve"> = 0.05, while the determination test shows the magnitude of the influence of the independent variables in the model.</w:t>
      </w:r>
    </w:p>
    <w:p w:rsidR="003870BA" w:rsidRPr="001D7782" w:rsidRDefault="003870BA">
      <w:pPr>
        <w:pStyle w:val="BodytextIndented"/>
        <w:rPr>
          <w:lang w:val="id-ID"/>
        </w:rPr>
      </w:pPr>
    </w:p>
    <w:p w:rsidR="003870BA" w:rsidRPr="001D7782" w:rsidRDefault="00EF53FA" w:rsidP="00C31F03">
      <w:pPr>
        <w:pStyle w:val="BodytextIndented"/>
        <w:ind w:firstLine="0"/>
        <w:jc w:val="center"/>
        <w:rPr>
          <w:lang w:val="id-ID"/>
        </w:rPr>
      </w:pPr>
      <w:r w:rsidRPr="001D7782">
        <w:rPr>
          <w:b/>
          <w:lang w:val="id-ID"/>
        </w:rPr>
        <w:t>Table 2</w:t>
      </w:r>
      <w:r w:rsidRPr="001D7782">
        <w:rPr>
          <w:lang w:val="id-ID"/>
        </w:rPr>
        <w:t>. Result of  model test</w:t>
      </w:r>
    </w:p>
    <w:p w:rsidR="003870BA" w:rsidRPr="001D7782" w:rsidRDefault="003870BA">
      <w:pPr>
        <w:pStyle w:val="BodytextIndented"/>
        <w:rPr>
          <w:lang w:val="id-ID"/>
        </w:rPr>
      </w:pPr>
    </w:p>
    <w:tbl>
      <w:tblPr>
        <w:tblStyle w:val="TableGrid"/>
        <w:tblW w:w="87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gridCol w:w="2081"/>
        <w:gridCol w:w="2130"/>
      </w:tblGrid>
      <w:tr w:rsidR="003870BA" w:rsidRPr="001D7782">
        <w:tc>
          <w:tcPr>
            <w:tcW w:w="1838" w:type="dxa"/>
            <w:tcBorders>
              <w:top w:val="single" w:sz="4" w:space="0" w:color="auto"/>
              <w:bottom w:val="single" w:sz="4" w:space="0" w:color="auto"/>
            </w:tcBorders>
            <w:vAlign w:val="center"/>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Model</w:t>
            </w:r>
          </w:p>
        </w:tc>
        <w:tc>
          <w:tcPr>
            <w:tcW w:w="2693" w:type="dxa"/>
            <w:tcBorders>
              <w:top w:val="single" w:sz="4" w:space="0" w:color="auto"/>
              <w:bottom w:val="single" w:sz="4" w:space="0" w:color="auto"/>
            </w:tcBorders>
            <w:vAlign w:val="center"/>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The goodness of fit test</w:t>
            </w:r>
          </w:p>
        </w:tc>
        <w:tc>
          <w:tcPr>
            <w:tcW w:w="2081" w:type="dxa"/>
            <w:tcBorders>
              <w:top w:val="single" w:sz="4" w:space="0" w:color="auto"/>
              <w:bottom w:val="single" w:sz="4" w:space="0" w:color="auto"/>
            </w:tcBorders>
            <w:vAlign w:val="center"/>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Model simultaneous test</w:t>
            </w:r>
          </w:p>
        </w:tc>
        <w:tc>
          <w:tcPr>
            <w:tcW w:w="2130" w:type="dxa"/>
            <w:tcBorders>
              <w:top w:val="single" w:sz="4" w:space="0" w:color="auto"/>
              <w:bottom w:val="single" w:sz="4" w:space="0" w:color="auto"/>
            </w:tcBorders>
            <w:vAlign w:val="center"/>
          </w:tcPr>
          <w:p w:rsidR="003870BA" w:rsidRPr="001D7782" w:rsidRDefault="00EF53FA">
            <w:pPr>
              <w:jc w:val="center"/>
              <w:rPr>
                <w:rFonts w:ascii="Times New Roman" w:eastAsia="Calibri" w:hAnsi="Times New Roman"/>
                <w:lang w:val="id-ID"/>
              </w:rPr>
            </w:pPr>
            <w:r w:rsidRPr="001D7782">
              <w:rPr>
                <w:rFonts w:ascii="Times New Roman" w:eastAsia="Calibri" w:hAnsi="Times New Roman"/>
                <w:lang w:val="id-ID"/>
              </w:rPr>
              <w:t>Deter</w:t>
            </w:r>
            <w:r w:rsidRPr="001D7782">
              <w:rPr>
                <w:rFonts w:ascii="Times New Roman" w:eastAsia="Calibri" w:hAnsi="Times New Roman"/>
                <w:lang w:val="id-ID"/>
              </w:rPr>
              <w:t>mination test</w:t>
            </w:r>
          </w:p>
        </w:tc>
      </w:tr>
      <w:tr w:rsidR="003870BA" w:rsidRPr="001D7782">
        <w:tc>
          <w:tcPr>
            <w:tcW w:w="1838" w:type="dxa"/>
            <w:tcBorders>
              <w:top w:val="single" w:sz="4" w:space="0" w:color="auto"/>
            </w:tcBorders>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Y</w:t>
            </w:r>
            <w:r w:rsidRPr="001D7782">
              <w:rPr>
                <w:rFonts w:ascii="Times New Roman" w:eastAsia="Calibri" w:hAnsi="Times New Roman"/>
                <w:vertAlign w:val="subscript"/>
                <w:lang w:val="id-ID"/>
              </w:rPr>
              <w:t>1</w:t>
            </w:r>
            <w:r w:rsidRPr="001D7782">
              <w:rPr>
                <w:rFonts w:ascii="Times New Roman" w:eastAsia="Calibri" w:hAnsi="Times New Roman"/>
                <w:lang w:val="id-ID"/>
              </w:rPr>
              <w:t>: Maintenance of Bakunase-Oenesu road</w:t>
            </w:r>
          </w:p>
        </w:tc>
        <w:tc>
          <w:tcPr>
            <w:tcW w:w="2693" w:type="dxa"/>
            <w:tcBorders>
              <w:top w:val="single" w:sz="4" w:space="0" w:color="auto"/>
            </w:tcBorders>
          </w:tcPr>
          <w:p w:rsidR="003870BA" w:rsidRPr="001D7782" w:rsidRDefault="00EF53FA">
            <w:pPr>
              <w:pStyle w:val="ListParagraph"/>
              <w:numPr>
                <w:ilvl w:val="0"/>
                <w:numId w:val="5"/>
              </w:numPr>
              <w:spacing w:after="0" w:line="240" w:lineRule="auto"/>
              <w:ind w:left="385" w:hanging="385"/>
              <w:jc w:val="both"/>
              <w:rPr>
                <w:rFonts w:ascii="Times New Roman" w:hAnsi="Times New Roman" w:cs="Times New Roman"/>
              </w:rPr>
            </w:pPr>
            <w:r w:rsidRPr="001D7782">
              <w:rPr>
                <w:rFonts w:ascii="Times New Roman" w:hAnsi="Times New Roman" w:cs="Times New Roman"/>
              </w:rPr>
              <w:t xml:space="preserve">The chi-square significance value 0.211 &gt; </w:t>
            </w:r>
            <w:r w:rsidRPr="001D7782">
              <w:rPr>
                <w:rFonts w:ascii="Times New Roman" w:hAnsi="Times New Roman" w:cs="Times New Roman"/>
              </w:rPr>
              <w:sym w:font="Symbol" w:char="F061"/>
            </w:r>
            <w:r w:rsidRPr="001D7782">
              <w:rPr>
                <w:rFonts w:ascii="Times New Roman" w:hAnsi="Times New Roman" w:cs="Times New Roman"/>
              </w:rPr>
              <w:t xml:space="preserve"> = 0.05</w:t>
            </w:r>
          </w:p>
          <w:p w:rsidR="003870BA" w:rsidRPr="001D7782" w:rsidRDefault="00EF53FA">
            <w:pPr>
              <w:pStyle w:val="ListParagraph"/>
              <w:numPr>
                <w:ilvl w:val="0"/>
                <w:numId w:val="5"/>
              </w:numPr>
              <w:spacing w:after="0" w:line="240" w:lineRule="auto"/>
              <w:ind w:left="385" w:hanging="385"/>
              <w:jc w:val="both"/>
              <w:rPr>
                <w:rFonts w:ascii="Times New Roman" w:hAnsi="Times New Roman" w:cs="Times New Roman"/>
              </w:rPr>
            </w:pPr>
            <w:r w:rsidRPr="001D7782">
              <w:rPr>
                <w:rFonts w:ascii="Times New Roman" w:hAnsi="Times New Roman" w:cs="Times New Roman"/>
              </w:rPr>
              <w:t>The percentage on the classification test is 80.2%.</w:t>
            </w:r>
          </w:p>
        </w:tc>
        <w:tc>
          <w:tcPr>
            <w:tcW w:w="2081" w:type="dxa"/>
            <w:tcBorders>
              <w:top w:val="single" w:sz="4" w:space="0" w:color="auto"/>
            </w:tcBorders>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 xml:space="preserve">The chi-square significance value on the omnimbus test is 0.000 &lt; </w:t>
            </w:r>
            <w:r w:rsidRPr="001D7782">
              <w:rPr>
                <w:rFonts w:ascii="Times New Roman" w:eastAsia="Calibri" w:hAnsi="Times New Roman"/>
                <w:lang w:val="id-ID"/>
              </w:rPr>
              <w:sym w:font="Symbol" w:char="F061"/>
            </w:r>
            <w:r w:rsidRPr="001D7782">
              <w:rPr>
                <w:rFonts w:ascii="Times New Roman" w:eastAsia="Calibri" w:hAnsi="Times New Roman"/>
                <w:lang w:val="id-ID"/>
              </w:rPr>
              <w:t xml:space="preserve"> = 0.05</w:t>
            </w:r>
          </w:p>
        </w:tc>
        <w:tc>
          <w:tcPr>
            <w:tcW w:w="2130" w:type="dxa"/>
            <w:tcBorders>
              <w:top w:val="single" w:sz="4" w:space="0" w:color="auto"/>
            </w:tcBorders>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The Negelkerke R-square</w:t>
            </w:r>
            <w:r w:rsidRPr="001D7782">
              <w:rPr>
                <w:rFonts w:ascii="Times New Roman" w:eastAsia="Calibri" w:hAnsi="Times New Roman"/>
                <w:lang w:val="id-ID"/>
              </w:rPr>
              <w:t xml:space="preserve"> value is 0.406</w:t>
            </w:r>
          </w:p>
        </w:tc>
      </w:tr>
      <w:tr w:rsidR="003870BA" w:rsidRPr="001D7782">
        <w:tc>
          <w:tcPr>
            <w:tcW w:w="1838"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Y</w:t>
            </w:r>
            <w:r w:rsidRPr="001D7782">
              <w:rPr>
                <w:rFonts w:ascii="Times New Roman" w:eastAsia="Calibri" w:hAnsi="Times New Roman"/>
                <w:vertAlign w:val="subscript"/>
                <w:lang w:val="id-ID"/>
              </w:rPr>
              <w:t>2</w:t>
            </w:r>
            <w:r w:rsidRPr="001D7782">
              <w:rPr>
                <w:rFonts w:ascii="Times New Roman" w:eastAsia="Calibri" w:hAnsi="Times New Roman"/>
                <w:lang w:val="id-ID"/>
              </w:rPr>
              <w:t>: Maintenance of Soe-Fatumnasi road</w:t>
            </w:r>
          </w:p>
        </w:tc>
        <w:tc>
          <w:tcPr>
            <w:tcW w:w="2693" w:type="dxa"/>
          </w:tcPr>
          <w:p w:rsidR="003870BA" w:rsidRPr="001D7782" w:rsidRDefault="00EF53FA">
            <w:pPr>
              <w:pStyle w:val="ListParagraph"/>
              <w:numPr>
                <w:ilvl w:val="0"/>
                <w:numId w:val="5"/>
              </w:numPr>
              <w:spacing w:after="0" w:line="240" w:lineRule="auto"/>
              <w:ind w:left="385" w:hanging="385"/>
              <w:jc w:val="both"/>
              <w:rPr>
                <w:rFonts w:ascii="Times New Roman" w:hAnsi="Times New Roman" w:cs="Times New Roman"/>
              </w:rPr>
            </w:pPr>
            <w:r w:rsidRPr="001D7782">
              <w:rPr>
                <w:rFonts w:ascii="Times New Roman" w:hAnsi="Times New Roman" w:cs="Times New Roman"/>
              </w:rPr>
              <w:t xml:space="preserve">The chi-square significance value 0.912 &gt; </w:t>
            </w:r>
            <w:r w:rsidRPr="001D7782">
              <w:rPr>
                <w:rFonts w:ascii="Times New Roman" w:hAnsi="Times New Roman" w:cs="Times New Roman"/>
              </w:rPr>
              <w:sym w:font="Symbol" w:char="F061"/>
            </w:r>
            <w:r w:rsidRPr="001D7782">
              <w:rPr>
                <w:rFonts w:ascii="Times New Roman" w:hAnsi="Times New Roman" w:cs="Times New Roman"/>
              </w:rPr>
              <w:t xml:space="preserve"> = 0.05</w:t>
            </w:r>
          </w:p>
          <w:p w:rsidR="003870BA" w:rsidRPr="001D7782" w:rsidRDefault="00EF53FA">
            <w:pPr>
              <w:pStyle w:val="ListParagraph"/>
              <w:numPr>
                <w:ilvl w:val="0"/>
                <w:numId w:val="5"/>
              </w:numPr>
              <w:spacing w:after="0" w:line="240" w:lineRule="auto"/>
              <w:ind w:left="385" w:hanging="385"/>
              <w:jc w:val="both"/>
              <w:rPr>
                <w:rFonts w:ascii="Times New Roman" w:hAnsi="Times New Roman" w:cs="Times New Roman"/>
              </w:rPr>
            </w:pPr>
            <w:r w:rsidRPr="001D7782">
              <w:rPr>
                <w:rFonts w:ascii="Times New Roman" w:hAnsi="Times New Roman" w:cs="Times New Roman"/>
              </w:rPr>
              <w:t>The percentage of the classification test is 81.7%.</w:t>
            </w:r>
          </w:p>
        </w:tc>
        <w:tc>
          <w:tcPr>
            <w:tcW w:w="2081"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 xml:space="preserve">The chi-square significance value on the omnimbus test is 0.000 &lt; </w:t>
            </w:r>
            <w:r w:rsidRPr="001D7782">
              <w:rPr>
                <w:rFonts w:ascii="Times New Roman" w:eastAsia="Calibri" w:hAnsi="Times New Roman"/>
                <w:lang w:val="id-ID"/>
              </w:rPr>
              <w:sym w:font="Symbol" w:char="F061"/>
            </w:r>
            <w:r w:rsidRPr="001D7782">
              <w:rPr>
                <w:rFonts w:ascii="Times New Roman" w:eastAsia="Calibri" w:hAnsi="Times New Roman"/>
                <w:lang w:val="id-ID"/>
              </w:rPr>
              <w:t xml:space="preserve"> = 0.05.</w:t>
            </w:r>
          </w:p>
        </w:tc>
        <w:tc>
          <w:tcPr>
            <w:tcW w:w="2130" w:type="dxa"/>
          </w:tcPr>
          <w:p w:rsidR="003870BA" w:rsidRPr="001D7782" w:rsidRDefault="00EF53FA">
            <w:pPr>
              <w:jc w:val="both"/>
              <w:rPr>
                <w:rFonts w:ascii="Times New Roman" w:eastAsia="Calibri" w:hAnsi="Times New Roman"/>
                <w:lang w:val="id-ID"/>
              </w:rPr>
            </w:pPr>
            <w:r w:rsidRPr="001D7782">
              <w:rPr>
                <w:rFonts w:ascii="Times New Roman" w:eastAsia="Calibri" w:hAnsi="Times New Roman"/>
                <w:lang w:val="id-ID"/>
              </w:rPr>
              <w:t>Nilai Negelkerke R-squ</w:t>
            </w:r>
            <w:r w:rsidRPr="001D7782">
              <w:rPr>
                <w:rFonts w:ascii="Times New Roman" w:eastAsia="Calibri" w:hAnsi="Times New Roman"/>
                <w:lang w:val="id-ID"/>
              </w:rPr>
              <w:t>are sebesar 0.564</w:t>
            </w:r>
          </w:p>
        </w:tc>
      </w:tr>
    </w:tbl>
    <w:p w:rsidR="003870BA" w:rsidRPr="001D7782" w:rsidRDefault="003870BA">
      <w:pPr>
        <w:pStyle w:val="Bodytext"/>
        <w:ind w:firstLine="284"/>
        <w:rPr>
          <w:lang w:val="id-ID"/>
        </w:rPr>
      </w:pPr>
    </w:p>
    <w:p w:rsidR="003870BA" w:rsidRPr="001D7782" w:rsidRDefault="00EF53FA">
      <w:pPr>
        <w:pStyle w:val="Bodytext"/>
        <w:ind w:firstLine="284"/>
        <w:rPr>
          <w:lang w:val="id-ID"/>
        </w:rPr>
      </w:pPr>
      <w:r w:rsidRPr="001D7782">
        <w:rPr>
          <w:lang w:val="id-ID"/>
        </w:rPr>
        <w:t>First, to assess the goodness of fit of the standard, the terms used were the chi-square significance value.</w:t>
      </w:r>
      <w:r w:rsidRPr="001D7782">
        <w:t xml:space="preserve"> </w:t>
      </w:r>
      <w:r w:rsidRPr="001D7782">
        <w:rPr>
          <w:lang w:val="id-ID"/>
        </w:rPr>
        <w:t>From</w:t>
      </w:r>
      <w:r w:rsidRPr="001D7782">
        <w:rPr>
          <w:lang w:val="id-ID"/>
        </w:rPr>
        <w:t xml:space="preserve"> </w:t>
      </w:r>
      <w:r w:rsidRPr="001D7782">
        <w:rPr>
          <w:color w:val="000000" w:themeColor="text1"/>
          <w:lang w:val="id-ID"/>
        </w:rPr>
        <w:t>Table 2</w:t>
      </w:r>
      <w:r w:rsidRPr="001D7782">
        <w:rPr>
          <w:color w:val="000000" w:themeColor="text1"/>
          <w:lang w:val="id-ID"/>
        </w:rPr>
        <w:t xml:space="preserve"> </w:t>
      </w:r>
      <w:r w:rsidRPr="001D7782">
        <w:rPr>
          <w:lang w:val="id-ID"/>
        </w:rPr>
        <w:t>, it was observed that the two models met the requirements where the  χ2 value of the Hosmer and Lemeshow test was</w:t>
      </w:r>
      <w:r w:rsidRPr="001D7782">
        <w:rPr>
          <w:lang w:val="id-ID"/>
        </w:rPr>
        <w:t xml:space="preserve"> more than 0.05. These indicated that the model was used to predict the observations made.</w:t>
      </w:r>
    </w:p>
    <w:p w:rsidR="003870BA" w:rsidRPr="001D7782" w:rsidRDefault="00EF53FA">
      <w:pPr>
        <w:pStyle w:val="Bodytext"/>
        <w:ind w:firstLine="284"/>
        <w:rPr>
          <w:lang w:val="id-ID"/>
        </w:rPr>
      </w:pPr>
      <w:r w:rsidRPr="001D7782">
        <w:rPr>
          <w:lang w:val="id-ID"/>
        </w:rPr>
        <w:t>Secondly, the simultaneous results based on the omnimbus test (Table 2) show that the chi-square significance level was less than 0.05 in both. These proved that all</w:t>
      </w:r>
      <w:r w:rsidRPr="001D7782">
        <w:rPr>
          <w:lang w:val="id-ID"/>
        </w:rPr>
        <w:t xml:space="preserve"> the variables that make up the model (X</w:t>
      </w:r>
      <w:r w:rsidRPr="001D7782">
        <w:rPr>
          <w:vertAlign w:val="subscript"/>
          <w:lang w:val="id-ID"/>
        </w:rPr>
        <w:t>1</w:t>
      </w:r>
      <w:r w:rsidRPr="001D7782">
        <w:rPr>
          <w:lang w:val="id-ID"/>
        </w:rPr>
        <w:t xml:space="preserve"> - X</w:t>
      </w:r>
      <w:r w:rsidRPr="001D7782">
        <w:rPr>
          <w:vertAlign w:val="subscript"/>
          <w:lang w:val="id-ID"/>
        </w:rPr>
        <w:t>6</w:t>
      </w:r>
      <w:r w:rsidRPr="001D7782">
        <w:rPr>
          <w:lang w:val="id-ID"/>
        </w:rPr>
        <w:t>) had a simultaneous influence on road maintenance. In other words, at least one of the quantities had a significant effect on road maintenance.</w:t>
      </w:r>
    </w:p>
    <w:p w:rsidR="003870BA" w:rsidRPr="001D7782" w:rsidRDefault="00EF53FA">
      <w:pPr>
        <w:pStyle w:val="Bodytext"/>
        <w:ind w:firstLine="284"/>
        <w:rPr>
          <w:lang w:val="id-ID"/>
        </w:rPr>
      </w:pPr>
      <w:r w:rsidRPr="001D7782">
        <w:rPr>
          <w:lang w:val="id-ID"/>
        </w:rPr>
        <w:t>Thirdly, from Table 2, it was also observed that the negelkerke R</w:t>
      </w:r>
      <w:r w:rsidRPr="001D7782">
        <w:rPr>
          <w:lang w:val="id-ID"/>
        </w:rPr>
        <w:t>-square value of the two was far above 0.05.  These results proved that the independent explain the dependent variable's instability by 40.6% in the Y</w:t>
      </w:r>
      <w:r w:rsidRPr="001D7782">
        <w:rPr>
          <w:vertAlign w:val="subscript"/>
          <w:lang w:val="id-ID"/>
        </w:rPr>
        <w:t>1</w:t>
      </w:r>
      <w:r w:rsidRPr="001D7782">
        <w:rPr>
          <w:lang w:val="id-ID"/>
        </w:rPr>
        <w:t xml:space="preserve"> model and 56.4% in the Y</w:t>
      </w:r>
      <w:r w:rsidRPr="001D7782">
        <w:rPr>
          <w:vertAlign w:val="subscript"/>
          <w:lang w:val="id-ID"/>
        </w:rPr>
        <w:t>2</w:t>
      </w:r>
      <w:r w:rsidRPr="001D7782">
        <w:rPr>
          <w:lang w:val="id-ID"/>
        </w:rPr>
        <w:t xml:space="preserve"> model.</w:t>
      </w:r>
    </w:p>
    <w:p w:rsidR="003870BA" w:rsidRPr="001D7782" w:rsidRDefault="00EF53FA">
      <w:pPr>
        <w:pStyle w:val="Bodytext"/>
        <w:tabs>
          <w:tab w:val="left" w:pos="2410"/>
        </w:tabs>
        <w:ind w:firstLine="284"/>
        <w:rPr>
          <w:lang w:val="id-ID"/>
        </w:rPr>
      </w:pPr>
      <w:r w:rsidRPr="001D7782">
        <w:rPr>
          <w:lang w:val="id-ID"/>
        </w:rPr>
        <w:t xml:space="preserve">Fourth is a partial effect test to see the effect of each variable. </w:t>
      </w:r>
      <w:r w:rsidRPr="001D7782">
        <w:rPr>
          <w:color w:val="000000" w:themeColor="text1"/>
          <w:lang w:val="id-ID"/>
        </w:rPr>
        <w:t xml:space="preserve">In </w:t>
      </w:r>
      <w:r w:rsidRPr="001D7782">
        <w:rPr>
          <w:color w:val="000000" w:themeColor="text1"/>
          <w:lang w:val="id-ID"/>
        </w:rPr>
        <w:t>Table 3, there are constant values for each variable (</w:t>
      </w:r>
      <w:r w:rsidRPr="001D7782">
        <w:rPr>
          <w:color w:val="000000" w:themeColor="text1"/>
          <w:lang w:val="id-ID"/>
        </w:rPr>
        <w:sym w:font="Symbol" w:char="F062"/>
      </w:r>
      <w:r w:rsidRPr="001D7782">
        <w:rPr>
          <w:color w:val="000000" w:themeColor="text1"/>
          <w:lang w:val="id-ID"/>
        </w:rPr>
        <w:t>) and significance (Sig) as well as the odd ratio value (Exp (</w:t>
      </w:r>
      <w:r w:rsidRPr="001D7782">
        <w:rPr>
          <w:color w:val="000000" w:themeColor="text1"/>
          <w:lang w:val="id-ID"/>
        </w:rPr>
        <w:sym w:font="Symbol" w:char="F062"/>
      </w:r>
      <w:r w:rsidRPr="001D7782">
        <w:rPr>
          <w:color w:val="000000" w:themeColor="text1"/>
          <w:lang w:val="id-ID"/>
        </w:rPr>
        <w:t>)) of the Y</w:t>
      </w:r>
      <w:r w:rsidRPr="001D7782">
        <w:rPr>
          <w:color w:val="000000" w:themeColor="text1"/>
          <w:vertAlign w:val="subscript"/>
          <w:lang w:val="id-ID"/>
        </w:rPr>
        <w:t>1</w:t>
      </w:r>
      <w:r w:rsidRPr="001D7782">
        <w:rPr>
          <w:color w:val="000000" w:themeColor="text1"/>
          <w:lang w:val="id-ID"/>
        </w:rPr>
        <w:t xml:space="preserve"> model.</w:t>
      </w:r>
      <w:r w:rsidRPr="001D7782">
        <w:rPr>
          <w:color w:val="000000" w:themeColor="text1"/>
          <w:lang w:val="id-ID"/>
        </w:rPr>
        <w:t xml:space="preserve"> </w:t>
      </w:r>
      <w:r w:rsidRPr="001D7782">
        <w:rPr>
          <w:lang w:val="id-ID"/>
        </w:rPr>
        <w:t>The results showed that in the Bakunase-Oenesu road maintenance model, there were two quantities that partially have a</w:t>
      </w:r>
      <w:r w:rsidRPr="001D7782">
        <w:rPr>
          <w:lang w:val="id-ID"/>
        </w:rPr>
        <w:t xml:space="preserve"> significant effect, namely X</w:t>
      </w:r>
      <w:r w:rsidRPr="001D7782">
        <w:rPr>
          <w:vertAlign w:val="subscript"/>
          <w:lang w:val="id-ID"/>
        </w:rPr>
        <w:t>1</w:t>
      </w:r>
      <w:r w:rsidRPr="001D7782">
        <w:rPr>
          <w:lang w:val="id-ID"/>
        </w:rPr>
        <w:t xml:space="preserve"> and X</w:t>
      </w:r>
      <w:r w:rsidRPr="001D7782">
        <w:rPr>
          <w:vertAlign w:val="subscript"/>
          <w:lang w:val="id-ID"/>
        </w:rPr>
        <w:t>2</w:t>
      </w:r>
      <w:r w:rsidRPr="001D7782">
        <w:rPr>
          <w:lang w:val="id-ID"/>
        </w:rPr>
        <w:t xml:space="preserve"> because the value was &lt;0.05. Variable X</w:t>
      </w:r>
      <w:r w:rsidRPr="001D7782">
        <w:rPr>
          <w:vertAlign w:val="subscript"/>
          <w:lang w:val="id-ID"/>
        </w:rPr>
        <w:t>1</w:t>
      </w:r>
      <w:r w:rsidRPr="001D7782">
        <w:rPr>
          <w:lang w:val="id-ID"/>
        </w:rPr>
        <w:t>, which was positive, indicated that the greater the pavement structure's damage, the greater the chance for the Bakunase-Oenesu road section to be included in the road maintenan</w:t>
      </w:r>
      <w:r w:rsidRPr="001D7782">
        <w:rPr>
          <w:lang w:val="id-ID"/>
        </w:rPr>
        <w:t>ce program. The magnitude of this opportunity, observed from the odds ratio, was 8,425 times higher than if the damage does not increase. Likewise, with average daily traffic, it has 1,923 chances of being included in the program when it increases than whe</w:t>
      </w:r>
      <w:r w:rsidRPr="001D7782">
        <w:rPr>
          <w:lang w:val="id-ID"/>
        </w:rPr>
        <w:t>n constant or depreciates.</w:t>
      </w:r>
    </w:p>
    <w:p w:rsidR="003870BA" w:rsidRPr="001D7782" w:rsidRDefault="003870BA">
      <w:pPr>
        <w:pStyle w:val="Bodytext"/>
        <w:ind w:left="1134"/>
        <w:rPr>
          <w:b/>
          <w:lang w:val="id-ID"/>
        </w:rPr>
      </w:pPr>
    </w:p>
    <w:p w:rsidR="003870BA" w:rsidRPr="001D7782" w:rsidRDefault="00EF53FA" w:rsidP="00E50BBA">
      <w:pPr>
        <w:pStyle w:val="Bodytext"/>
        <w:jc w:val="center"/>
        <w:rPr>
          <w:lang w:val="id-ID"/>
        </w:rPr>
      </w:pPr>
      <w:r w:rsidRPr="001D7782">
        <w:rPr>
          <w:b/>
          <w:lang w:val="id-ID"/>
        </w:rPr>
        <w:t>Table 3</w:t>
      </w:r>
      <w:r w:rsidRPr="001D7782">
        <w:rPr>
          <w:lang w:val="id-ID"/>
        </w:rPr>
        <w:t>. Result of Y</w:t>
      </w:r>
      <w:r w:rsidRPr="001D7782">
        <w:rPr>
          <w:vertAlign w:val="subscript"/>
          <w:lang w:val="id-ID"/>
        </w:rPr>
        <w:t>1</w:t>
      </w:r>
      <w:r w:rsidRPr="001D7782">
        <w:rPr>
          <w:lang w:val="id-ID"/>
        </w:rPr>
        <w:t xml:space="preserve"> Model: maintenance of the Bakunase-Oenesu road</w:t>
      </w:r>
    </w:p>
    <w:p w:rsidR="003870BA" w:rsidRPr="001D7782" w:rsidRDefault="003870BA">
      <w:pPr>
        <w:pStyle w:val="Bodytext"/>
        <w:rPr>
          <w:lang w:val="id-ID"/>
        </w:rPr>
      </w:pPr>
    </w:p>
    <w:tbl>
      <w:tblPr>
        <w:tblW w:w="6720"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3870BA" w:rsidRPr="001D7782">
        <w:trPr>
          <w:trHeight w:val="300"/>
          <w:jc w:val="center"/>
        </w:trPr>
        <w:tc>
          <w:tcPr>
            <w:tcW w:w="960" w:type="dxa"/>
            <w:tcBorders>
              <w:top w:val="single" w:sz="4" w:space="0" w:color="auto"/>
              <w:bottom w:val="single" w:sz="4" w:space="0" w:color="auto"/>
            </w:tcBorders>
            <w:shd w:val="clear" w:color="auto" w:fill="auto"/>
            <w:vAlign w:val="bottom"/>
          </w:tcPr>
          <w:p w:rsidR="003870BA" w:rsidRPr="001D7782" w:rsidRDefault="00EF53FA">
            <w:pPr>
              <w:rPr>
                <w:rFonts w:ascii="Times New Roman" w:hAnsi="Times New Roman"/>
                <w:color w:val="000000"/>
                <w:lang w:eastAsia="id-ID"/>
              </w:rPr>
            </w:pPr>
            <w:r w:rsidRPr="001D7782">
              <w:rPr>
                <w:rFonts w:ascii="Times New Roman" w:hAnsi="Times New Roman"/>
                <w:color w:val="000000"/>
                <w:lang w:eastAsia="id-ID"/>
              </w:rPr>
              <w:t>Variable</w:t>
            </w:r>
          </w:p>
        </w:tc>
        <w:tc>
          <w:tcPr>
            <w:tcW w:w="960" w:type="dxa"/>
            <w:tcBorders>
              <w:top w:val="single" w:sz="4" w:space="0" w:color="auto"/>
              <w:bottom w:val="single" w:sz="4" w:space="0" w:color="auto"/>
            </w:tcBorders>
            <w:shd w:val="clear" w:color="auto" w:fill="auto"/>
            <w:vAlign w:val="bottom"/>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sym w:font="Symbol" w:char="F062"/>
            </w:r>
          </w:p>
        </w:tc>
        <w:tc>
          <w:tcPr>
            <w:tcW w:w="960" w:type="dxa"/>
            <w:tcBorders>
              <w:top w:val="single" w:sz="4" w:space="0" w:color="auto"/>
              <w:bottom w:val="single" w:sz="4" w:space="0" w:color="auto"/>
            </w:tcBorders>
            <w:shd w:val="clear" w:color="auto" w:fill="auto"/>
            <w:vAlign w:val="bottom"/>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S.E.</w:t>
            </w:r>
          </w:p>
        </w:tc>
        <w:tc>
          <w:tcPr>
            <w:tcW w:w="960" w:type="dxa"/>
            <w:tcBorders>
              <w:top w:val="single" w:sz="4" w:space="0" w:color="auto"/>
              <w:bottom w:val="single" w:sz="4" w:space="0" w:color="auto"/>
            </w:tcBorders>
            <w:shd w:val="clear" w:color="auto" w:fill="auto"/>
            <w:vAlign w:val="bottom"/>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Wald</w:t>
            </w:r>
          </w:p>
        </w:tc>
        <w:tc>
          <w:tcPr>
            <w:tcW w:w="960" w:type="dxa"/>
            <w:tcBorders>
              <w:top w:val="single" w:sz="4" w:space="0" w:color="auto"/>
              <w:bottom w:val="single" w:sz="4" w:space="0" w:color="auto"/>
            </w:tcBorders>
            <w:shd w:val="clear" w:color="auto" w:fill="auto"/>
            <w:vAlign w:val="bottom"/>
          </w:tcPr>
          <w:p w:rsidR="003870BA" w:rsidRPr="001D7782" w:rsidRDefault="00EF53FA">
            <w:pPr>
              <w:jc w:val="center"/>
              <w:rPr>
                <w:rFonts w:ascii="Times New Roman" w:hAnsi="Times New Roman"/>
                <w:color w:val="000000"/>
                <w:lang w:eastAsia="id-ID"/>
              </w:rPr>
            </w:pPr>
            <w:proofErr w:type="spellStart"/>
            <w:r w:rsidRPr="001D7782">
              <w:rPr>
                <w:rFonts w:ascii="Times New Roman" w:hAnsi="Times New Roman"/>
                <w:color w:val="000000"/>
                <w:lang w:eastAsia="id-ID"/>
              </w:rPr>
              <w:t>Df</w:t>
            </w:r>
            <w:proofErr w:type="spellEnd"/>
          </w:p>
        </w:tc>
        <w:tc>
          <w:tcPr>
            <w:tcW w:w="960" w:type="dxa"/>
            <w:tcBorders>
              <w:top w:val="single" w:sz="4" w:space="0" w:color="auto"/>
              <w:bottom w:val="single" w:sz="4" w:space="0" w:color="auto"/>
            </w:tcBorders>
            <w:shd w:val="clear" w:color="auto" w:fill="auto"/>
            <w:vAlign w:val="bottom"/>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Sig.</w:t>
            </w:r>
          </w:p>
        </w:tc>
        <w:tc>
          <w:tcPr>
            <w:tcW w:w="960" w:type="dxa"/>
            <w:tcBorders>
              <w:top w:val="single" w:sz="4" w:space="0" w:color="auto"/>
              <w:bottom w:val="single" w:sz="4" w:space="0" w:color="auto"/>
            </w:tcBorders>
            <w:shd w:val="clear" w:color="auto" w:fill="auto"/>
            <w:vAlign w:val="bottom"/>
          </w:tcPr>
          <w:p w:rsidR="003870BA" w:rsidRPr="001D7782" w:rsidRDefault="00EF53FA">
            <w:pPr>
              <w:jc w:val="center"/>
              <w:rPr>
                <w:rFonts w:ascii="Times New Roman" w:hAnsi="Times New Roman"/>
                <w:color w:val="000000"/>
                <w:lang w:eastAsia="id-ID"/>
              </w:rPr>
            </w:pPr>
            <w:proofErr w:type="spellStart"/>
            <w:r w:rsidRPr="001D7782">
              <w:rPr>
                <w:rFonts w:ascii="Times New Roman" w:hAnsi="Times New Roman"/>
                <w:color w:val="000000"/>
                <w:lang w:eastAsia="id-ID"/>
              </w:rPr>
              <w:t>Exp</w:t>
            </w:r>
            <w:proofErr w:type="spellEnd"/>
            <w:r w:rsidRPr="001D7782">
              <w:rPr>
                <w:rFonts w:ascii="Times New Roman" w:hAnsi="Times New Roman"/>
                <w:color w:val="000000"/>
                <w:lang w:eastAsia="id-ID"/>
              </w:rPr>
              <w:t>(</w:t>
            </w:r>
            <w:r w:rsidRPr="001D7782">
              <w:rPr>
                <w:rFonts w:ascii="Times New Roman" w:hAnsi="Times New Roman"/>
                <w:color w:val="000000"/>
                <w:lang w:eastAsia="id-ID"/>
              </w:rPr>
              <w:sym w:font="Symbol" w:char="F062"/>
            </w:r>
            <w:r w:rsidRPr="001D7782">
              <w:rPr>
                <w:rFonts w:ascii="Times New Roman" w:hAnsi="Times New Roman"/>
                <w:color w:val="000000"/>
                <w:lang w:eastAsia="id-ID"/>
              </w:rPr>
              <w:t>)</w:t>
            </w:r>
          </w:p>
        </w:tc>
      </w:tr>
      <w:tr w:rsidR="003870BA" w:rsidRPr="001D7782">
        <w:trPr>
          <w:trHeight w:val="300"/>
          <w:jc w:val="center"/>
        </w:trPr>
        <w:tc>
          <w:tcPr>
            <w:tcW w:w="960" w:type="dxa"/>
            <w:tcBorders>
              <w:top w:val="single" w:sz="4" w:space="0" w:color="auto"/>
            </w:tcBorders>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X</w:t>
            </w:r>
            <w:r w:rsidRPr="001D7782">
              <w:rPr>
                <w:rFonts w:ascii="Times New Roman" w:hAnsi="Times New Roman"/>
                <w:color w:val="000000"/>
                <w:vertAlign w:val="subscript"/>
                <w:lang w:eastAsia="id-ID"/>
              </w:rPr>
              <w:t>1</w:t>
            </w:r>
          </w:p>
        </w:tc>
        <w:tc>
          <w:tcPr>
            <w:tcW w:w="960" w:type="dxa"/>
            <w:tcBorders>
              <w:top w:val="single" w:sz="4" w:space="0" w:color="auto"/>
            </w:tcBorders>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2.131</w:t>
            </w:r>
          </w:p>
        </w:tc>
        <w:tc>
          <w:tcPr>
            <w:tcW w:w="960" w:type="dxa"/>
            <w:tcBorders>
              <w:top w:val="single" w:sz="4" w:space="0" w:color="auto"/>
            </w:tcBorders>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.561</w:t>
            </w:r>
          </w:p>
        </w:tc>
        <w:tc>
          <w:tcPr>
            <w:tcW w:w="960" w:type="dxa"/>
            <w:tcBorders>
              <w:top w:val="single" w:sz="4" w:space="0" w:color="auto"/>
            </w:tcBorders>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14.430</w:t>
            </w:r>
          </w:p>
        </w:tc>
        <w:tc>
          <w:tcPr>
            <w:tcW w:w="960" w:type="dxa"/>
            <w:tcBorders>
              <w:top w:val="single" w:sz="4" w:space="0" w:color="auto"/>
            </w:tcBorders>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tcBorders>
              <w:top w:val="single" w:sz="4" w:space="0" w:color="auto"/>
            </w:tcBorders>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.000</w:t>
            </w:r>
          </w:p>
        </w:tc>
        <w:tc>
          <w:tcPr>
            <w:tcW w:w="960" w:type="dxa"/>
            <w:tcBorders>
              <w:top w:val="single" w:sz="4" w:space="0" w:color="auto"/>
            </w:tcBorders>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8.425</w:t>
            </w:r>
          </w:p>
        </w:tc>
      </w:tr>
      <w:tr w:rsidR="003870BA" w:rsidRPr="001D7782">
        <w:trPr>
          <w:trHeight w:val="300"/>
          <w:jc w:val="center"/>
        </w:trPr>
        <w:tc>
          <w:tcPr>
            <w:tcW w:w="960" w:type="dxa"/>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X</w:t>
            </w:r>
            <w:r w:rsidRPr="001D7782">
              <w:rPr>
                <w:rFonts w:ascii="Times New Roman" w:hAnsi="Times New Roman"/>
                <w:color w:val="000000"/>
                <w:vertAlign w:val="subscript"/>
                <w:lang w:eastAsia="id-ID"/>
              </w:rPr>
              <w:t>2</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.654</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.290</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5.097</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.024</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1.923</w:t>
            </w:r>
          </w:p>
        </w:tc>
      </w:tr>
      <w:tr w:rsidR="003870BA" w:rsidRPr="001D7782">
        <w:trPr>
          <w:trHeight w:val="300"/>
          <w:jc w:val="center"/>
        </w:trPr>
        <w:tc>
          <w:tcPr>
            <w:tcW w:w="960" w:type="dxa"/>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X</w:t>
            </w:r>
            <w:r w:rsidRPr="001D7782">
              <w:rPr>
                <w:rFonts w:ascii="Times New Roman" w:hAnsi="Times New Roman"/>
                <w:color w:val="000000"/>
                <w:vertAlign w:val="subscript"/>
                <w:lang w:eastAsia="id-ID"/>
              </w:rPr>
              <w:t>3</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.150</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.309</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.235</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.628</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1.162</w:t>
            </w:r>
          </w:p>
        </w:tc>
      </w:tr>
      <w:tr w:rsidR="003870BA" w:rsidRPr="001D7782">
        <w:trPr>
          <w:trHeight w:val="300"/>
          <w:jc w:val="center"/>
        </w:trPr>
        <w:tc>
          <w:tcPr>
            <w:tcW w:w="960" w:type="dxa"/>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X</w:t>
            </w:r>
            <w:r w:rsidRPr="001D7782">
              <w:rPr>
                <w:rFonts w:ascii="Times New Roman" w:hAnsi="Times New Roman"/>
                <w:color w:val="000000"/>
                <w:vertAlign w:val="subscript"/>
                <w:lang w:eastAsia="id-ID"/>
              </w:rPr>
              <w:t>4</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.126</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.304</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.172</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.678</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1.134</w:t>
            </w:r>
          </w:p>
        </w:tc>
      </w:tr>
      <w:tr w:rsidR="003870BA" w:rsidRPr="001D7782">
        <w:trPr>
          <w:trHeight w:val="300"/>
          <w:jc w:val="center"/>
        </w:trPr>
        <w:tc>
          <w:tcPr>
            <w:tcW w:w="960" w:type="dxa"/>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X</w:t>
            </w:r>
            <w:r w:rsidRPr="001D7782">
              <w:rPr>
                <w:rFonts w:ascii="Times New Roman" w:hAnsi="Times New Roman"/>
                <w:color w:val="000000"/>
                <w:vertAlign w:val="subscript"/>
                <w:lang w:eastAsia="id-ID"/>
              </w:rPr>
              <w:t>5</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.096</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.407</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.056</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.814</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1.101</w:t>
            </w:r>
          </w:p>
        </w:tc>
      </w:tr>
      <w:tr w:rsidR="003870BA" w:rsidRPr="001D7782">
        <w:trPr>
          <w:trHeight w:val="300"/>
          <w:jc w:val="center"/>
        </w:trPr>
        <w:tc>
          <w:tcPr>
            <w:tcW w:w="960" w:type="dxa"/>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X</w:t>
            </w:r>
            <w:r w:rsidRPr="001D7782">
              <w:rPr>
                <w:rFonts w:ascii="Times New Roman" w:hAnsi="Times New Roman"/>
                <w:color w:val="000000"/>
                <w:vertAlign w:val="subscript"/>
                <w:lang w:eastAsia="id-ID"/>
              </w:rPr>
              <w:t>6</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.439</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.449</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.955</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.328</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1.551</w:t>
            </w:r>
          </w:p>
        </w:tc>
      </w:tr>
      <w:tr w:rsidR="003870BA" w:rsidRPr="001D7782">
        <w:trPr>
          <w:trHeight w:val="300"/>
          <w:jc w:val="center"/>
        </w:trPr>
        <w:tc>
          <w:tcPr>
            <w:tcW w:w="960" w:type="dxa"/>
            <w:shd w:val="clear" w:color="auto" w:fill="auto"/>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Constant</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-4.385</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1.354</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10.496</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.001</w:t>
            </w:r>
          </w:p>
        </w:tc>
        <w:tc>
          <w:tcPr>
            <w:tcW w:w="960" w:type="dxa"/>
            <w:shd w:val="clear" w:color="auto" w:fill="auto"/>
            <w:noWrap/>
            <w:vAlign w:val="center"/>
          </w:tcPr>
          <w:p w:rsidR="003870BA" w:rsidRPr="001D7782" w:rsidRDefault="00EF53FA">
            <w:pPr>
              <w:jc w:val="center"/>
              <w:rPr>
                <w:rFonts w:ascii="Times New Roman" w:hAnsi="Times New Roman"/>
                <w:color w:val="000000"/>
                <w:lang w:eastAsia="id-ID"/>
              </w:rPr>
            </w:pPr>
            <w:r w:rsidRPr="001D7782">
              <w:rPr>
                <w:rFonts w:ascii="Times New Roman" w:hAnsi="Times New Roman"/>
                <w:color w:val="000000"/>
                <w:lang w:eastAsia="id-ID"/>
              </w:rPr>
              <w:t>.012</w:t>
            </w:r>
          </w:p>
        </w:tc>
      </w:tr>
    </w:tbl>
    <w:p w:rsidR="003870BA" w:rsidRPr="001D7782" w:rsidRDefault="003870BA">
      <w:pPr>
        <w:pStyle w:val="BodytextIndented"/>
        <w:rPr>
          <w:lang w:val="id-ID"/>
        </w:rPr>
      </w:pPr>
    </w:p>
    <w:p w:rsidR="003870BA" w:rsidRPr="001D7782" w:rsidRDefault="00EF53FA" w:rsidP="00A947A2">
      <w:pPr>
        <w:pStyle w:val="Bodytext"/>
        <w:ind w:firstLine="284"/>
        <w:rPr>
          <w:lang w:val="id-ID"/>
        </w:rPr>
      </w:pPr>
      <w:r w:rsidRPr="001D7782">
        <w:rPr>
          <w:color w:val="000000" w:themeColor="text1"/>
          <w:lang w:val="id-ID"/>
        </w:rPr>
        <w:t>Similar to Table 3, Table 4 also describes the constants of each variable in the Y2 model, the significance value and the odd ratio value</w:t>
      </w:r>
      <w:r w:rsidRPr="001D7782">
        <w:rPr>
          <w:color w:val="000000" w:themeColor="text1"/>
          <w:lang w:val="id-ID"/>
        </w:rPr>
        <w:t xml:space="preserve"> of each variable.</w:t>
      </w:r>
      <w:r w:rsidRPr="001D7782">
        <w:rPr>
          <w:lang w:val="id-ID"/>
        </w:rPr>
        <w:t xml:space="preserve"> In contrast to the Y</w:t>
      </w:r>
      <w:r w:rsidRPr="001D7782">
        <w:rPr>
          <w:vertAlign w:val="subscript"/>
          <w:lang w:val="id-ID"/>
        </w:rPr>
        <w:t>1</w:t>
      </w:r>
      <w:r w:rsidRPr="001D7782">
        <w:rPr>
          <w:lang w:val="id-ID"/>
        </w:rPr>
        <w:t xml:space="preserve"> model, it was observed that the magnitude of the influence of the X</w:t>
      </w:r>
      <w:r w:rsidRPr="001D7782">
        <w:rPr>
          <w:vertAlign w:val="subscript"/>
          <w:lang w:val="id-ID"/>
        </w:rPr>
        <w:t>1</w:t>
      </w:r>
      <w:r w:rsidRPr="001D7782">
        <w:rPr>
          <w:lang w:val="id-ID"/>
        </w:rPr>
        <w:t xml:space="preserve"> on the Y</w:t>
      </w:r>
      <w:r w:rsidRPr="001D7782">
        <w:rPr>
          <w:vertAlign w:val="subscript"/>
          <w:lang w:val="id-ID"/>
        </w:rPr>
        <w:t>2</w:t>
      </w:r>
      <w:r w:rsidRPr="001D7782">
        <w:rPr>
          <w:lang w:val="id-ID"/>
        </w:rPr>
        <w:t xml:space="preserve"> was positive by 20,980, greater than if the road section does not experience additional damage. For X</w:t>
      </w:r>
      <w:r w:rsidRPr="001D7782">
        <w:rPr>
          <w:vertAlign w:val="subscript"/>
          <w:lang w:val="id-ID"/>
        </w:rPr>
        <w:t>2</w:t>
      </w:r>
      <w:r w:rsidRPr="001D7782">
        <w:rPr>
          <w:lang w:val="id-ID"/>
        </w:rPr>
        <w:t xml:space="preserve">, it also had a positive effect </w:t>
      </w:r>
      <w:r w:rsidRPr="001D7782">
        <w:rPr>
          <w:lang w:val="id-ID"/>
        </w:rPr>
        <w:t>with an odds ratio of 2.475.</w:t>
      </w:r>
    </w:p>
    <w:p w:rsidR="003870BA" w:rsidRPr="001D7782" w:rsidRDefault="003870BA">
      <w:pPr>
        <w:pStyle w:val="Bodytext"/>
        <w:rPr>
          <w:lang w:val="id-ID"/>
        </w:rPr>
      </w:pPr>
    </w:p>
    <w:p w:rsidR="003870BA" w:rsidRPr="001D7782" w:rsidRDefault="00EF53FA" w:rsidP="00E50BBA">
      <w:pPr>
        <w:pStyle w:val="Bodytext"/>
        <w:jc w:val="center"/>
        <w:rPr>
          <w:lang w:val="id-ID"/>
        </w:rPr>
      </w:pPr>
      <w:r w:rsidRPr="001D7782">
        <w:rPr>
          <w:b/>
          <w:lang w:val="id-ID"/>
        </w:rPr>
        <w:t>Table 4</w:t>
      </w:r>
      <w:r w:rsidRPr="001D7782">
        <w:rPr>
          <w:lang w:val="id-ID"/>
        </w:rPr>
        <w:t>. Result of Y</w:t>
      </w:r>
      <w:r w:rsidRPr="001D7782">
        <w:rPr>
          <w:vertAlign w:val="subscript"/>
          <w:lang w:val="id-ID"/>
        </w:rPr>
        <w:t>2</w:t>
      </w:r>
      <w:r w:rsidRPr="001D7782">
        <w:rPr>
          <w:lang w:val="id-ID"/>
        </w:rPr>
        <w:t xml:space="preserve"> model: maintenance of Soe-Fatumnasi road</w:t>
      </w:r>
    </w:p>
    <w:p w:rsidR="003870BA" w:rsidRPr="001D7782" w:rsidRDefault="003870BA" w:rsidP="00E50BBA">
      <w:pPr>
        <w:pStyle w:val="Bodytext"/>
        <w:jc w:val="center"/>
      </w:pPr>
    </w:p>
    <w:tbl>
      <w:tblPr>
        <w:tblW w:w="6759"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3870BA" w:rsidRPr="001D7782" w:rsidTr="00E50BBA">
        <w:trPr>
          <w:trHeight w:val="330"/>
          <w:jc w:val="center"/>
        </w:trPr>
        <w:tc>
          <w:tcPr>
            <w:tcW w:w="999"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val="id-ID" w:eastAsia="id-ID"/>
              </w:rPr>
            </w:pPr>
            <w:r w:rsidRPr="001D7782">
              <w:rPr>
                <w:rFonts w:ascii="Times New Roman" w:hAnsi="Times New Roman"/>
                <w:color w:val="000000"/>
                <w:szCs w:val="22"/>
                <w:lang w:val="id-ID" w:eastAsia="id-ID"/>
              </w:rPr>
              <w:t>Variable</w:t>
            </w:r>
          </w:p>
        </w:tc>
        <w:tc>
          <w:tcPr>
            <w:tcW w:w="960"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B</w:t>
            </w:r>
          </w:p>
        </w:tc>
        <w:tc>
          <w:tcPr>
            <w:tcW w:w="960"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S.E.</w:t>
            </w:r>
          </w:p>
        </w:tc>
        <w:tc>
          <w:tcPr>
            <w:tcW w:w="960"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Wald</w:t>
            </w:r>
          </w:p>
        </w:tc>
        <w:tc>
          <w:tcPr>
            <w:tcW w:w="960"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eastAsia="id-ID"/>
              </w:rPr>
            </w:pPr>
            <w:proofErr w:type="spellStart"/>
            <w:r w:rsidRPr="001D7782">
              <w:rPr>
                <w:rFonts w:ascii="Times New Roman" w:hAnsi="Times New Roman"/>
                <w:color w:val="000000"/>
                <w:szCs w:val="22"/>
                <w:lang w:eastAsia="id-ID"/>
              </w:rPr>
              <w:t>df</w:t>
            </w:r>
            <w:proofErr w:type="spellEnd"/>
          </w:p>
        </w:tc>
        <w:tc>
          <w:tcPr>
            <w:tcW w:w="960"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Sig.</w:t>
            </w:r>
          </w:p>
        </w:tc>
        <w:tc>
          <w:tcPr>
            <w:tcW w:w="960" w:type="dxa"/>
            <w:tcBorders>
              <w:top w:val="single" w:sz="4" w:space="0" w:color="auto"/>
              <w:bottom w:val="single" w:sz="4" w:space="0" w:color="auto"/>
            </w:tcBorders>
            <w:shd w:val="clear" w:color="auto" w:fill="auto"/>
            <w:vAlign w:val="bottom"/>
          </w:tcPr>
          <w:p w:rsidR="003870BA" w:rsidRPr="001D7782" w:rsidRDefault="00EF53FA" w:rsidP="00E50BBA">
            <w:pPr>
              <w:jc w:val="center"/>
              <w:rPr>
                <w:rFonts w:ascii="Times New Roman" w:hAnsi="Times New Roman"/>
                <w:color w:val="000000"/>
                <w:szCs w:val="22"/>
                <w:lang w:eastAsia="id-ID"/>
              </w:rPr>
            </w:pPr>
            <w:proofErr w:type="spellStart"/>
            <w:r w:rsidRPr="001D7782">
              <w:rPr>
                <w:rFonts w:ascii="Times New Roman" w:hAnsi="Times New Roman"/>
                <w:color w:val="000000"/>
                <w:szCs w:val="22"/>
                <w:lang w:eastAsia="id-ID"/>
              </w:rPr>
              <w:t>Exp</w:t>
            </w:r>
            <w:proofErr w:type="spellEnd"/>
            <w:r w:rsidRPr="001D7782">
              <w:rPr>
                <w:rFonts w:ascii="Times New Roman" w:hAnsi="Times New Roman"/>
                <w:color w:val="000000"/>
                <w:szCs w:val="22"/>
                <w:lang w:val="id-ID" w:eastAsia="id-ID"/>
              </w:rPr>
              <w:t xml:space="preserve"> </w:t>
            </w:r>
            <w:r w:rsidRPr="001D7782">
              <w:rPr>
                <w:rFonts w:ascii="Times New Roman" w:hAnsi="Times New Roman"/>
                <w:color w:val="000000"/>
                <w:szCs w:val="22"/>
                <w:lang w:eastAsia="id-ID"/>
              </w:rPr>
              <w:t>(</w:t>
            </w:r>
            <w:r w:rsidRPr="001D7782">
              <w:rPr>
                <w:rFonts w:ascii="Times New Roman" w:hAnsi="Times New Roman"/>
                <w:color w:val="000000"/>
                <w:szCs w:val="22"/>
                <w:lang w:eastAsia="id-ID"/>
              </w:rPr>
              <w:sym w:font="Symbol" w:char="F062"/>
            </w:r>
            <w:r w:rsidRPr="001D7782">
              <w:rPr>
                <w:rFonts w:ascii="Times New Roman" w:hAnsi="Times New Roman"/>
                <w:color w:val="000000"/>
                <w:szCs w:val="22"/>
                <w:lang w:eastAsia="id-ID"/>
              </w:rPr>
              <w:t>)</w:t>
            </w:r>
          </w:p>
        </w:tc>
      </w:tr>
      <w:tr w:rsidR="003870BA" w:rsidRPr="001D7782" w:rsidTr="00E50BBA">
        <w:trPr>
          <w:trHeight w:val="315"/>
          <w:jc w:val="center"/>
        </w:trPr>
        <w:tc>
          <w:tcPr>
            <w:tcW w:w="999" w:type="dxa"/>
            <w:tcBorders>
              <w:top w:val="single" w:sz="4" w:space="0" w:color="auto"/>
            </w:tcBorders>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X</w:t>
            </w:r>
            <w:r w:rsidRPr="001D7782">
              <w:rPr>
                <w:rFonts w:ascii="Times New Roman" w:hAnsi="Times New Roman"/>
                <w:color w:val="000000"/>
                <w:szCs w:val="22"/>
                <w:vertAlign w:val="subscript"/>
                <w:lang w:eastAsia="id-ID"/>
              </w:rPr>
              <w:t>1</w:t>
            </w:r>
          </w:p>
        </w:tc>
        <w:tc>
          <w:tcPr>
            <w:tcW w:w="960" w:type="dxa"/>
            <w:tcBorders>
              <w:top w:val="single" w:sz="4" w:space="0" w:color="auto"/>
            </w:tcBorders>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3.044</w:t>
            </w:r>
          </w:p>
        </w:tc>
        <w:tc>
          <w:tcPr>
            <w:tcW w:w="960" w:type="dxa"/>
            <w:tcBorders>
              <w:top w:val="single" w:sz="4" w:space="0" w:color="auto"/>
            </w:tcBorders>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.702</w:t>
            </w:r>
          </w:p>
        </w:tc>
        <w:tc>
          <w:tcPr>
            <w:tcW w:w="960" w:type="dxa"/>
            <w:tcBorders>
              <w:top w:val="single" w:sz="4" w:space="0" w:color="auto"/>
            </w:tcBorders>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18.811</w:t>
            </w:r>
          </w:p>
        </w:tc>
        <w:tc>
          <w:tcPr>
            <w:tcW w:w="960" w:type="dxa"/>
            <w:tcBorders>
              <w:top w:val="single" w:sz="4" w:space="0" w:color="auto"/>
            </w:tcBorders>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tcBorders>
              <w:top w:val="single" w:sz="4" w:space="0" w:color="auto"/>
            </w:tcBorders>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.000</w:t>
            </w:r>
          </w:p>
        </w:tc>
        <w:tc>
          <w:tcPr>
            <w:tcW w:w="960" w:type="dxa"/>
            <w:tcBorders>
              <w:top w:val="single" w:sz="4" w:space="0" w:color="auto"/>
            </w:tcBorders>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20.980</w:t>
            </w:r>
          </w:p>
        </w:tc>
      </w:tr>
      <w:tr w:rsidR="003870BA" w:rsidRPr="001D7782" w:rsidTr="00E50BBA">
        <w:trPr>
          <w:trHeight w:val="300"/>
          <w:jc w:val="center"/>
        </w:trPr>
        <w:tc>
          <w:tcPr>
            <w:tcW w:w="999" w:type="dxa"/>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X</w:t>
            </w:r>
            <w:r w:rsidRPr="001D7782">
              <w:rPr>
                <w:rFonts w:ascii="Times New Roman" w:hAnsi="Times New Roman"/>
                <w:color w:val="000000"/>
                <w:szCs w:val="22"/>
                <w:vertAlign w:val="subscript"/>
                <w:lang w:eastAsia="id-ID"/>
              </w:rPr>
              <w:t>2</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.906</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.340</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7.093</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.008</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2.475</w:t>
            </w:r>
          </w:p>
        </w:tc>
      </w:tr>
      <w:tr w:rsidR="003870BA" w:rsidRPr="001D7782" w:rsidTr="00E50BBA">
        <w:trPr>
          <w:trHeight w:val="300"/>
          <w:jc w:val="center"/>
        </w:trPr>
        <w:tc>
          <w:tcPr>
            <w:tcW w:w="999" w:type="dxa"/>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X</w:t>
            </w:r>
            <w:r w:rsidRPr="001D7782">
              <w:rPr>
                <w:rFonts w:ascii="Times New Roman" w:hAnsi="Times New Roman"/>
                <w:color w:val="000000"/>
                <w:szCs w:val="22"/>
                <w:vertAlign w:val="subscript"/>
                <w:lang w:eastAsia="id-ID"/>
              </w:rPr>
              <w:t>3</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.291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.353</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.680</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.410</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1.338</w:t>
            </w:r>
          </w:p>
        </w:tc>
      </w:tr>
      <w:tr w:rsidR="003870BA" w:rsidRPr="001D7782" w:rsidTr="00E50BBA">
        <w:trPr>
          <w:trHeight w:val="300"/>
          <w:jc w:val="center"/>
        </w:trPr>
        <w:tc>
          <w:tcPr>
            <w:tcW w:w="999" w:type="dxa"/>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X</w:t>
            </w:r>
            <w:r w:rsidRPr="001D7782">
              <w:rPr>
                <w:rFonts w:ascii="Times New Roman" w:hAnsi="Times New Roman"/>
                <w:color w:val="000000"/>
                <w:szCs w:val="22"/>
                <w:vertAlign w:val="subscript"/>
                <w:lang w:eastAsia="id-ID"/>
              </w:rPr>
              <w:t>4</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.597</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.385</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2.407</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.121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1.817</w:t>
            </w:r>
          </w:p>
        </w:tc>
      </w:tr>
      <w:tr w:rsidR="003870BA" w:rsidRPr="001D7782" w:rsidTr="00E50BBA">
        <w:trPr>
          <w:trHeight w:val="300"/>
          <w:jc w:val="center"/>
        </w:trPr>
        <w:tc>
          <w:tcPr>
            <w:tcW w:w="999" w:type="dxa"/>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X</w:t>
            </w:r>
            <w:r w:rsidRPr="001D7782">
              <w:rPr>
                <w:rFonts w:ascii="Times New Roman" w:hAnsi="Times New Roman"/>
                <w:color w:val="000000"/>
                <w:szCs w:val="22"/>
                <w:vertAlign w:val="subscript"/>
                <w:lang w:eastAsia="id-ID"/>
              </w:rPr>
              <w:t>5</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.797</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.489</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2.663</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.103</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2.220</w:t>
            </w:r>
          </w:p>
        </w:tc>
      </w:tr>
      <w:tr w:rsidR="003870BA" w:rsidRPr="001D7782" w:rsidTr="00E50BBA">
        <w:trPr>
          <w:trHeight w:val="300"/>
          <w:jc w:val="center"/>
        </w:trPr>
        <w:tc>
          <w:tcPr>
            <w:tcW w:w="999" w:type="dxa"/>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X</w:t>
            </w:r>
            <w:r w:rsidRPr="001D7782">
              <w:rPr>
                <w:rFonts w:ascii="Times New Roman" w:hAnsi="Times New Roman"/>
                <w:color w:val="000000"/>
                <w:szCs w:val="22"/>
                <w:vertAlign w:val="subscript"/>
                <w:lang w:eastAsia="id-ID"/>
              </w:rPr>
              <w:t>6</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-.442</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.457</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.934</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.334</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.643</w:t>
            </w:r>
          </w:p>
        </w:tc>
      </w:tr>
      <w:tr w:rsidR="003870BA" w:rsidRPr="001D7782" w:rsidTr="00E50BBA">
        <w:trPr>
          <w:trHeight w:val="315"/>
          <w:jc w:val="center"/>
        </w:trPr>
        <w:tc>
          <w:tcPr>
            <w:tcW w:w="999" w:type="dxa"/>
            <w:shd w:val="clear" w:color="auto" w:fill="auto"/>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Constant</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-6.161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1.714</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12.917</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1</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.000</w:t>
            </w:r>
          </w:p>
        </w:tc>
        <w:tc>
          <w:tcPr>
            <w:tcW w:w="960" w:type="dxa"/>
            <w:shd w:val="clear" w:color="auto" w:fill="auto"/>
            <w:noWrap/>
            <w:vAlign w:val="center"/>
          </w:tcPr>
          <w:p w:rsidR="003870BA" w:rsidRPr="001D7782" w:rsidRDefault="00EF53FA" w:rsidP="00E50BBA">
            <w:pPr>
              <w:jc w:val="center"/>
              <w:rPr>
                <w:rFonts w:ascii="Times New Roman" w:hAnsi="Times New Roman"/>
                <w:color w:val="000000"/>
                <w:szCs w:val="22"/>
                <w:lang w:eastAsia="id-ID"/>
              </w:rPr>
            </w:pPr>
            <w:r w:rsidRPr="001D7782">
              <w:rPr>
                <w:rFonts w:ascii="Times New Roman" w:hAnsi="Times New Roman"/>
                <w:color w:val="000000"/>
                <w:szCs w:val="22"/>
                <w:lang w:eastAsia="id-ID"/>
              </w:rPr>
              <w:t>.002</w:t>
            </w:r>
          </w:p>
        </w:tc>
      </w:tr>
    </w:tbl>
    <w:p w:rsidR="003870BA" w:rsidRPr="001D7782" w:rsidRDefault="003870BA" w:rsidP="00E50BBA">
      <w:pPr>
        <w:pStyle w:val="Bodytext"/>
        <w:jc w:val="center"/>
        <w:rPr>
          <w:lang w:val="id-ID"/>
        </w:rPr>
      </w:pPr>
    </w:p>
    <w:p w:rsidR="003870BA" w:rsidRPr="001D7782" w:rsidRDefault="00EF53FA">
      <w:pPr>
        <w:pStyle w:val="Bodytext"/>
        <w:ind w:firstLine="284"/>
      </w:pPr>
      <w:r w:rsidRPr="001D7782">
        <w:t>The analysis results showed that in the Y</w:t>
      </w:r>
      <w:r w:rsidRPr="001D7782">
        <w:rPr>
          <w:vertAlign w:val="subscript"/>
        </w:rPr>
        <w:t>1</w:t>
      </w:r>
      <w:r w:rsidRPr="001D7782">
        <w:t xml:space="preserve"> and Y</w:t>
      </w:r>
      <w:r w:rsidRPr="001D7782">
        <w:rPr>
          <w:vertAlign w:val="subscript"/>
        </w:rPr>
        <w:t>2</w:t>
      </w:r>
      <w:r w:rsidRPr="001D7782">
        <w:t xml:space="preserve"> models, the variables that had significant effect are the condition of the pavement structure and average daily traffic. These results confirmed the general trend that had occurred, where pavement conditions are the major basis for making road maintenance</w:t>
      </w:r>
      <w:r w:rsidRPr="001D7782">
        <w:t xml:space="preserve"> decisions </w:t>
      </w:r>
      <w:r w:rsidRPr="001D7782">
        <w:fldChar w:fldCharType="begin"/>
      </w:r>
      <w:r w:rsidRPr="001D7782">
        <w:instrText>ADDIN CSL_CITATION {"citationItems":[{"id":"ITEM-1","itemData":{"DOI":"10.1016/j.proeng.2017.03.123","ISBN":"9626429151","ISSN":"18777058","abstract":"The aim of this work is to develop a Pavement Maintenance Management System (PMMS) for the roa</w:instrText>
      </w:r>
      <w:r w:rsidRPr="001D7782">
        <w:instrText>ds and parking network. An extensive review was carried out on previous PMMS projects used for roads in Jordan and other countries. This research focuses on the software called PAVER system that is used to create a comprehensive and integrated database and</w:instrText>
      </w:r>
      <w:r w:rsidRPr="001D7782">
        <w:instrText xml:space="preserve"> GIS-based map layers for the road pavement and engineering characteristics. The research will contribute to the provision of a systematic method for the control of the Maintenance and Rehabilitation (M&amp;R) process for paved networks. Although many research</w:instrText>
      </w:r>
      <w:r w:rsidRPr="001D7782">
        <w:instrText>es in Jordan discuss reasons and procedures for M&amp;R of road networks, there is still a lack of the systematic strategy and prediction procedure.","author":[{"dropping-particle":"","family":"Bazlamit","given":"Subhi M.","non-dropping-particle":"","parse-nam</w:instrText>
      </w:r>
      <w:r w:rsidRPr="001D7782">
        <w:instrText>es":false,"suffix":""},{"dropping-particle":"","family":"Ahmad","given":"Hesham S.","non-dropping-particle":"","parse-names":false,"suffix":""},{"dropping-particle":"","family":"Al-Suleiman","given":"Turki I.","non-dropping-particle":"","parse-names":false</w:instrText>
      </w:r>
      <w:r w:rsidRPr="001D7782">
        <w:instrText>,"suffix":""}],"container-title":"Procedia Engineering","id":"ITEM-1","issued":{"date-parts":[["2017"]]},"page":"83-90","title":"Pavement Maintenance Applications Using Geographic Information Systems","type":"article-journal","volume":"182"},"uris":["http:</w:instrText>
      </w:r>
      <w:r w:rsidRPr="001D7782">
        <w:instrText>//www.mendeley.com/documents/?uuid=4c80a6af-ebb6-48fc-9b14-68f858bfc6d9"]}],"mendeley":{"formattedCitation":"[11]","manualFormatting":"[11","plainTextFormattedCitation":"[11]","previouslyFormattedCitation":"[11]"},"properties":{"noteIndex":0},"schema":"htt</w:instrText>
      </w:r>
      <w:r w:rsidRPr="001D7782">
        <w:instrText>ps://github.com/citation-style-language/schema/raw/master/csl-citation.json"}</w:instrText>
      </w:r>
      <w:r w:rsidRPr="001D7782">
        <w:fldChar w:fldCharType="separate"/>
      </w:r>
      <w:r w:rsidRPr="001D7782">
        <w:t>[11</w:t>
      </w:r>
      <w:r w:rsidRPr="001D7782">
        <w:fldChar w:fldCharType="end"/>
      </w:r>
      <w:r w:rsidRPr="001D7782">
        <w:rPr>
          <w:lang w:val="id-ID"/>
        </w:rPr>
        <w:t xml:space="preserve">, </w:t>
      </w:r>
      <w:r w:rsidRPr="001D7782">
        <w:fldChar w:fldCharType="begin"/>
      </w:r>
      <w:r w:rsidRPr="001D7782">
        <w:instrText>ADDIN CSL_CITATION {"citationItems":[{"id":"ITEM-1","itemData":{"DOI":"10.1016/j.ijprt.2017.09.015","ISSN":"19971400","abstract":"This paper proposes an Analytic Hierarchi</w:instrText>
      </w:r>
      <w:r w:rsidRPr="001D7782">
        <w:instrText>cal Process (AHP) theory based method to determine the weight of the decision-making influence factors, considering their relative significance and generating an overall ranking for each road section. A case study on the highway network maintenance priorit</w:instrText>
      </w:r>
      <w:r w:rsidRPr="001D7782">
        <w:instrText>y was conducted to illustrate the proposed procedure. A total of five pavement maintenance decision-making related factors were considered in the study, including pavement performance, pavement structure strength, traffic loads, pavement age and road grade</w:instrText>
      </w:r>
      <w:r w:rsidRPr="001D7782">
        <w:instrText>. The weightings of the five factors were quantified through AHP method. Then, the comprehensive ranking index value Ui was determined, which indicated the maintenance priority of a road section in network level decision-making. From the aspect of maintena</w:instrText>
      </w:r>
      <w:r w:rsidRPr="001D7782">
        <w:instrText>nce cost, the sensitivity analysis results were in accordance with the weightings of different maintenance decision-making factors. The pavement maintenance cost was significantly sensitive to the change of pavement performance. The case study clearly demo</w:instrText>
      </w:r>
      <w:r w:rsidRPr="001D7782">
        <w:instrText>nstrated the applicability and rationality of the AHP theory based decision-making method and it can be used as a guideline for pavement maintenance agencies.","author":[{"dropping-particle":"","family":"Li","given":"Hongmei","non-dropping-particle":"","pa</w:instrText>
      </w:r>
      <w:r w:rsidRPr="001D7782">
        <w:instrText>rse-names":false,"suffix":""},{"dropping-particle":"","family":"Ni","given":"Fujian","non-dropping-particle":"","parse-names":false,"suffix":""},{"dropping-particle":"","family":"Dong","given":"Qiao","non-dropping-particle":"","parse-names":false,"suffix":</w:instrText>
      </w:r>
      <w:r w:rsidRPr="001D7782">
        <w:instrText>""},{"dropping-particle":"","family":"Zhu","given":"Yuqin","non-dropping-particle":"","parse-names":false,"suffix":""}],"container-title":"International Journal of Pavement Research and Technology","id":"ITEM-1","issue":"4","issued":{"date-parts":[["2018"]</w:instrText>
      </w:r>
      <w:r w:rsidRPr="001D7782">
        <w:instrText>]},"page":"345-354","publisher":"Chinese Society of Pavement Engineering","title":"Application of analytic hierarchy process in network level pavement maintenance decision-making","type":"article-journal","volume":"11"},"uris":["http://www.mendeley.com/doc</w:instrText>
      </w:r>
      <w:r w:rsidRPr="001D7782">
        <w:instrText>uments/?uuid=6947385c-d27e-4d33-8f21-df53ab72cf08"]}],"mendeley":{"formattedCitation":"[12]","manualFormatting":"12]","plainTextFormattedCitation":"[12]","previouslyFormattedCitation":"[12]"},"properties":{"noteIndex":0},"schema":"https://github.com/citati</w:instrText>
      </w:r>
      <w:r w:rsidRPr="001D7782">
        <w:instrText>on-style-language/schema/raw/master/csl-citation.json"}</w:instrText>
      </w:r>
      <w:r w:rsidRPr="001D7782">
        <w:fldChar w:fldCharType="separate"/>
      </w:r>
      <w:r w:rsidRPr="001D7782">
        <w:t>12]</w:t>
      </w:r>
      <w:r w:rsidRPr="001D7782">
        <w:fldChar w:fldCharType="end"/>
      </w:r>
      <w:r w:rsidRPr="001D7782">
        <w:t>. It means that policymakers have not fully developed various criteria in assessing the feasibility of a road section being included in the repair program. Economic benefits and accessibility hav</w:t>
      </w:r>
      <w:r w:rsidRPr="001D7782">
        <w:t xml:space="preserve">e not yet received attention. It becomes a serious problem when faced with the choice where many roads are in the same condition, and such decision are not easy to make. In this study, two roads were assessed since they have a strategic role as a route to </w:t>
      </w:r>
      <w:r w:rsidRPr="001D7782">
        <w:t>a tourist area. On the Soe-</w:t>
      </w:r>
      <w:proofErr w:type="spellStart"/>
      <w:r w:rsidRPr="001D7782">
        <w:t>Fatumnasi</w:t>
      </w:r>
      <w:proofErr w:type="spellEnd"/>
      <w:r w:rsidRPr="001D7782">
        <w:t xml:space="preserve"> road, apart from this function, it is also the only access from the interior to urban areas. However, this study showed that the large probability of this road segment compared to </w:t>
      </w:r>
      <w:proofErr w:type="spellStart"/>
      <w:r w:rsidRPr="001D7782">
        <w:t>Bakunase-Oenesu</w:t>
      </w:r>
      <w:proofErr w:type="spellEnd"/>
      <w:r w:rsidRPr="001D7782">
        <w:t xml:space="preserve"> is only affected by pav</w:t>
      </w:r>
      <w:r w:rsidRPr="001D7782">
        <w:t>ement damage and average daily traffic. Therefore, policymakers need to determine the direction of the maintenance program, in order to pay attention to various criteria, and to obtain the best decision from the several alternatives. Besides, sustainabilit</w:t>
      </w:r>
      <w:r w:rsidRPr="001D7782">
        <w:t>y issues need to be considered, for example, by rewiring asphalt pavements</w:t>
      </w:r>
      <w:r w:rsidRPr="001D7782">
        <w:rPr>
          <w:lang w:val="id-ID"/>
        </w:rPr>
        <w:t xml:space="preserve"> </w:t>
      </w:r>
      <w:r w:rsidRPr="001D7782">
        <w:rPr>
          <w:lang w:val="id-ID"/>
        </w:rPr>
        <w:fldChar w:fldCharType="begin"/>
      </w:r>
      <w:r w:rsidRPr="001D7782">
        <w:rPr>
          <w:lang w:val="id-ID"/>
        </w:rPr>
        <w:instrText>ADDIN CSL_CITATION {"citationItems":[{"id":"ITEM-1","itemData":{"DOI":"10.4108/eai.18-10-2019.2289944","author":[{"dropping-particle":"","family":"Liem","given":"Ferdinan","non-drop</w:instrText>
      </w:r>
      <w:r w:rsidRPr="001D7782">
        <w:rPr>
          <w:lang w:val="id-ID"/>
        </w:rPr>
        <w:instrText>ping-particle":"","parse-names":false,"suffix":""},{"dropping-particle":"","family":"Nenobais","given":"Obed","non-dropping-particle":"","parse-names":false,"suffix":""},{"dropping-particle":"","family":"Bria","given":"Melchior","non-dropping-particle":"",</w:instrText>
      </w:r>
      <w:r w:rsidRPr="001D7782">
        <w:rPr>
          <w:lang w:val="id-ID"/>
        </w:rPr>
        <w:instrText>"parse-names":false,"suffix":""},{"dropping-particle":"","family":"Mata","given":"Abia","non-dropping-particle":"","parse-names":false,"suffix":""}],"container-title":"Proceedings of the 1st International Conference on Engineering, Science, and Commerce","</w:instrText>
      </w:r>
      <w:r w:rsidRPr="001D7782">
        <w:rPr>
          <w:lang w:val="id-ID"/>
        </w:rPr>
        <w:instrText>id":"ITEM-1","issued":{"date-parts":[["2019"]]},"title":"Development of The Use of Reclaimed Asphalt Pavement and Plastic Waste in Hot Mix Asphalt for Road Maintenance","type":"paper-conference"},"uris":["http://www.mendeley.com/documents/?uuid=42dfb19c-65</w:instrText>
      </w:r>
      <w:r w:rsidRPr="001D7782">
        <w:rPr>
          <w:lang w:val="id-ID"/>
        </w:rPr>
        <w:instrText>d6-4200-813b-c3b95fa05f6c"]}],"mendeley":{"formattedCitation":"[16]","plainTextFormattedCitation":"[16]","previouslyFormattedCitation":"[18]"},"properties":{"noteIndex":0},"schema":"https://github.com/citation-style-language/schema/raw/master/csl-citation.</w:instrText>
      </w:r>
      <w:r w:rsidRPr="001D7782">
        <w:rPr>
          <w:lang w:val="id-ID"/>
        </w:rPr>
        <w:instrText>json"}</w:instrText>
      </w:r>
      <w:r w:rsidRPr="001D7782">
        <w:rPr>
          <w:lang w:val="id-ID"/>
        </w:rPr>
        <w:fldChar w:fldCharType="separate"/>
      </w:r>
      <w:r w:rsidRPr="001D7782">
        <w:rPr>
          <w:lang w:val="id-ID"/>
        </w:rPr>
        <w:t>[16]</w:t>
      </w:r>
      <w:r w:rsidRPr="001D7782">
        <w:rPr>
          <w:lang w:val="id-ID"/>
        </w:rPr>
        <w:fldChar w:fldCharType="end"/>
      </w:r>
      <w:r w:rsidRPr="001D7782">
        <w:rPr>
          <w:lang w:val="id-ID"/>
        </w:rPr>
        <w:t xml:space="preserve"> </w:t>
      </w:r>
      <w:r w:rsidRPr="001D7782">
        <w:t>in maintenance work.</w:t>
      </w:r>
    </w:p>
    <w:p w:rsidR="003870BA" w:rsidRPr="001D7782" w:rsidRDefault="00EF53FA">
      <w:pPr>
        <w:pStyle w:val="Bodytext"/>
        <w:ind w:firstLine="284"/>
      </w:pPr>
      <w:r w:rsidRPr="001D7782">
        <w:t xml:space="preserve">However, in this study, the assumption of respondents was that they fully understand the maintenance and condition of the two sample roads. This certainly has weaknesses because respondents did not fully understand these </w:t>
      </w:r>
      <w:r w:rsidRPr="001D7782">
        <w:t>problems. Moreover, data collection was carried out by distributing questionnaires and there was no dialogue. Therefore, the data obtained did not completely reflect the actual conditions.</w:t>
      </w:r>
    </w:p>
    <w:p w:rsidR="003870BA" w:rsidRPr="001D7782" w:rsidRDefault="003870BA">
      <w:pPr>
        <w:pStyle w:val="Bodytext"/>
      </w:pPr>
    </w:p>
    <w:p w:rsidR="003870BA" w:rsidRPr="001D7782" w:rsidRDefault="00EF53FA">
      <w:pPr>
        <w:pStyle w:val="Bodytext"/>
        <w:numPr>
          <w:ilvl w:val="0"/>
          <w:numId w:val="6"/>
        </w:numPr>
        <w:ind w:left="284" w:hanging="284"/>
        <w:rPr>
          <w:b/>
        </w:rPr>
      </w:pPr>
      <w:r w:rsidRPr="001D7782">
        <w:rPr>
          <w:b/>
        </w:rPr>
        <w:t>Conclusion</w:t>
      </w:r>
    </w:p>
    <w:p w:rsidR="003870BA" w:rsidRPr="001D7782" w:rsidRDefault="00EF53FA">
      <w:pPr>
        <w:pStyle w:val="Bodytext"/>
      </w:pPr>
      <w:r w:rsidRPr="001D7782">
        <w:t>Determining road maintenance priorities based on a prob</w:t>
      </w:r>
      <w:r w:rsidRPr="001D7782">
        <w:t>ability approach using the logistic regression model, results in a different assessment form compared to the priority determination based on ranking or weight. The logistic regression showed how possible it is for a road section to be included in the maint</w:t>
      </w:r>
      <w:r w:rsidRPr="001D7782">
        <w:t>enance program. The benchmark is the amount of opportunity from an alternative, and it is more appropriate when applied to planning at the first level.</w:t>
      </w:r>
    </w:p>
    <w:p w:rsidR="003870BA" w:rsidRPr="001D7782" w:rsidRDefault="003870BA">
      <w:pPr>
        <w:pStyle w:val="Bodytext"/>
      </w:pPr>
    </w:p>
    <w:p w:rsidR="003870BA" w:rsidRPr="001D7782" w:rsidRDefault="00EF53FA">
      <w:pPr>
        <w:pStyle w:val="Sectionnonumber"/>
        <w:spacing w:before="0"/>
      </w:pPr>
      <w:r w:rsidRPr="001D7782">
        <w:t xml:space="preserve">Acknowledgments </w:t>
      </w:r>
    </w:p>
    <w:p w:rsidR="003870BA" w:rsidRPr="001D7782" w:rsidRDefault="00EF53FA">
      <w:pPr>
        <w:pStyle w:val="Sectionnonumber"/>
        <w:spacing w:before="0"/>
        <w:rPr>
          <w:b w:val="0"/>
        </w:rPr>
      </w:pPr>
      <w:r w:rsidRPr="001D7782">
        <w:t>The authors express their gratitude to</w:t>
      </w:r>
      <w:r w:rsidRPr="001D7782">
        <w:rPr>
          <w:b w:val="0"/>
        </w:rPr>
        <w:t xml:space="preserve"> the State Polytechnic of Kupang, for funding th</w:t>
      </w:r>
      <w:r w:rsidRPr="001D7782">
        <w:rPr>
          <w:b w:val="0"/>
        </w:rPr>
        <w:t>is research.</w:t>
      </w:r>
    </w:p>
    <w:p w:rsidR="003870BA" w:rsidRPr="001D7782" w:rsidRDefault="00EF53FA">
      <w:pPr>
        <w:pStyle w:val="Sectionnonumber"/>
      </w:pPr>
      <w:r w:rsidRPr="001D7782">
        <w:t>References</w:t>
      </w:r>
    </w:p>
    <w:p w:rsidR="003870BA" w:rsidRPr="001D7782" w:rsidRDefault="00EF53FA">
      <w:pPr>
        <w:widowControl w:val="0"/>
        <w:autoSpaceDE w:val="0"/>
        <w:autoSpaceDN w:val="0"/>
        <w:adjustRightInd w:val="0"/>
        <w:ind w:left="640" w:hanging="640"/>
        <w:rPr>
          <w:rFonts w:cs="Times"/>
          <w:szCs w:val="24"/>
        </w:rPr>
      </w:pPr>
      <w:r w:rsidRPr="001D7782">
        <w:fldChar w:fldCharType="begin"/>
      </w:r>
      <w:r w:rsidRPr="001D7782">
        <w:instrText xml:space="preserve">ADDIN Mendeley Bibliography CSL_BIBLIOGRAPHY </w:instrText>
      </w:r>
      <w:r w:rsidRPr="001D7782">
        <w:fldChar w:fldCharType="separate"/>
      </w:r>
      <w:r w:rsidRPr="001D7782">
        <w:rPr>
          <w:rFonts w:cs="Times"/>
          <w:szCs w:val="24"/>
        </w:rPr>
        <w:t>[1]</w:t>
      </w:r>
      <w:r w:rsidRPr="001D7782">
        <w:rPr>
          <w:rFonts w:cs="Times"/>
          <w:szCs w:val="24"/>
        </w:rPr>
        <w:tab/>
        <w:t xml:space="preserve"> Zhao B, Soga K and Silva E 2019 Pavement degradation : a city-scale model for </w:t>
      </w:r>
      <w:r w:rsidRPr="001D7782">
        <w:rPr>
          <w:rFonts w:cs="Times"/>
          <w:i/>
          <w:iCs/>
          <w:szCs w:val="24"/>
        </w:rPr>
        <w:t>Proceeding of the Institution of Civil Engineers-Smart Infrastructure and Construction</w:t>
      </w:r>
      <w:r w:rsidRPr="001D7782">
        <w:rPr>
          <w:rFonts w:cs="Times"/>
          <w:szCs w:val="24"/>
        </w:rPr>
        <w:t xml:space="preserve"> vol 171 pp 93–109</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[2]</w:t>
      </w:r>
      <w:r w:rsidRPr="001D7782">
        <w:rPr>
          <w:rFonts w:cs="Times"/>
          <w:szCs w:val="24"/>
        </w:rPr>
        <w:tab/>
        <w:t xml:space="preserve"> Salih J, Edum-Fotwe F and Price A 2016 Investigating the road maintenance performance in </w:t>
      </w:r>
      <w:r w:rsidRPr="001D7782">
        <w:rPr>
          <w:rFonts w:cs="Times"/>
          <w:i/>
          <w:iCs/>
          <w:szCs w:val="24"/>
        </w:rPr>
        <w:t>World Acad. Sci. Eng. Technol. Int. J. civil, Environ. structral, Constr. Archit. Eng.</w:t>
      </w:r>
      <w:r w:rsidRPr="001D7782">
        <w:rPr>
          <w:rFonts w:cs="Times"/>
          <w:szCs w:val="24"/>
        </w:rPr>
        <w:t xml:space="preserve"> </w:t>
      </w:r>
      <w:r w:rsidRPr="001D7782">
        <w:rPr>
          <w:rFonts w:cs="Times"/>
          <w:b/>
          <w:bCs/>
          <w:szCs w:val="24"/>
        </w:rPr>
        <w:t>10</w:t>
      </w:r>
      <w:r w:rsidRPr="001D7782">
        <w:rPr>
          <w:rFonts w:cs="Times"/>
          <w:szCs w:val="24"/>
        </w:rPr>
        <w:t xml:space="preserve"> 395–9</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[3]</w:t>
      </w:r>
      <w:r w:rsidRPr="001D7782">
        <w:rPr>
          <w:rFonts w:cs="Times"/>
          <w:szCs w:val="24"/>
        </w:rPr>
        <w:tab/>
      </w:r>
      <w:r w:rsidRPr="001D7782">
        <w:rPr>
          <w:rFonts w:cs="Times"/>
          <w:szCs w:val="24"/>
        </w:rPr>
        <w:t xml:space="preserve"> Mikolaj J, Remek L and Margorinova M 2019 Road user effects related to pavement degradation based on the highway development and management tools </w:t>
      </w:r>
      <w:r w:rsidRPr="001D7782">
        <w:rPr>
          <w:rFonts w:cs="Times"/>
          <w:i/>
          <w:iCs/>
          <w:szCs w:val="24"/>
        </w:rPr>
        <w:t>Transp. Res. Procedia</w:t>
      </w:r>
      <w:r w:rsidRPr="001D7782">
        <w:rPr>
          <w:rFonts w:cs="Times"/>
          <w:szCs w:val="24"/>
        </w:rPr>
        <w:t xml:space="preserve"> </w:t>
      </w:r>
      <w:r w:rsidRPr="001D7782">
        <w:rPr>
          <w:rFonts w:cs="Times"/>
          <w:b/>
          <w:bCs/>
          <w:szCs w:val="24"/>
        </w:rPr>
        <w:t>40</w:t>
      </w:r>
      <w:r w:rsidRPr="001D7782">
        <w:rPr>
          <w:rFonts w:cs="Times"/>
          <w:szCs w:val="24"/>
        </w:rPr>
        <w:t xml:space="preserve"> 1141–9</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[4]</w:t>
      </w:r>
      <w:r w:rsidRPr="001D7782">
        <w:rPr>
          <w:rFonts w:cs="Times"/>
          <w:szCs w:val="24"/>
        </w:rPr>
        <w:tab/>
        <w:t xml:space="preserve"> Freitas E, Silva L and Vuye C 2019 The influence of pavement degradation</w:t>
      </w:r>
      <w:r w:rsidRPr="001D7782">
        <w:rPr>
          <w:rFonts w:cs="Times"/>
          <w:szCs w:val="24"/>
        </w:rPr>
        <w:t xml:space="preserve"> on population exposure to road traffic noise </w:t>
      </w:r>
      <w:r w:rsidRPr="001D7782">
        <w:rPr>
          <w:rFonts w:cs="Times"/>
          <w:i/>
          <w:iCs/>
          <w:szCs w:val="24"/>
        </w:rPr>
        <w:t>Coatings</w:t>
      </w:r>
      <w:r w:rsidRPr="001D7782">
        <w:rPr>
          <w:rFonts w:cs="Times"/>
          <w:szCs w:val="24"/>
        </w:rPr>
        <w:t xml:space="preserve"> </w:t>
      </w:r>
      <w:r w:rsidRPr="001D7782">
        <w:rPr>
          <w:rFonts w:cs="Times"/>
          <w:b/>
          <w:bCs/>
          <w:szCs w:val="24"/>
        </w:rPr>
        <w:t>9</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[5]</w:t>
      </w:r>
      <w:r w:rsidRPr="001D7782">
        <w:rPr>
          <w:rFonts w:cs="Times"/>
          <w:szCs w:val="24"/>
        </w:rPr>
        <w:tab/>
        <w:t xml:space="preserve"> Muda A, Dumin L and Nahak P 2019 Analysis of the Technocratic and Participatory Approach Models on District Road Maintenance </w:t>
      </w:r>
      <w:r w:rsidRPr="001D7782">
        <w:rPr>
          <w:rFonts w:cs="Times"/>
          <w:i/>
          <w:iCs/>
          <w:szCs w:val="24"/>
        </w:rPr>
        <w:t>Proceedings of the 1st International Conference on Engineering, Scien</w:t>
      </w:r>
      <w:r w:rsidRPr="001D7782">
        <w:rPr>
          <w:rFonts w:cs="Times"/>
          <w:i/>
          <w:iCs/>
          <w:szCs w:val="24"/>
        </w:rPr>
        <w:t>ce, and Commerce</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[6]</w:t>
      </w:r>
      <w:r w:rsidRPr="001D7782">
        <w:rPr>
          <w:rFonts w:cs="Times"/>
          <w:szCs w:val="24"/>
        </w:rPr>
        <w:tab/>
        <w:t xml:space="preserve"> Bhuva C R, Patel B and Kanam M 2019 Review on pavement maintenance and prioritization by using analytical hierarchy process </w:t>
      </w:r>
      <w:r w:rsidRPr="001D7782">
        <w:rPr>
          <w:rFonts w:cs="Times"/>
          <w:i/>
          <w:iCs/>
          <w:szCs w:val="24"/>
        </w:rPr>
        <w:t>Int. J. Tech. Innov. Mod. Eng. Sci.</w:t>
      </w:r>
      <w:r w:rsidRPr="001D7782">
        <w:rPr>
          <w:rFonts w:cs="Times"/>
          <w:szCs w:val="24"/>
        </w:rPr>
        <w:t xml:space="preserve"> </w:t>
      </w:r>
      <w:r w:rsidRPr="001D7782">
        <w:rPr>
          <w:rFonts w:cs="Times"/>
          <w:b/>
          <w:bCs/>
          <w:szCs w:val="24"/>
        </w:rPr>
        <w:t>5</w:t>
      </w:r>
      <w:r w:rsidRPr="001D7782">
        <w:rPr>
          <w:rFonts w:cs="Times"/>
          <w:szCs w:val="24"/>
        </w:rPr>
        <w:t xml:space="preserve"> 423–5</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[7]</w:t>
      </w:r>
      <w:r w:rsidRPr="001D7782">
        <w:rPr>
          <w:rFonts w:cs="Times"/>
          <w:szCs w:val="24"/>
        </w:rPr>
        <w:tab/>
        <w:t xml:space="preserve"> Tchemou G, Minsili L S, Mokotemapa A M, Eko R M and Manguelle</w:t>
      </w:r>
      <w:r w:rsidRPr="001D7782">
        <w:rPr>
          <w:rFonts w:cs="Times"/>
          <w:szCs w:val="24"/>
        </w:rPr>
        <w:t xml:space="preserve"> J H 2011 Prediction of flexible pavement degradation: application to rutting in cameroonian highways </w:t>
      </w:r>
      <w:r w:rsidRPr="001D7782">
        <w:rPr>
          <w:rFonts w:cs="Times"/>
          <w:i/>
          <w:iCs/>
          <w:szCs w:val="24"/>
        </w:rPr>
        <w:t>Electron. J. Geotech. Eng.</w:t>
      </w:r>
      <w:r w:rsidRPr="001D7782">
        <w:rPr>
          <w:rFonts w:cs="Times"/>
          <w:szCs w:val="24"/>
        </w:rPr>
        <w:t xml:space="preserve"> </w:t>
      </w:r>
      <w:r w:rsidRPr="001D7782">
        <w:rPr>
          <w:rFonts w:cs="Times"/>
          <w:b/>
          <w:bCs/>
          <w:szCs w:val="24"/>
        </w:rPr>
        <w:t>16 O</w:t>
      </w:r>
      <w:r w:rsidRPr="001D7782">
        <w:rPr>
          <w:rFonts w:cs="Times"/>
          <w:szCs w:val="24"/>
        </w:rPr>
        <w:t xml:space="preserve"> 1301–19</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[8]</w:t>
      </w:r>
      <w:r w:rsidRPr="001D7782">
        <w:rPr>
          <w:rFonts w:cs="Times"/>
          <w:szCs w:val="24"/>
        </w:rPr>
        <w:tab/>
        <w:t xml:space="preserve"> Siswanto H, Supriyanto B, Pranoto, Putra Y A M and Huda A S 2018 Evaluation of road maintenance priority usin</w:t>
      </w:r>
      <w:r w:rsidRPr="001D7782">
        <w:rPr>
          <w:rFonts w:cs="Times"/>
          <w:szCs w:val="24"/>
        </w:rPr>
        <w:t xml:space="preserve">g PCI and road note 1 for Indonesian district roads </w:t>
      </w:r>
      <w:r w:rsidRPr="001D7782">
        <w:rPr>
          <w:rFonts w:cs="Times"/>
          <w:i/>
          <w:iCs/>
          <w:szCs w:val="24"/>
        </w:rPr>
        <w:t>AIP Conference Proceedings</w:t>
      </w:r>
      <w:r w:rsidRPr="001D7782">
        <w:rPr>
          <w:rFonts w:cs="Times"/>
          <w:szCs w:val="24"/>
        </w:rPr>
        <w:t xml:space="preserve"> vol 1977</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[9]</w:t>
      </w:r>
      <w:r w:rsidRPr="001D7782">
        <w:rPr>
          <w:rFonts w:cs="Times"/>
          <w:szCs w:val="24"/>
        </w:rPr>
        <w:tab/>
        <w:t xml:space="preserve"> Susanna A, Crispino M, Giustozzi F and Toraldo E 2017 Deterioration trends of asphalt pavement friction and roughness from medium-term surveys on major Italian roa</w:t>
      </w:r>
      <w:r w:rsidRPr="001D7782">
        <w:rPr>
          <w:rFonts w:cs="Times"/>
          <w:szCs w:val="24"/>
        </w:rPr>
        <w:t xml:space="preserve">ds </w:t>
      </w:r>
      <w:r w:rsidRPr="001D7782">
        <w:rPr>
          <w:rFonts w:cs="Times"/>
          <w:i/>
          <w:iCs/>
          <w:szCs w:val="24"/>
        </w:rPr>
        <w:t>Int. J. Pavement Res. Technol.</w:t>
      </w:r>
      <w:r w:rsidRPr="001D7782">
        <w:rPr>
          <w:rFonts w:cs="Times"/>
          <w:szCs w:val="24"/>
        </w:rPr>
        <w:t xml:space="preserve"> </w:t>
      </w:r>
      <w:r w:rsidRPr="001D7782">
        <w:rPr>
          <w:rFonts w:cs="Times"/>
          <w:b/>
          <w:bCs/>
          <w:szCs w:val="24"/>
        </w:rPr>
        <w:t>10</w:t>
      </w:r>
      <w:r w:rsidRPr="001D7782">
        <w:rPr>
          <w:rFonts w:cs="Times"/>
          <w:szCs w:val="24"/>
        </w:rPr>
        <w:t xml:space="preserve"> 421–33</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[10]</w:t>
      </w:r>
      <w:r w:rsidRPr="001D7782">
        <w:rPr>
          <w:rFonts w:cs="Times"/>
          <w:szCs w:val="24"/>
        </w:rPr>
        <w:tab/>
        <w:t xml:space="preserve"> Ma J, Cheng L and Li D 2018 Road Maintenance Optimization Model Based on Dynamic Programming in Urban Traffic Network </w:t>
      </w:r>
      <w:r w:rsidRPr="001D7782">
        <w:rPr>
          <w:rFonts w:cs="Times"/>
          <w:i/>
          <w:iCs/>
          <w:szCs w:val="24"/>
        </w:rPr>
        <w:t>J. Adv. Transp.</w:t>
      </w:r>
      <w:r w:rsidRPr="001D7782">
        <w:rPr>
          <w:rFonts w:cs="Times"/>
          <w:szCs w:val="24"/>
        </w:rPr>
        <w:t xml:space="preserve"> </w:t>
      </w:r>
      <w:r w:rsidRPr="001D7782">
        <w:rPr>
          <w:rFonts w:cs="Times"/>
          <w:b/>
          <w:bCs/>
          <w:szCs w:val="24"/>
        </w:rPr>
        <w:t>2018</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[11]</w:t>
      </w:r>
      <w:r w:rsidRPr="001D7782">
        <w:rPr>
          <w:rFonts w:cs="Times"/>
          <w:szCs w:val="24"/>
        </w:rPr>
        <w:tab/>
        <w:t xml:space="preserve"> Bazlamit S M, Ahmad H S and Al-Suleiman T I 2017 Pavement Mai</w:t>
      </w:r>
      <w:r w:rsidRPr="001D7782">
        <w:rPr>
          <w:rFonts w:cs="Times"/>
          <w:szCs w:val="24"/>
        </w:rPr>
        <w:t xml:space="preserve">ntenance Applications Using Geographic Information Systems </w:t>
      </w:r>
      <w:r w:rsidRPr="001D7782">
        <w:rPr>
          <w:rFonts w:cs="Times"/>
          <w:i/>
          <w:iCs/>
          <w:szCs w:val="24"/>
        </w:rPr>
        <w:t>Procedia Eng.</w:t>
      </w:r>
      <w:r w:rsidRPr="001D7782">
        <w:rPr>
          <w:rFonts w:cs="Times"/>
          <w:szCs w:val="24"/>
        </w:rPr>
        <w:t xml:space="preserve"> </w:t>
      </w:r>
      <w:r w:rsidRPr="001D7782">
        <w:rPr>
          <w:rFonts w:cs="Times"/>
          <w:b/>
          <w:bCs/>
          <w:szCs w:val="24"/>
        </w:rPr>
        <w:t>182</w:t>
      </w:r>
      <w:r w:rsidRPr="001D7782">
        <w:rPr>
          <w:rFonts w:cs="Times"/>
          <w:szCs w:val="24"/>
        </w:rPr>
        <w:t xml:space="preserve"> 83–90</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[12]</w:t>
      </w:r>
      <w:r w:rsidRPr="001D7782">
        <w:rPr>
          <w:rFonts w:cs="Times"/>
          <w:szCs w:val="24"/>
        </w:rPr>
        <w:tab/>
        <w:t xml:space="preserve"> Li H, Ni F, Dong Q and Zhu Y 2018 Application of analytic hierarchy process in network level pavement maintenance decision-making </w:t>
      </w:r>
      <w:r w:rsidRPr="001D7782">
        <w:rPr>
          <w:rFonts w:cs="Times"/>
          <w:i/>
          <w:iCs/>
          <w:szCs w:val="24"/>
        </w:rPr>
        <w:t>Int. J. Pavement Res. Technol.</w:t>
      </w:r>
      <w:r w:rsidRPr="001D7782">
        <w:rPr>
          <w:rFonts w:cs="Times"/>
          <w:szCs w:val="24"/>
        </w:rPr>
        <w:t xml:space="preserve"> </w:t>
      </w:r>
      <w:r w:rsidRPr="001D7782">
        <w:rPr>
          <w:rFonts w:cs="Times"/>
          <w:b/>
          <w:bCs/>
          <w:szCs w:val="24"/>
        </w:rPr>
        <w:t>11</w:t>
      </w:r>
      <w:r w:rsidRPr="001D7782">
        <w:rPr>
          <w:rFonts w:cs="Times"/>
          <w:szCs w:val="24"/>
        </w:rPr>
        <w:t xml:space="preserve"> 345</w:t>
      </w:r>
      <w:r w:rsidRPr="001D7782">
        <w:rPr>
          <w:rFonts w:cs="Times"/>
          <w:szCs w:val="24"/>
        </w:rPr>
        <w:t>–54</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[13]</w:t>
      </w:r>
      <w:r w:rsidRPr="001D7782">
        <w:rPr>
          <w:rFonts w:cs="Times"/>
          <w:szCs w:val="24"/>
        </w:rPr>
        <w:tab/>
        <w:t xml:space="preserve"> Hayat E and Amaratunga D 2014 The Impact of the Local Political and Socio-Economic Condition to the Capacity of the Local Governments in the Maintenance of Post-Disaster Road Infrastructure Reconstruction Assets </w:t>
      </w:r>
      <w:r w:rsidRPr="001D7782">
        <w:rPr>
          <w:rFonts w:cs="Times"/>
          <w:i/>
          <w:iCs/>
          <w:szCs w:val="24"/>
        </w:rPr>
        <w:t>Procedia Econ. Financ.</w:t>
      </w:r>
      <w:r w:rsidRPr="001D7782">
        <w:rPr>
          <w:rFonts w:cs="Times"/>
          <w:szCs w:val="24"/>
        </w:rPr>
        <w:t xml:space="preserve"> </w:t>
      </w:r>
      <w:r w:rsidRPr="001D7782">
        <w:rPr>
          <w:rFonts w:cs="Times"/>
          <w:b/>
          <w:bCs/>
          <w:szCs w:val="24"/>
        </w:rPr>
        <w:t>18</w:t>
      </w:r>
      <w:r w:rsidRPr="001D7782">
        <w:rPr>
          <w:rFonts w:cs="Times"/>
          <w:szCs w:val="24"/>
        </w:rPr>
        <w:t xml:space="preserve"> 718–26</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w:t>
      </w:r>
      <w:r w:rsidRPr="001D7782">
        <w:rPr>
          <w:rFonts w:cs="Times"/>
          <w:szCs w:val="24"/>
        </w:rPr>
        <w:t>14]</w:t>
      </w:r>
      <w:r w:rsidRPr="001D7782">
        <w:rPr>
          <w:rFonts w:cs="Times"/>
          <w:szCs w:val="24"/>
        </w:rPr>
        <w:tab/>
        <w:t xml:space="preserve"> Ahmed S, Vedagiri P and Krishna Rao K V. 2017 Prioritization of pavement maintenance sections using objective based Analytic Hierarchy Process </w:t>
      </w:r>
      <w:r w:rsidRPr="001D7782">
        <w:rPr>
          <w:rFonts w:cs="Times"/>
          <w:i/>
          <w:iCs/>
          <w:szCs w:val="24"/>
        </w:rPr>
        <w:t>Int. J. Pavement Res. Technol.</w:t>
      </w:r>
      <w:r w:rsidRPr="001D7782">
        <w:rPr>
          <w:rFonts w:cs="Times"/>
          <w:szCs w:val="24"/>
        </w:rPr>
        <w:t xml:space="preserve"> </w:t>
      </w:r>
      <w:r w:rsidRPr="001D7782">
        <w:rPr>
          <w:rFonts w:cs="Times"/>
          <w:b/>
          <w:bCs/>
          <w:szCs w:val="24"/>
        </w:rPr>
        <w:t>10</w:t>
      </w:r>
      <w:r w:rsidRPr="001D7782">
        <w:rPr>
          <w:rFonts w:cs="Times"/>
          <w:szCs w:val="24"/>
        </w:rPr>
        <w:t xml:space="preserve"> 158–70</w:t>
      </w:r>
    </w:p>
    <w:p w:rsidR="003870BA" w:rsidRPr="001D7782" w:rsidRDefault="00EF53FA">
      <w:pPr>
        <w:widowControl w:val="0"/>
        <w:autoSpaceDE w:val="0"/>
        <w:autoSpaceDN w:val="0"/>
        <w:adjustRightInd w:val="0"/>
        <w:ind w:left="640" w:hanging="640"/>
        <w:rPr>
          <w:rFonts w:cs="Times"/>
          <w:szCs w:val="24"/>
        </w:rPr>
      </w:pPr>
      <w:r w:rsidRPr="001D7782">
        <w:rPr>
          <w:rFonts w:cs="Times"/>
          <w:szCs w:val="24"/>
        </w:rPr>
        <w:t>[15]</w:t>
      </w:r>
      <w:r w:rsidRPr="001D7782">
        <w:rPr>
          <w:rFonts w:cs="Times"/>
          <w:szCs w:val="24"/>
        </w:rPr>
        <w:tab/>
        <w:t xml:space="preserve"> Marcelino P, Antunes M de L, Fortunato E and Gomes M C 2019 D</w:t>
      </w:r>
      <w:r w:rsidRPr="001D7782">
        <w:rPr>
          <w:rFonts w:cs="Times"/>
          <w:szCs w:val="24"/>
        </w:rPr>
        <w:t xml:space="preserve">evelopment of a multi criteria decision analysis model for pavement maintenance at the network level: Application of the MACBETH approach </w:t>
      </w:r>
      <w:r w:rsidRPr="001D7782">
        <w:rPr>
          <w:rFonts w:cs="Times"/>
          <w:i/>
          <w:iCs/>
          <w:szCs w:val="24"/>
        </w:rPr>
        <w:t>Front. Built Environ.</w:t>
      </w:r>
      <w:r w:rsidRPr="001D7782">
        <w:rPr>
          <w:rFonts w:cs="Times"/>
          <w:szCs w:val="24"/>
        </w:rPr>
        <w:t xml:space="preserve"> </w:t>
      </w:r>
      <w:r w:rsidRPr="001D7782">
        <w:rPr>
          <w:rFonts w:cs="Times"/>
          <w:b/>
          <w:bCs/>
          <w:szCs w:val="24"/>
        </w:rPr>
        <w:t>5</w:t>
      </w:r>
      <w:r w:rsidRPr="001D7782">
        <w:rPr>
          <w:rFonts w:cs="Times"/>
          <w:szCs w:val="24"/>
        </w:rPr>
        <w:t xml:space="preserve"> 1–10</w:t>
      </w:r>
    </w:p>
    <w:p w:rsidR="003870BA" w:rsidRPr="001D7782" w:rsidRDefault="00EF53FA">
      <w:pPr>
        <w:widowControl w:val="0"/>
        <w:autoSpaceDE w:val="0"/>
        <w:autoSpaceDN w:val="0"/>
        <w:adjustRightInd w:val="0"/>
        <w:ind w:left="640" w:hanging="640"/>
        <w:rPr>
          <w:rFonts w:cs="Times"/>
        </w:rPr>
      </w:pPr>
      <w:r w:rsidRPr="001D7782">
        <w:rPr>
          <w:rFonts w:cs="Times"/>
          <w:szCs w:val="24"/>
        </w:rPr>
        <w:t>[16]</w:t>
      </w:r>
      <w:r w:rsidRPr="001D7782">
        <w:rPr>
          <w:rFonts w:cs="Times"/>
          <w:szCs w:val="24"/>
        </w:rPr>
        <w:tab/>
        <w:t xml:space="preserve"> Liem F, Nenobais O, Bria M and Mata A 2019 Development of The Use of Reclaimed Asph</w:t>
      </w:r>
      <w:r w:rsidRPr="001D7782">
        <w:rPr>
          <w:rFonts w:cs="Times"/>
          <w:szCs w:val="24"/>
        </w:rPr>
        <w:t xml:space="preserve">alt Pavement and Plastic Waste in Hot Mix Asphalt for Road Maintenance </w:t>
      </w:r>
      <w:r w:rsidRPr="001D7782">
        <w:rPr>
          <w:rFonts w:cs="Times"/>
          <w:i/>
          <w:iCs/>
          <w:szCs w:val="24"/>
        </w:rPr>
        <w:t>Proceedings of the 1st International Conference on Engineering, Science, and Commerce</w:t>
      </w:r>
    </w:p>
    <w:p w:rsidR="003870BA" w:rsidRDefault="00EF53FA">
      <w:pPr>
        <w:pStyle w:val="Bodytext"/>
      </w:pPr>
      <w:r w:rsidRPr="001D7782">
        <w:fldChar w:fldCharType="end"/>
      </w:r>
    </w:p>
    <w:p w:rsidR="003870BA" w:rsidRDefault="003870BA"/>
    <w:sectPr w:rsidR="003870BA">
      <w:headerReference w:type="default" r:id="rId9"/>
      <w:footnotePr>
        <w:pos w:val="beneathText"/>
      </w:footnotePr>
      <w:endnotePr>
        <w:numFmt w:val="chicago"/>
        <w:numStart w:val="4"/>
      </w:endnotePr>
      <w:pgSz w:w="11907" w:h="16840"/>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53FA">
      <w:r>
        <w:separator/>
      </w:r>
    </w:p>
  </w:endnote>
  <w:endnote w:type="continuationSeparator" w:id="0">
    <w:p w:rsidR="00000000" w:rsidRDefault="00EF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53FA">
      <w:r>
        <w:separator/>
      </w:r>
    </w:p>
  </w:footnote>
  <w:footnote w:type="continuationSeparator" w:id="0">
    <w:p w:rsidR="00000000" w:rsidRDefault="00EF5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BA" w:rsidRDefault="003870BA"/>
  <w:p w:rsidR="003870BA" w:rsidRDefault="003870BA"/>
  <w:p w:rsidR="003870BA" w:rsidRDefault="003870BA"/>
  <w:p w:rsidR="003870BA" w:rsidRDefault="003870BA"/>
  <w:p w:rsidR="003870BA" w:rsidRDefault="003870BA"/>
  <w:p w:rsidR="003870BA" w:rsidRDefault="003870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multilevel"/>
    <w:tmpl w:val="00000000"/>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3"/>
    <w:multiLevelType w:val="multilevel"/>
    <w:tmpl w:val="00000003"/>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4"/>
    <w:multiLevelType w:val="multilevel"/>
    <w:tmpl w:val="0000000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0000005"/>
    <w:multiLevelType w:val="multilevel"/>
    <w:tmpl w:val="00000005"/>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BA"/>
    <w:rsid w:val="001D7782"/>
    <w:rsid w:val="003870BA"/>
    <w:rsid w:val="00A947A2"/>
    <w:rsid w:val="00C31F03"/>
    <w:rsid w:val="00E50BBA"/>
    <w:rsid w:val="00EF53FA"/>
    <w:rsid w:val="2A655A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BC37D8-6B6A-42ED-A3AB-2A1ABA83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pPr>
      <w:numPr>
        <w:ilvl w:val="1"/>
        <w:numId w:val="2"/>
      </w:numPr>
      <w:spacing w:before="240"/>
    </w:pPr>
    <w:rPr>
      <w:rFonts w:ascii="Times" w:hAnsi="Times"/>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paragraph" w:styleId="BalloonText">
    <w:name w:val="Balloon Text"/>
    <w:basedOn w:val="Normal"/>
    <w:link w:val="BalloonTextChar"/>
    <w:uiPriority w:val="99"/>
    <w:rPr>
      <w:rFonts w:ascii="Segoe UI" w:hAnsi="Segoe UI" w:cs="Segoe UI"/>
      <w:sz w:val="18"/>
      <w:szCs w:val="18"/>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rPr>
      <w:b/>
      <w:bCs/>
    </w:rPr>
  </w:style>
  <w:style w:type="paragraph" w:styleId="EndnoteText">
    <w:name w:val="endnote text"/>
    <w:basedOn w:val="Normal"/>
    <w:rPr>
      <w:sz w:val="20"/>
    </w:rPr>
  </w:style>
  <w:style w:type="paragraph" w:styleId="FootnoteText">
    <w:name w:val="footnote text"/>
    <w:basedOn w:val="Normal"/>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pPr>
      <w:numPr>
        <w:numId w:val="2"/>
      </w:numPr>
      <w:spacing w:before="240"/>
    </w:pPr>
    <w:rPr>
      <w:rFonts w:ascii="Times" w:hAnsi="Times"/>
      <w:b/>
      <w:iCs/>
      <w:color w:val="000000"/>
      <w:sz w:val="22"/>
      <w:szCs w:val="22"/>
      <w:lang w:val="en-GB" w:eastAsia="en-US"/>
    </w:rPr>
  </w:style>
  <w:style w:type="character" w:styleId="CommentReference">
    <w:name w:val="annotation reference"/>
    <w:basedOn w:val="DefaultParagraphFont"/>
    <w:uiPriority w:val="99"/>
    <w:rPr>
      <w:sz w:val="16"/>
      <w:szCs w:val="16"/>
    </w:rPr>
  </w:style>
  <w:style w:type="character" w:styleId="EndnoteReference">
    <w:name w:val="endnote reference"/>
    <w:rPr>
      <w:vertAlign w:val="superscript"/>
    </w:rPr>
  </w:style>
  <w:style w:type="character" w:styleId="FootnoteReference">
    <w:name w:val="footnote reference"/>
    <w:rPr>
      <w:rFonts w:ascii="Times New Roman" w:hAnsi="Times New Roman"/>
      <w:sz w:val="22"/>
      <w:szCs w:val="22"/>
      <w:vertAlign w:val="superscript"/>
    </w:rPr>
  </w:style>
  <w:style w:type="character" w:styleId="Hyperlink">
    <w:name w:val="Hyperlink"/>
    <w:basedOn w:val="DefaultParagraphFont"/>
    <w:uiPriority w:val="99"/>
    <w:rPr>
      <w:color w:val="0000FF" w:themeColor="hyperlink"/>
      <w:u w:val="single"/>
    </w:rPr>
  </w:style>
  <w:style w:type="character" w:styleId="PageNumber">
    <w:name w:val="page number"/>
    <w:basedOn w:val="DefaultParagraphFont"/>
  </w:style>
  <w:style w:type="table" w:styleId="TableGrid">
    <w:name w:val="Table Grid"/>
    <w:basedOn w:val="TableNormal"/>
    <w:uiPriority w:val="39"/>
    <w:rPr>
      <w:rFonts w:ascii="Calibri" w:eastAsia="Calibri" w:hAnsi="Calibri"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val="en-GB" w:eastAsia="en-US"/>
    </w:r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Bulleted">
    <w:name w:val="Bulleted"/>
    <w:pPr>
      <w:numPr>
        <w:numId w:val="3"/>
      </w:numPr>
      <w:jc w:val="both"/>
    </w:pPr>
    <w:rPr>
      <w:rFonts w:ascii="Times" w:hAnsi="Time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tabs>
        <w:tab w:val="left" w:pos="567"/>
      </w:tabs>
      <w:ind w:left="851" w:hanging="284"/>
    </w:pPr>
  </w:style>
  <w:style w:type="paragraph" w:customStyle="1" w:styleId="Reference">
    <w:name w:val="Reference"/>
    <w:pPr>
      <w:widowControl w:val="0"/>
      <w:numPr>
        <w:numId w:val="4"/>
      </w:numPr>
      <w:tabs>
        <w:tab w:val="clear" w:pos="0"/>
      </w:tabs>
      <w:ind w:left="851" w:hanging="851"/>
      <w:jc w:val="both"/>
    </w:pPr>
    <w:rPr>
      <w:rFonts w:ascii="Times" w:hAnsi="Times"/>
      <w:iCs/>
      <w:color w:val="000000"/>
      <w:sz w:val="22"/>
      <w:szCs w:val="22"/>
      <w:lang w:val="en-GB"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cs="SimSun"/>
      <w:szCs w:val="22"/>
      <w:lang w:val="id-ID"/>
    </w:rPr>
  </w:style>
  <w:style w:type="character" w:customStyle="1" w:styleId="CommentTextChar">
    <w:name w:val="Comment Text Char"/>
    <w:basedOn w:val="DefaultParagraphFont"/>
    <w:link w:val="CommentText"/>
    <w:uiPriority w:val="99"/>
    <w:rPr>
      <w:rFonts w:ascii="Times" w:hAnsi="Times"/>
      <w:lang w:eastAsia="en-US"/>
    </w:rPr>
  </w:style>
  <w:style w:type="character" w:customStyle="1" w:styleId="CommentSubjectChar">
    <w:name w:val="Comment Subject Char"/>
    <w:basedOn w:val="CommentTextChar"/>
    <w:link w:val="CommentSubject"/>
    <w:uiPriority w:val="99"/>
    <w:rPr>
      <w:rFonts w:ascii="Times" w:hAnsi="Times"/>
      <w:b/>
      <w:bCs/>
      <w:lang w:eastAsia="en-US"/>
    </w:rPr>
  </w:style>
  <w:style w:type="character" w:customStyle="1" w:styleId="BalloonTextChar">
    <w:name w:val="Balloon Text Char"/>
    <w:basedOn w:val="DefaultParagraphFont"/>
    <w:link w:val="BalloonText"/>
    <w:uiPriority w:val="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elchibr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45004</Characters>
  <Application>Microsoft Office Word</Application>
  <DocSecurity>0</DocSecurity>
  <Lines>375</Lines>
  <Paragraphs>95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ACER</cp:lastModifiedBy>
  <cp:revision>2</cp:revision>
  <cp:lastPrinted>2005-02-25T09:52:00Z</cp:lastPrinted>
  <dcterms:created xsi:type="dcterms:W3CDTF">2020-11-24T00:27:00Z</dcterms:created>
  <dcterms:modified xsi:type="dcterms:W3CDTF">2020-11-24T00:27:00Z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dfb20e0f-6d8d-37b5-9392-df09ddbf8ea9</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1057-11.2.0.9747</vt:lpwstr>
  </property>
</Properties>
</file>